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574D" w:rsidRPr="001C755A" w:rsidRDefault="0053029E">
      <w:pPr>
        <w:spacing w:line="360" w:lineRule="auto"/>
        <w:rPr>
          <w:rFonts w:ascii="Arial" w:hAnsi="Arial" w:cs="Arial"/>
          <w:b/>
          <w:bCs/>
          <w:sz w:val="48"/>
          <w:szCs w:val="48"/>
          <w:lang w:val="pl-PL"/>
        </w:rPr>
      </w:pPr>
      <w:r>
        <w:rPr>
          <w:rFonts w:ascii="Arial" w:hAnsi="Arial" w:cs="Arial"/>
          <w:b/>
          <w:bCs/>
          <w:sz w:val="48"/>
          <w:szCs w:val="48"/>
          <w:lang w:val="pl-PL"/>
        </w:rPr>
        <w:t xml:space="preserve"> </w:t>
      </w:r>
    </w:p>
    <w:p w:rsidR="00F35545" w:rsidRPr="00FF53D8" w:rsidRDefault="00F35545" w:rsidP="00F35545">
      <w:pPr>
        <w:pStyle w:val="Nagwek"/>
        <w:jc w:val="right"/>
        <w:rPr>
          <w:rFonts w:ascii="Arial" w:eastAsia="Times New Roman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Załącznik Nr </w:t>
      </w:r>
      <w:r w:rsidRPr="00FF53D8">
        <w:rPr>
          <w:rFonts w:ascii="Arial" w:hAnsi="Arial" w:cs="Arial"/>
          <w:sz w:val="16"/>
          <w:szCs w:val="16"/>
          <w:lang w:val="pl-PL"/>
        </w:rPr>
        <w:t>1</w:t>
      </w:r>
    </w:p>
    <w:p w:rsidR="00F35545" w:rsidRPr="00FF53D8" w:rsidRDefault="00F35545" w:rsidP="00F35545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FF53D8">
        <w:rPr>
          <w:rFonts w:ascii="Arial" w:eastAsia="Times New Roman" w:hAnsi="Arial" w:cs="Arial"/>
          <w:sz w:val="16"/>
          <w:szCs w:val="16"/>
          <w:lang w:val="pl-PL"/>
        </w:rPr>
        <w:t xml:space="preserve"> </w:t>
      </w:r>
      <w:r w:rsidRPr="00FF53D8">
        <w:rPr>
          <w:rFonts w:ascii="Arial" w:hAnsi="Arial" w:cs="Arial"/>
          <w:sz w:val="16"/>
          <w:szCs w:val="16"/>
          <w:lang w:val="pl-PL"/>
        </w:rPr>
        <w:t xml:space="preserve">do Zarządzenia nr </w:t>
      </w:r>
      <w:r w:rsidR="0053029E">
        <w:rPr>
          <w:rFonts w:ascii="Arial" w:hAnsi="Arial" w:cs="Arial"/>
          <w:sz w:val="16"/>
          <w:szCs w:val="16"/>
          <w:lang w:val="pl-PL"/>
        </w:rPr>
        <w:t>2</w:t>
      </w:r>
      <w:r w:rsidRPr="00FF53D8">
        <w:rPr>
          <w:rFonts w:ascii="Arial" w:hAnsi="Arial" w:cs="Arial"/>
          <w:sz w:val="16"/>
          <w:szCs w:val="16"/>
          <w:lang w:val="pl-PL"/>
        </w:rPr>
        <w:t>/202</w:t>
      </w:r>
      <w:r w:rsidR="0053029E">
        <w:rPr>
          <w:rFonts w:ascii="Arial" w:hAnsi="Arial" w:cs="Arial"/>
          <w:sz w:val="16"/>
          <w:szCs w:val="16"/>
          <w:lang w:val="pl-PL"/>
        </w:rPr>
        <w:t>6</w:t>
      </w:r>
    </w:p>
    <w:p w:rsidR="00F35545" w:rsidRPr="00FF53D8" w:rsidRDefault="00F35545" w:rsidP="00F35545">
      <w:pPr>
        <w:pStyle w:val="Nagwek"/>
        <w:jc w:val="right"/>
        <w:rPr>
          <w:rFonts w:ascii="Arial" w:hAnsi="Arial" w:cs="Arial"/>
          <w:i/>
          <w:strike/>
        </w:rPr>
      </w:pPr>
      <w:r w:rsidRPr="00FF53D8">
        <w:rPr>
          <w:rFonts w:ascii="Arial" w:hAnsi="Arial" w:cs="Arial"/>
          <w:sz w:val="16"/>
          <w:szCs w:val="16"/>
        </w:rPr>
        <w:t xml:space="preserve">Dyrektora II Liceum Ogólnokształcącego </w:t>
      </w:r>
      <w:r w:rsidRPr="00FF53D8">
        <w:rPr>
          <w:rFonts w:ascii="Arial" w:hAnsi="Arial" w:cs="Arial"/>
          <w:sz w:val="16"/>
          <w:szCs w:val="16"/>
        </w:rPr>
        <w:br/>
        <w:t>im. K</w:t>
      </w:r>
      <w:r w:rsidRPr="00FF53D8">
        <w:rPr>
          <w:rFonts w:ascii="Arial" w:hAnsi="Arial" w:cs="Arial"/>
          <w:sz w:val="16"/>
          <w:szCs w:val="16"/>
          <w:lang w:val="pl-PL"/>
        </w:rPr>
        <w:t>rzysztofa</w:t>
      </w:r>
      <w:r w:rsidRPr="00FF53D8">
        <w:rPr>
          <w:rFonts w:ascii="Arial" w:hAnsi="Arial" w:cs="Arial"/>
          <w:sz w:val="16"/>
          <w:szCs w:val="16"/>
        </w:rPr>
        <w:t xml:space="preserve"> K</w:t>
      </w:r>
      <w:r w:rsidRPr="00FF53D8">
        <w:rPr>
          <w:rFonts w:ascii="Arial" w:hAnsi="Arial" w:cs="Arial"/>
          <w:sz w:val="16"/>
          <w:szCs w:val="16"/>
          <w:lang w:val="pl-PL"/>
        </w:rPr>
        <w:t xml:space="preserve">amila </w:t>
      </w:r>
      <w:r w:rsidRPr="00FF53D8">
        <w:rPr>
          <w:rFonts w:ascii="Arial" w:hAnsi="Arial" w:cs="Arial"/>
          <w:sz w:val="16"/>
          <w:szCs w:val="16"/>
        </w:rPr>
        <w:t xml:space="preserve"> Baczyńskiego w Koninie </w:t>
      </w:r>
      <w:r w:rsidRPr="00FF53D8">
        <w:rPr>
          <w:rFonts w:ascii="Arial" w:hAnsi="Arial" w:cs="Arial"/>
          <w:sz w:val="16"/>
          <w:szCs w:val="16"/>
        </w:rPr>
        <w:br/>
      </w:r>
      <w:r w:rsidRPr="00FF53D8">
        <w:rPr>
          <w:rFonts w:ascii="Arial" w:hAnsi="Arial" w:cs="Arial"/>
          <w:sz w:val="16"/>
          <w:szCs w:val="16"/>
          <w:lang w:val="pl-PL"/>
        </w:rPr>
        <w:t xml:space="preserve">z dnia </w:t>
      </w:r>
      <w:r w:rsidR="0053029E">
        <w:rPr>
          <w:rFonts w:ascii="Arial" w:hAnsi="Arial" w:cs="Arial"/>
          <w:sz w:val="16"/>
          <w:szCs w:val="16"/>
          <w:lang w:val="pl-PL"/>
        </w:rPr>
        <w:t>2</w:t>
      </w:r>
      <w:r w:rsidR="00085A51">
        <w:rPr>
          <w:rFonts w:ascii="Arial" w:hAnsi="Arial" w:cs="Arial"/>
          <w:sz w:val="16"/>
          <w:szCs w:val="16"/>
          <w:lang w:val="pl-PL"/>
        </w:rPr>
        <w:t>2</w:t>
      </w:r>
      <w:r w:rsidR="00FF53D8" w:rsidRPr="00FF53D8">
        <w:rPr>
          <w:rFonts w:ascii="Arial" w:hAnsi="Arial" w:cs="Arial"/>
          <w:sz w:val="16"/>
          <w:szCs w:val="16"/>
          <w:lang w:val="pl-PL"/>
        </w:rPr>
        <w:t>.0</w:t>
      </w:r>
      <w:r w:rsidR="0053029E">
        <w:rPr>
          <w:rFonts w:ascii="Arial" w:hAnsi="Arial" w:cs="Arial"/>
          <w:sz w:val="16"/>
          <w:szCs w:val="16"/>
          <w:lang w:val="pl-PL"/>
        </w:rPr>
        <w:t>1</w:t>
      </w:r>
      <w:r w:rsidR="00FF53D8" w:rsidRPr="00FF53D8">
        <w:rPr>
          <w:rFonts w:ascii="Arial" w:hAnsi="Arial" w:cs="Arial"/>
          <w:sz w:val="16"/>
          <w:szCs w:val="16"/>
          <w:lang w:val="pl-PL"/>
        </w:rPr>
        <w:t>.</w:t>
      </w:r>
      <w:r w:rsidRPr="00FF53D8">
        <w:rPr>
          <w:rFonts w:ascii="Arial" w:hAnsi="Arial" w:cs="Arial"/>
          <w:sz w:val="16"/>
          <w:szCs w:val="16"/>
          <w:lang w:val="pl-PL"/>
        </w:rPr>
        <w:t>202</w:t>
      </w:r>
      <w:r w:rsidR="0053029E">
        <w:rPr>
          <w:rFonts w:ascii="Arial" w:hAnsi="Arial" w:cs="Arial"/>
          <w:sz w:val="16"/>
          <w:szCs w:val="16"/>
          <w:lang w:val="pl-PL"/>
        </w:rPr>
        <w:t>6</w:t>
      </w:r>
      <w:r w:rsidRPr="00FF53D8">
        <w:rPr>
          <w:rFonts w:ascii="Arial" w:hAnsi="Arial" w:cs="Arial"/>
          <w:sz w:val="16"/>
          <w:szCs w:val="16"/>
          <w:lang w:val="pl-PL"/>
        </w:rPr>
        <w:t xml:space="preserve"> r. </w:t>
      </w:r>
    </w:p>
    <w:p w:rsidR="00CC574D" w:rsidRPr="001C755A" w:rsidRDefault="00CC574D">
      <w:pPr>
        <w:spacing w:line="360" w:lineRule="auto"/>
        <w:rPr>
          <w:rFonts w:ascii="Arial" w:hAnsi="Arial" w:cs="Arial"/>
          <w:b/>
          <w:bCs/>
          <w:sz w:val="30"/>
          <w:szCs w:val="30"/>
          <w:lang w:val="pl-PL"/>
        </w:rPr>
      </w:pPr>
    </w:p>
    <w:p w:rsidR="00CC574D" w:rsidRPr="001C755A" w:rsidRDefault="00CC574D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pl-PL"/>
        </w:rPr>
      </w:pPr>
      <w:r w:rsidRPr="001C755A">
        <w:rPr>
          <w:rFonts w:ascii="Arial" w:hAnsi="Arial" w:cs="Arial"/>
          <w:b/>
          <w:sz w:val="48"/>
          <w:szCs w:val="48"/>
          <w:lang w:val="pl-PL"/>
        </w:rPr>
        <w:t>STATUT</w:t>
      </w:r>
    </w:p>
    <w:p w:rsidR="00CC574D" w:rsidRPr="001C755A" w:rsidRDefault="00CC574D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pl-PL"/>
        </w:rPr>
      </w:pPr>
      <w:r w:rsidRPr="001C755A">
        <w:rPr>
          <w:rFonts w:ascii="Arial" w:hAnsi="Arial" w:cs="Arial"/>
          <w:b/>
          <w:sz w:val="48"/>
          <w:szCs w:val="48"/>
          <w:lang w:val="pl-PL"/>
        </w:rPr>
        <w:t>II Liceum Ogólnokształcącego</w:t>
      </w:r>
    </w:p>
    <w:p w:rsidR="00CC574D" w:rsidRPr="001C755A" w:rsidRDefault="00CC574D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pl-PL"/>
        </w:rPr>
      </w:pPr>
      <w:r w:rsidRPr="001C755A">
        <w:rPr>
          <w:rFonts w:ascii="Arial" w:hAnsi="Arial" w:cs="Arial"/>
          <w:b/>
          <w:sz w:val="48"/>
          <w:szCs w:val="48"/>
          <w:lang w:val="pl-PL"/>
        </w:rPr>
        <w:t>im. Krzysztofa Kamila Baczyńskiego</w:t>
      </w:r>
    </w:p>
    <w:p w:rsidR="00CC574D" w:rsidRPr="00832BCE" w:rsidRDefault="00CC574D">
      <w:pPr>
        <w:spacing w:line="360" w:lineRule="auto"/>
        <w:jc w:val="center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b/>
          <w:sz w:val="48"/>
          <w:szCs w:val="48"/>
          <w:lang w:val="pl-PL"/>
        </w:rPr>
        <w:t>w Koninie</w:t>
      </w:r>
    </w:p>
    <w:p w:rsidR="00CC574D" w:rsidRPr="001C755A" w:rsidRDefault="00E677CE">
      <w:pPr>
        <w:spacing w:line="360" w:lineRule="auto"/>
        <w:rPr>
          <w:rFonts w:ascii="Arial" w:hAnsi="Arial" w:cs="Arial"/>
          <w:strike/>
          <w:sz w:val="32"/>
          <w:szCs w:val="32"/>
          <w:lang w:val="pl-PL"/>
        </w:rPr>
      </w:pPr>
      <w:r w:rsidRPr="001C755A">
        <w:rPr>
          <w:rFonts w:ascii="Arial" w:hAnsi="Arial" w:cs="Arial"/>
          <w:noProof/>
          <w:lang w:val="pl-PL" w:eastAsia="pl-PL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margin">
              <wp:posOffset>-519430</wp:posOffset>
            </wp:positionH>
            <wp:positionV relativeFrom="margin">
              <wp:posOffset>3820160</wp:posOffset>
            </wp:positionV>
            <wp:extent cx="7028180" cy="4323715"/>
            <wp:effectExtent l="0" t="0" r="0" b="0"/>
            <wp:wrapSquare wrapText="bothSides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80" cy="432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B88" w:rsidRDefault="00E677CE" w:rsidP="00F35545">
      <w:pPr>
        <w:spacing w:before="360" w:line="360" w:lineRule="auto"/>
        <w:jc w:val="center"/>
        <w:rPr>
          <w:rFonts w:ascii="Arial" w:hAnsi="Arial" w:cs="Arial"/>
        </w:rPr>
      </w:pPr>
      <w:r w:rsidRPr="001C755A">
        <w:rPr>
          <w:rFonts w:ascii="Arial" w:hAnsi="Arial" w:cs="Arial"/>
          <w:noProof/>
          <w:lang w:val="pl-PL" w:eastAsia="pl-PL"/>
        </w:rPr>
        <w:lastRenderedPageBreak/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2184400</wp:posOffset>
            </wp:positionV>
            <wp:extent cx="1698625" cy="534670"/>
            <wp:effectExtent l="0" t="0" r="0" b="0"/>
            <wp:wrapTight wrapText="bothSides">
              <wp:wrapPolygon edited="0">
                <wp:start x="0" y="0"/>
                <wp:lineTo x="0" y="20779"/>
                <wp:lineTo x="21317" y="20779"/>
                <wp:lineTo x="2131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534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74D" w:rsidRPr="001C755A">
        <w:rPr>
          <w:rFonts w:ascii="Arial" w:hAnsi="Arial" w:cs="Arial"/>
        </w:rPr>
        <w:t xml:space="preserve">Stan prawny na dzień </w:t>
      </w:r>
      <w:r w:rsidR="0053029E">
        <w:rPr>
          <w:rFonts w:ascii="Arial" w:hAnsi="Arial" w:cs="Arial"/>
        </w:rPr>
        <w:t>2</w:t>
      </w:r>
      <w:r w:rsidR="00ED55A4">
        <w:rPr>
          <w:rFonts w:ascii="Arial" w:hAnsi="Arial" w:cs="Arial"/>
        </w:rPr>
        <w:t>2</w:t>
      </w:r>
      <w:r w:rsidR="00EB3E3A" w:rsidRPr="001C755A">
        <w:rPr>
          <w:rFonts w:ascii="Arial" w:hAnsi="Arial" w:cs="Arial"/>
        </w:rPr>
        <w:t>.0</w:t>
      </w:r>
      <w:r w:rsidR="0053029E">
        <w:rPr>
          <w:rFonts w:ascii="Arial" w:hAnsi="Arial" w:cs="Arial"/>
        </w:rPr>
        <w:t>1</w:t>
      </w:r>
      <w:r w:rsidR="00EB3E3A" w:rsidRPr="001C755A">
        <w:rPr>
          <w:rFonts w:ascii="Arial" w:hAnsi="Arial" w:cs="Arial"/>
        </w:rPr>
        <w:t>.202</w:t>
      </w:r>
      <w:r w:rsidR="0008170A">
        <w:rPr>
          <w:rFonts w:ascii="Arial" w:hAnsi="Arial" w:cs="Arial"/>
        </w:rPr>
        <w:t>6</w:t>
      </w:r>
      <w:r w:rsidR="00CC574D" w:rsidRPr="001C755A">
        <w:rPr>
          <w:rFonts w:ascii="Arial" w:hAnsi="Arial" w:cs="Arial"/>
        </w:rPr>
        <w:t xml:space="preserve"> r.</w:t>
      </w:r>
    </w:p>
    <w:p w:rsidR="00336B88" w:rsidRDefault="00336B88">
      <w:pPr>
        <w:suppressAutoHyphens w:val="0"/>
      </w:pPr>
      <w:r>
        <w:br w:type="page"/>
      </w:r>
    </w:p>
    <w:sdt>
      <w:sdtPr>
        <w:rPr>
          <w:rFonts w:ascii="Arial" w:eastAsia="Times New Roman" w:hAnsi="Arial" w:cs="Arial"/>
          <w:color w:val="auto"/>
          <w:sz w:val="24"/>
          <w:szCs w:val="24"/>
          <w:lang w:val="en-GB" w:eastAsia="zh-CN"/>
        </w:rPr>
        <w:id w:val="4923861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124CE" w:rsidRPr="00732DDD" w:rsidRDefault="00732DDD">
          <w:pPr>
            <w:pStyle w:val="Nagwekspisutrec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</w:t>
          </w:r>
          <w:r w:rsidR="003124CE" w:rsidRPr="00732DDD">
            <w:rPr>
              <w:rFonts w:ascii="Arial" w:hAnsi="Arial" w:cs="Arial"/>
            </w:rPr>
            <w:t>pis treści</w:t>
          </w:r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r w:rsidRPr="00BE0D4F">
            <w:rPr>
              <w:rFonts w:ascii="Arial" w:hAnsi="Arial" w:cs="Arial"/>
            </w:rPr>
            <w:fldChar w:fldCharType="begin"/>
          </w:r>
          <w:r w:rsidR="003124CE" w:rsidRPr="00732DDD">
            <w:rPr>
              <w:rFonts w:ascii="Arial" w:hAnsi="Arial" w:cs="Arial"/>
            </w:rPr>
            <w:instrText xml:space="preserve"> TOC \o "1-3" \h \z \u </w:instrText>
          </w:r>
          <w:r w:rsidRPr="00BE0D4F">
            <w:rPr>
              <w:rFonts w:ascii="Arial" w:hAnsi="Arial" w:cs="Arial"/>
            </w:rPr>
            <w:fldChar w:fldCharType="separate"/>
          </w:r>
          <w:hyperlink w:anchor="_Toc220492090" w:history="1">
            <w:r w:rsidR="003124CE" w:rsidRPr="00732DDD">
              <w:rPr>
                <w:rStyle w:val="Hipercze"/>
                <w:rFonts w:ascii="Arial" w:hAnsi="Arial" w:cs="Arial"/>
                <w:noProof/>
                <w:shd w:val="clear" w:color="auto" w:fill="FFFFFF"/>
              </w:rPr>
              <w:t>Rozdział 1 Postanowienia wstępne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_Toc220492090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3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20492091" w:history="1">
            <w:r w:rsidR="003124CE" w:rsidRPr="00732DDD">
              <w:rPr>
                <w:rStyle w:val="Hipercze"/>
                <w:rFonts w:ascii="Arial" w:hAnsi="Arial" w:cs="Arial"/>
                <w:noProof/>
              </w:rPr>
              <w:t>Rozdział 2 Cele i zadania szkoły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_Toc220492091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5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20492092" w:history="1">
            <w:r w:rsidR="003124CE" w:rsidRPr="00732DDD">
              <w:rPr>
                <w:rStyle w:val="Hipercze"/>
                <w:rFonts w:ascii="Arial" w:hAnsi="Arial" w:cs="Arial"/>
                <w:noProof/>
              </w:rPr>
              <w:t>Rozdział 3 Organy szkoły i ich kompetencje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_Toc220492092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14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20492093" w:history="1">
            <w:r w:rsidR="003124CE" w:rsidRPr="00732DDD">
              <w:rPr>
                <w:rStyle w:val="Hipercze"/>
                <w:rFonts w:ascii="Arial" w:hAnsi="Arial" w:cs="Arial"/>
                <w:noProof/>
              </w:rPr>
              <w:t>Rozdział 4 Organizacja pracy szkoły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_Toc220492093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20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20492094" w:history="1">
            <w:r w:rsidR="003124CE" w:rsidRPr="00732DDD">
              <w:rPr>
                <w:rStyle w:val="Hipercze"/>
                <w:rFonts w:ascii="Arial" w:hAnsi="Arial" w:cs="Arial"/>
                <w:noProof/>
              </w:rPr>
              <w:t>Rozdział 5 Nauczyciele i inni pracownicy szkoły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_Toc220492094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33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20492095" w:history="1">
            <w:r w:rsidR="003124CE" w:rsidRPr="00732DDD">
              <w:rPr>
                <w:rStyle w:val="Hipercze"/>
                <w:rFonts w:ascii="Arial" w:hAnsi="Arial" w:cs="Arial"/>
                <w:noProof/>
              </w:rPr>
              <w:t>Rozdział 6 Uczniowie szkoły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_Toc220492095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45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20492096" w:history="1">
            <w:r w:rsidR="003124CE" w:rsidRPr="00732DDD">
              <w:rPr>
                <w:rStyle w:val="Hipercze"/>
                <w:rFonts w:ascii="Arial" w:hAnsi="Arial" w:cs="Arial"/>
                <w:noProof/>
              </w:rPr>
              <w:t>Rozdział 7 Szczegółowe warunki i sposób oceniania wewnątrzszkolnego uczniów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_Toc220492096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57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Pr="00732DDD" w:rsidRDefault="00BE0D4F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</w:rPr>
          </w:pPr>
          <w:hyperlink w:anchor="_Toc220492097" w:history="1">
            <w:r w:rsidR="003124CE" w:rsidRPr="00732DDD">
              <w:rPr>
                <w:rStyle w:val="Hipercze"/>
                <w:rFonts w:ascii="Arial" w:hAnsi="Arial" w:cs="Arial"/>
                <w:noProof/>
              </w:rPr>
              <w:t>Rozdział 8 Postanowienia końcowe</w:t>
            </w:r>
            <w:r w:rsidR="003124CE" w:rsidRPr="00732DDD">
              <w:rPr>
                <w:rFonts w:ascii="Arial" w:hAnsi="Arial" w:cs="Arial"/>
                <w:noProof/>
                <w:webHidden/>
              </w:rPr>
              <w:tab/>
            </w:r>
            <w:r w:rsidRPr="00732DDD">
              <w:rPr>
                <w:rFonts w:ascii="Arial" w:hAnsi="Arial" w:cs="Arial"/>
                <w:noProof/>
                <w:webHidden/>
              </w:rPr>
              <w:fldChar w:fldCharType="begin"/>
            </w:r>
            <w:r w:rsidR="003124CE" w:rsidRPr="00732DDD">
              <w:rPr>
                <w:rFonts w:ascii="Arial" w:hAnsi="Arial" w:cs="Arial"/>
                <w:noProof/>
                <w:webHidden/>
              </w:rPr>
              <w:instrText xml:space="preserve"> PAGEREF _Toc220492097 \h </w:instrText>
            </w:r>
            <w:r w:rsidRPr="00732DDD">
              <w:rPr>
                <w:rFonts w:ascii="Arial" w:hAnsi="Arial" w:cs="Arial"/>
                <w:noProof/>
                <w:webHidden/>
              </w:rPr>
            </w:r>
            <w:r w:rsidRPr="00732DD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24CE" w:rsidRPr="00732DDD">
              <w:rPr>
                <w:rFonts w:ascii="Arial" w:hAnsi="Arial" w:cs="Arial"/>
                <w:noProof/>
                <w:webHidden/>
              </w:rPr>
              <w:t>80</w:t>
            </w:r>
            <w:r w:rsidRPr="00732DD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124CE" w:rsidRDefault="00BE0D4F">
          <w:r w:rsidRPr="00732DDD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BB0069" w:rsidRDefault="00BB0069">
      <w:pPr>
        <w:suppressAutoHyphens w:val="0"/>
        <w:rPr>
          <w:rFonts w:ascii="Arial Black" w:hAnsi="Arial Black" w:cs="Cambria"/>
          <w:b/>
          <w:bCs/>
          <w:kern w:val="1"/>
          <w:sz w:val="28"/>
          <w:szCs w:val="32"/>
          <w:shd w:val="clear" w:color="auto" w:fill="FFFFFF"/>
          <w:lang w:val="pl-PL"/>
        </w:rPr>
      </w:pPr>
      <w:r>
        <w:rPr>
          <w:shd w:val="clear" w:color="auto" w:fill="FFFFFF"/>
          <w:lang w:val="pl-PL"/>
        </w:rPr>
        <w:br w:type="page"/>
      </w:r>
    </w:p>
    <w:p w:rsidR="00CC574D" w:rsidRPr="001C755A" w:rsidRDefault="00725C9B" w:rsidP="00BB0069">
      <w:pPr>
        <w:pStyle w:val="Nagwek1"/>
        <w:rPr>
          <w:shd w:val="clear" w:color="auto" w:fill="FFFFFF"/>
          <w:lang w:val="pl-PL"/>
        </w:rPr>
      </w:pPr>
      <w:bookmarkStart w:id="0" w:name="_Toc176863884"/>
      <w:bookmarkStart w:id="1" w:name="_Toc207268539"/>
      <w:bookmarkStart w:id="2" w:name="_Toc220492090"/>
      <w:r>
        <w:rPr>
          <w:shd w:val="clear" w:color="auto" w:fill="FFFFFF"/>
          <w:lang w:val="pl-PL"/>
        </w:rPr>
        <w:lastRenderedPageBreak/>
        <w:t xml:space="preserve">Rozdział 1 </w:t>
      </w:r>
      <w:r w:rsidR="00CC574D" w:rsidRPr="001C755A">
        <w:rPr>
          <w:shd w:val="clear" w:color="auto" w:fill="FFFFFF"/>
          <w:lang w:val="pl-PL"/>
        </w:rPr>
        <w:t>Postanowienia wstępne</w:t>
      </w:r>
      <w:bookmarkEnd w:id="0"/>
      <w:bookmarkEnd w:id="1"/>
      <w:bookmarkEnd w:id="2"/>
    </w:p>
    <w:p w:rsidR="00CC574D" w:rsidRPr="001C755A" w:rsidRDefault="00CC574D" w:rsidP="000669F0">
      <w:pPr>
        <w:spacing w:before="300" w:after="60" w:line="276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1</w:t>
      </w:r>
    </w:p>
    <w:p w:rsidR="00CC574D" w:rsidRPr="001C755A" w:rsidRDefault="00CC574D" w:rsidP="00643915">
      <w:pPr>
        <w:numPr>
          <w:ilvl w:val="0"/>
          <w:numId w:val="6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Szkoła nosi nazwę: II Liceum Ogólnokształcące im. Krzysztofa Kamila Baczyńskiego w Koninie i jest publiczną szkołą ponadpodstawową.   </w:t>
      </w:r>
    </w:p>
    <w:p w:rsidR="00CC574D" w:rsidRPr="001C755A" w:rsidRDefault="00CC574D" w:rsidP="006606D0">
      <w:pPr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Nauka w szkole trwa cztery lata. </w:t>
      </w:r>
    </w:p>
    <w:p w:rsidR="00CC574D" w:rsidRPr="001C755A" w:rsidRDefault="00CC574D" w:rsidP="006606D0">
      <w:pPr>
        <w:numPr>
          <w:ilvl w:val="0"/>
          <w:numId w:val="67"/>
        </w:numPr>
        <w:tabs>
          <w:tab w:val="left" w:pos="426"/>
        </w:tabs>
        <w:spacing w:line="360" w:lineRule="auto"/>
        <w:ind w:hanging="426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Ukończenie szkoły umożliwia uzyskanie świadectwa dojrzałości po zdaniu egzaminu maturalnego.</w:t>
      </w:r>
    </w:p>
    <w:p w:rsidR="00CC574D" w:rsidRPr="001C755A" w:rsidRDefault="00CC574D" w:rsidP="00643915">
      <w:pPr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Siedziba szkoły znajduje się w Koninie przy ulicy 11 Listopada numer 7a.</w:t>
      </w:r>
    </w:p>
    <w:p w:rsidR="00CC574D" w:rsidRPr="001C755A" w:rsidRDefault="00CC574D" w:rsidP="00643915">
      <w:pPr>
        <w:numPr>
          <w:ilvl w:val="0"/>
          <w:numId w:val="67"/>
        </w:numPr>
        <w:tabs>
          <w:tab w:val="left" w:pos="426"/>
        </w:tabs>
        <w:spacing w:line="360" w:lineRule="auto"/>
        <w:rPr>
          <w:rFonts w:ascii="Arial" w:hAnsi="Arial" w:cs="Arial"/>
          <w:bCs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Organem prowadzącym szkołę jest </w:t>
      </w:r>
      <w:r w:rsidRPr="001C755A">
        <w:rPr>
          <w:rFonts w:ascii="Arial" w:hAnsi="Arial" w:cs="Arial"/>
          <w:lang w:val="pl-PL"/>
        </w:rPr>
        <w:t>Miasto Konin z siedzibą w Koninie Plac Wolności 1.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2</w:t>
      </w:r>
    </w:p>
    <w:p w:rsidR="006606D0" w:rsidRDefault="00CC574D" w:rsidP="001C755A">
      <w:pPr>
        <w:pStyle w:val="Tekstpodstawowy"/>
        <w:numPr>
          <w:ilvl w:val="0"/>
          <w:numId w:val="55"/>
        </w:numPr>
        <w:spacing w:after="0" w:line="360" w:lineRule="auto"/>
        <w:ind w:left="284" w:hanging="284"/>
        <w:rPr>
          <w:rFonts w:ascii="Arial" w:hAnsi="Arial" w:cs="Arial"/>
        </w:rPr>
      </w:pPr>
      <w:r w:rsidRPr="006606D0">
        <w:rPr>
          <w:rFonts w:ascii="Arial" w:hAnsi="Arial" w:cs="Arial"/>
        </w:rPr>
        <w:t>Szkoła posiada własny sztandar oraz ceremoniał szkolny</w:t>
      </w:r>
      <w:r w:rsidR="006606D0" w:rsidRPr="006606D0">
        <w:rPr>
          <w:rFonts w:ascii="Arial" w:hAnsi="Arial" w:cs="Arial"/>
          <w:lang w:val="pl-PL"/>
        </w:rPr>
        <w:t>.</w:t>
      </w:r>
      <w:r w:rsidRPr="006606D0">
        <w:rPr>
          <w:rFonts w:ascii="Arial" w:hAnsi="Arial" w:cs="Arial"/>
        </w:rPr>
        <w:t xml:space="preserve"> </w:t>
      </w:r>
    </w:p>
    <w:p w:rsidR="00CC574D" w:rsidRPr="006606D0" w:rsidRDefault="00CC574D" w:rsidP="001C755A">
      <w:pPr>
        <w:pStyle w:val="Tekstpodstawowy"/>
        <w:numPr>
          <w:ilvl w:val="0"/>
          <w:numId w:val="55"/>
        </w:numPr>
        <w:spacing w:after="0" w:line="360" w:lineRule="auto"/>
        <w:ind w:left="284" w:hanging="284"/>
        <w:rPr>
          <w:rFonts w:ascii="Arial" w:hAnsi="Arial" w:cs="Arial"/>
        </w:rPr>
      </w:pPr>
      <w:r w:rsidRPr="006606D0">
        <w:rPr>
          <w:rFonts w:ascii="Arial" w:hAnsi="Arial" w:cs="Arial"/>
        </w:rPr>
        <w:t>Ceremoniał szkolny obejmuje w szczególności:</w:t>
      </w:r>
    </w:p>
    <w:p w:rsidR="00CC574D" w:rsidRPr="001C755A" w:rsidRDefault="00CC574D" w:rsidP="00643915">
      <w:pPr>
        <w:pStyle w:val="Tekstpodstawowy"/>
        <w:numPr>
          <w:ilvl w:val="1"/>
          <w:numId w:val="65"/>
        </w:numPr>
        <w:spacing w:after="0" w:line="360" w:lineRule="auto"/>
        <w:rPr>
          <w:rFonts w:ascii="Arial" w:hAnsi="Arial" w:cs="Arial"/>
        </w:rPr>
      </w:pPr>
      <w:r w:rsidRPr="001C755A">
        <w:rPr>
          <w:rFonts w:ascii="Arial" w:hAnsi="Arial" w:cs="Arial"/>
        </w:rPr>
        <w:t>uroczystość rozpoczęcia roku szkolnego;</w:t>
      </w:r>
    </w:p>
    <w:p w:rsidR="00CC574D" w:rsidRPr="001C755A" w:rsidRDefault="00CC574D" w:rsidP="00643915">
      <w:pPr>
        <w:pStyle w:val="Tekstpodstawowy"/>
        <w:numPr>
          <w:ilvl w:val="1"/>
          <w:numId w:val="65"/>
        </w:numPr>
        <w:spacing w:after="0" w:line="360" w:lineRule="auto"/>
        <w:rPr>
          <w:rFonts w:ascii="Arial" w:hAnsi="Arial" w:cs="Arial"/>
        </w:rPr>
      </w:pPr>
      <w:r w:rsidRPr="001C755A">
        <w:rPr>
          <w:rFonts w:ascii="Arial" w:hAnsi="Arial" w:cs="Arial"/>
        </w:rPr>
        <w:t>Święto Patrona Szkoły połączone ze ślubowaniem uczniów klas I;</w:t>
      </w:r>
    </w:p>
    <w:p w:rsidR="00CC574D" w:rsidRPr="001C755A" w:rsidRDefault="00CC574D" w:rsidP="00643915">
      <w:pPr>
        <w:pStyle w:val="Tekstpodstawowy"/>
        <w:numPr>
          <w:ilvl w:val="1"/>
          <w:numId w:val="65"/>
        </w:numPr>
        <w:spacing w:after="0" w:line="360" w:lineRule="auto"/>
        <w:rPr>
          <w:rFonts w:ascii="Arial" w:hAnsi="Arial" w:cs="Arial"/>
        </w:rPr>
      </w:pPr>
      <w:r w:rsidRPr="001C755A">
        <w:rPr>
          <w:rFonts w:ascii="Arial" w:hAnsi="Arial" w:cs="Arial"/>
        </w:rPr>
        <w:t>Absolutorium;</w:t>
      </w:r>
    </w:p>
    <w:p w:rsidR="00CC574D" w:rsidRPr="001C755A" w:rsidRDefault="00CC574D" w:rsidP="00643915">
      <w:pPr>
        <w:pStyle w:val="Tekstpodstawowy"/>
        <w:numPr>
          <w:ilvl w:val="1"/>
          <w:numId w:val="65"/>
        </w:numPr>
        <w:spacing w:after="0" w:line="360" w:lineRule="auto"/>
        <w:rPr>
          <w:rFonts w:ascii="Arial" w:hAnsi="Arial" w:cs="Arial"/>
        </w:rPr>
      </w:pPr>
      <w:r w:rsidRPr="001C755A">
        <w:rPr>
          <w:rFonts w:ascii="Arial" w:hAnsi="Arial" w:cs="Arial"/>
        </w:rPr>
        <w:t>uroczystość zakończenia roku szkolnego;</w:t>
      </w:r>
    </w:p>
    <w:p w:rsidR="00CC574D" w:rsidRPr="001C755A" w:rsidRDefault="00CC574D" w:rsidP="00643915">
      <w:pPr>
        <w:pStyle w:val="Tekstpodstawowy"/>
        <w:numPr>
          <w:ilvl w:val="1"/>
          <w:numId w:val="65"/>
        </w:numPr>
        <w:spacing w:after="0" w:line="360" w:lineRule="auto"/>
        <w:rPr>
          <w:rFonts w:ascii="Arial" w:hAnsi="Arial" w:cs="Arial"/>
          <w:bCs/>
          <w:shd w:val="clear" w:color="auto" w:fill="FFFFFF"/>
          <w:lang w:val="pl-PL"/>
        </w:rPr>
      </w:pPr>
      <w:r w:rsidRPr="001C755A">
        <w:rPr>
          <w:rFonts w:ascii="Arial" w:hAnsi="Arial" w:cs="Arial"/>
        </w:rPr>
        <w:t xml:space="preserve">teksty ślubowań uczniów klas pierwszych i </w:t>
      </w:r>
      <w:r w:rsidRPr="001C755A">
        <w:rPr>
          <w:rFonts w:ascii="Arial" w:hAnsi="Arial" w:cs="Arial"/>
          <w:lang w:val="pl-PL"/>
        </w:rPr>
        <w:t>programowo najwyższych</w:t>
      </w:r>
      <w:r w:rsidRPr="001C755A">
        <w:rPr>
          <w:rFonts w:ascii="Arial" w:hAnsi="Arial" w:cs="Arial"/>
        </w:rPr>
        <w:t>.</w:t>
      </w:r>
    </w:p>
    <w:p w:rsidR="00CC574D" w:rsidRPr="001C755A" w:rsidRDefault="00CC574D" w:rsidP="008D6F3F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 xml:space="preserve">§ </w:t>
      </w:r>
      <w:r w:rsidR="008D6F3F">
        <w:rPr>
          <w:rFonts w:ascii="Arial" w:hAnsi="Arial" w:cs="Arial"/>
          <w:b/>
          <w:bCs/>
          <w:shd w:val="clear" w:color="auto" w:fill="FFFFFF"/>
          <w:lang w:val="pl-PL"/>
        </w:rPr>
        <w:t>3</w:t>
      </w:r>
    </w:p>
    <w:p w:rsidR="00CC574D" w:rsidRPr="001C755A" w:rsidRDefault="00CC574D" w:rsidP="001C755A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Ilekroć w dalszych przepisach bez bliższego określenia mowa jest o: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szkole – należy przez to rozumieć II Liceum Ogólnokształcące im. Krzysztofa Kamila Baczyńskiego w Koninie; 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II Liceum Ogólnokształcącym im. K. K. Baczyńskiego w Koninie – należy przez to rozumieć II Liceum Ogólnokształcące im. </w:t>
      </w:r>
      <w:r w:rsidRPr="001C755A">
        <w:rPr>
          <w:rFonts w:ascii="Arial" w:hAnsi="Arial" w:cs="Arial"/>
          <w:shd w:val="clear" w:color="auto" w:fill="FFFFFF"/>
        </w:rPr>
        <w:t xml:space="preserve">Krzysztofa Kamila </w:t>
      </w:r>
      <w:r w:rsidRPr="001C755A">
        <w:rPr>
          <w:rFonts w:ascii="Arial" w:hAnsi="Arial" w:cs="Arial"/>
          <w:shd w:val="clear" w:color="auto" w:fill="FFFFFF"/>
          <w:lang w:val="pl-PL"/>
        </w:rPr>
        <w:t>Baczyńskiego w Koninie;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Statucie – należy przez to rozumieć Statut II Liceum Ogólnokształcącego im. Krzysztofa Kamila Baczyńskiego w Koninie;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uczniu – należy przez to rozumieć ucznia II Liceum Ogólnokształcącego</w:t>
      </w:r>
      <w:r w:rsidR="009F38AF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shd w:val="clear" w:color="auto" w:fill="FFFFFF"/>
          <w:lang w:val="pl-PL"/>
        </w:rPr>
        <w:t>im.</w:t>
      </w:r>
      <w:r w:rsidR="009F38AF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Krzysztofa Kamila Baczyńskiego w Koninie;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>nauczycielu – należy przez to rozumieć także wychowawcę oddziału i innego pracownika pedagogicznego II Liceum Ogólnokształcącego im. Krzysztofa Kamila Baczyńskiego w Koninie;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wychowawcy – należy przez to rozumieć wychowawcę oddziału II Liceum Ogólnokształcącego im. Krzysztofa Kamila Baczyńskiego w Koninie;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specjalistach – należy przez to rozumieć pedagoga, psychologa, doradcę zawodowego i innych specjalistów zatrudnionych w II Liceum Ogólnokształcącym im. Krzysztofa Kamila Baczyńskiego w Koninie;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rodzicach – należy przez to rozumieć także </w:t>
      </w:r>
      <w:r w:rsidRPr="001C755A">
        <w:rPr>
          <w:rFonts w:ascii="Arial" w:hAnsi="Arial" w:cs="Arial"/>
          <w:lang w:val="pl-PL"/>
        </w:rPr>
        <w:t>prawnych opiekunów ucznia oraz osoby (podmioty) sprawujące pieczę zastępczą nad uczniem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II Liceum Ogólnokształcącego im. Krzysztofa Kamila Baczyńskiego w Koninie</w:t>
      </w:r>
      <w:r w:rsidRPr="001C755A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organie prowadzącym –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należy przez to rozumieć </w:t>
      </w:r>
      <w:r w:rsidRPr="001C755A">
        <w:rPr>
          <w:rFonts w:ascii="Arial" w:hAnsi="Arial" w:cs="Arial"/>
          <w:lang w:val="pl-PL"/>
        </w:rPr>
        <w:t>Miasto Konin;</w:t>
      </w:r>
    </w:p>
    <w:p w:rsidR="00CC574D" w:rsidRPr="001C755A" w:rsidRDefault="00CC574D" w:rsidP="00643915">
      <w:pPr>
        <w:numPr>
          <w:ilvl w:val="1"/>
          <w:numId w:val="68"/>
        </w:numPr>
        <w:spacing w:line="360" w:lineRule="auto"/>
        <w:jc w:val="both"/>
        <w:rPr>
          <w:rFonts w:ascii="Arial" w:hAnsi="Arial" w:cs="Arial"/>
          <w:kern w:val="1"/>
          <w:shd w:val="clear" w:color="auto" w:fill="FFFFFF"/>
          <w:lang w:val="pl-PL" w:eastAsia="pl-PL"/>
        </w:rPr>
      </w:pPr>
      <w:r w:rsidRPr="001C755A">
        <w:rPr>
          <w:rFonts w:ascii="Arial" w:hAnsi="Arial" w:cs="Arial"/>
          <w:lang w:val="pl-PL"/>
        </w:rPr>
        <w:t xml:space="preserve">organie nadzorującym –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należy przez to rozumieć </w:t>
      </w:r>
      <w:r w:rsidRPr="001C755A">
        <w:rPr>
          <w:rFonts w:ascii="Arial" w:hAnsi="Arial" w:cs="Arial"/>
          <w:lang w:val="pl-PL"/>
        </w:rPr>
        <w:t>Kuratorium Oświaty w</w:t>
      </w:r>
      <w:r w:rsidR="001C755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Poznaniu.</w:t>
      </w:r>
    </w:p>
    <w:p w:rsidR="00BB0069" w:rsidRDefault="00BB0069">
      <w:pPr>
        <w:suppressAutoHyphens w:val="0"/>
        <w:rPr>
          <w:rFonts w:ascii="Arial" w:hAnsi="Arial" w:cs="Arial"/>
          <w:bCs/>
          <w:kern w:val="1"/>
          <w:shd w:val="clear" w:color="auto" w:fill="FFFFFF"/>
          <w:lang w:val="pl-PL" w:eastAsia="pl-PL"/>
        </w:rPr>
      </w:pPr>
      <w:r>
        <w:rPr>
          <w:rFonts w:ascii="Arial" w:hAnsi="Arial" w:cs="Arial"/>
          <w:b/>
          <w:shd w:val="clear" w:color="auto" w:fill="FFFFFF"/>
          <w:lang w:val="pl-PL" w:eastAsia="pl-PL"/>
        </w:rPr>
        <w:br w:type="page"/>
      </w:r>
    </w:p>
    <w:p w:rsidR="00DC3895" w:rsidRPr="001C755A" w:rsidRDefault="00DC3895" w:rsidP="000669F0">
      <w:pPr>
        <w:pStyle w:val="Nagwek1"/>
        <w:spacing w:before="300" w:line="276" w:lineRule="auto"/>
        <w:rPr>
          <w:rFonts w:ascii="Arial" w:hAnsi="Arial" w:cs="Arial"/>
          <w:sz w:val="2"/>
          <w:szCs w:val="2"/>
          <w:shd w:val="clear" w:color="auto" w:fill="FFFFFF"/>
          <w:lang w:val="pl-PL"/>
        </w:rPr>
      </w:pPr>
    </w:p>
    <w:p w:rsidR="00CC574D" w:rsidRPr="00725C9B" w:rsidRDefault="00A55A1C" w:rsidP="00725C9B">
      <w:pPr>
        <w:pStyle w:val="Nagwek1"/>
      </w:pPr>
      <w:bookmarkStart w:id="3" w:name="_Toc176863886"/>
      <w:bookmarkStart w:id="4" w:name="_Toc207268541"/>
      <w:bookmarkStart w:id="5" w:name="_Toc220492091"/>
      <w:r>
        <w:t xml:space="preserve">Rozdział 2 </w:t>
      </w:r>
      <w:r w:rsidR="00CC574D" w:rsidRPr="00725C9B">
        <w:t>Cele i zadania szkoły</w:t>
      </w:r>
      <w:bookmarkEnd w:id="3"/>
      <w:bookmarkEnd w:id="4"/>
      <w:bookmarkEnd w:id="5"/>
    </w:p>
    <w:p w:rsidR="00CC574D" w:rsidRPr="001C755A" w:rsidRDefault="00CC574D" w:rsidP="000669F0">
      <w:pPr>
        <w:spacing w:before="300" w:after="60" w:line="276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 xml:space="preserve">§ </w:t>
      </w:r>
      <w:r w:rsidR="008D6F3F">
        <w:rPr>
          <w:rFonts w:ascii="Arial" w:hAnsi="Arial" w:cs="Arial"/>
          <w:b/>
          <w:bCs/>
          <w:shd w:val="clear" w:color="auto" w:fill="FFFFFF"/>
          <w:lang w:val="pl-PL"/>
        </w:rPr>
        <w:t>4</w:t>
      </w:r>
    </w:p>
    <w:p w:rsidR="00CC574D" w:rsidRPr="001C755A" w:rsidRDefault="00CC574D" w:rsidP="00643915">
      <w:pPr>
        <w:numPr>
          <w:ilvl w:val="0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Szkoła realizuje wszystkie cele i zadania szkoły publicznej wynikające z</w:t>
      </w:r>
      <w:r w:rsidR="009F38A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przepisów prawa oświatowego oraz uwzględniające Program Wychowawczo-Profilaktyczny II Liceum Ogólnokształcącego im. Krzysztofa Kamila Baczyńskiego w Koninie.</w:t>
      </w:r>
    </w:p>
    <w:p w:rsidR="00CC574D" w:rsidRPr="001C755A" w:rsidRDefault="00CC574D" w:rsidP="00643915">
      <w:pPr>
        <w:numPr>
          <w:ilvl w:val="0"/>
          <w:numId w:val="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Cele i zadania realizowane przez szkołę to w szczególności:   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zapewnienie uczniom rozwoju umysłowego, moralnego, emocjonalnego i</w:t>
      </w:r>
      <w:r w:rsidR="00A25C09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fizycznego w zgodzie z ich możliwościami psychofizycznymi oraz potrzebami rozwojowymi i edukacyjnymi w warunkach poszanowania ich godności osobistej oraz wolności światopoglądowej i wyznaniowej;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przygotowanie uczniów do wzięcia odpowiedzialności za siebie w wymiarze intelektualnym, moralnym i społecznym;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zapewnienie uczniom opieki pedagogicznej, zdrowotnej i bezpieczeństwa podczas zajęć w szkole oraz organizowanych przez szkołę poza jej terenem;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umożliwienie uczniom rozwoju ich uzdolnień oraz zainteresowań naukowych, sportowych i artystycznych;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wspieranie działalności Samorządu Uczniowskiego;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wychowywanie w duchu patriotyzmu i poszanowania dla tradycji i dziedzictwa kulturowego; 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przygotowanie do podejmowania twórczych i odpowiedzialnych działań we współczesnym świecie;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rozwijanie</w:t>
      </w:r>
      <w:r w:rsidRPr="001C755A">
        <w:rPr>
          <w:rFonts w:ascii="Arial" w:hAnsi="Arial" w:cs="Arial"/>
          <w:lang w:val="pl-PL"/>
        </w:rPr>
        <w:t xml:space="preserve"> przedsiębiorczości i kreatywności sprzyjającej aktywnemu uczestnictwu w życiu gospodarczym;</w:t>
      </w:r>
    </w:p>
    <w:p w:rsidR="00CC574D" w:rsidRPr="001C755A" w:rsidRDefault="00CC574D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rozwijanie umiejętności komunikowania oraz wyrażania uczuć i poglądów w</w:t>
      </w:r>
      <w:r w:rsidR="009F38A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sposób otwarty i asertywny;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shd w:val="clear" w:color="auto" w:fill="FFFFFF"/>
          <w:lang w:val="pl-PL"/>
        </w:rPr>
        <w:t xml:space="preserve">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>promowanie uczciwości, sprawiedliwości i tolerancji;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 xml:space="preserve">uwrażliwianie na piękno natury oraz upowszechnianie wiedzy ekologicznej; 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rozbudzanie potrzeby uczestnictwa w życiu kulturalnym;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przygotowanie uczniów do wyboru zawodu i kierunku kształcenia oraz zaplanowania kariery zawodowej, samokształcenia i doskonalenia się;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 </w:t>
      </w:r>
      <w:r w:rsidR="00CC574D" w:rsidRPr="001C755A">
        <w:rPr>
          <w:rFonts w:ascii="Arial" w:hAnsi="Arial" w:cs="Arial"/>
          <w:lang w:val="pl-PL"/>
        </w:rPr>
        <w:t xml:space="preserve">diagnozowanie potrzeb, możliwości, uzdolnień, zainteresowań uczniów oraz sytuacji edukacyjnych i wychowawczych, a także podejmowanie działań mających na celu indywidualną pomoc uczniom, w tym </w:t>
      </w:r>
      <w:r w:rsidR="00DB5984">
        <w:rPr>
          <w:rFonts w:ascii="Arial" w:hAnsi="Arial" w:cs="Arial"/>
          <w:lang w:val="pl-PL"/>
        </w:rPr>
        <w:t xml:space="preserve">uczniom </w:t>
      </w:r>
      <w:r w:rsidR="00CC574D" w:rsidRPr="001C755A">
        <w:rPr>
          <w:rFonts w:ascii="Arial" w:hAnsi="Arial" w:cs="Arial"/>
          <w:lang w:val="pl-PL"/>
        </w:rPr>
        <w:t>o specjalnych potrzebach edukacyjnych, zagrożonych uzależnieniem lub niedostosowaniem społecznym;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promowanie zdrowego stylu życia, przeciwdziałanie agresji, przemocy oraz zachowaniom niezgodnym z obowiązującymi normami społecznymi;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angażowanie uczniów, rodziców i nauczycieli w działania szkoły;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umożliwienie podtrzymywania poczucia tożsamości narodowej, etnicznej, językowej i religijnej;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wprowadzanie uczniów w świat wartości;</w:t>
      </w:r>
    </w:p>
    <w:p w:rsidR="00CC574D" w:rsidRPr="001C755A" w:rsidRDefault="00A25C09" w:rsidP="00643915">
      <w:pPr>
        <w:numPr>
          <w:ilvl w:val="1"/>
          <w:numId w:val="10"/>
        </w:numPr>
        <w:spacing w:line="360" w:lineRule="auto"/>
        <w:rPr>
          <w:rFonts w:ascii="Arial" w:hAnsi="Arial" w:cs="Arial"/>
          <w:bCs/>
          <w:shd w:val="clear" w:color="auto" w:fill="FFFFFF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kształtowanie u uczniów poczucia godności własnej osoby i szacunku dla godności innych ludzi.</w:t>
      </w:r>
    </w:p>
    <w:p w:rsidR="00F43916" w:rsidRPr="001C755A" w:rsidRDefault="00F43916" w:rsidP="00643915">
      <w:pPr>
        <w:numPr>
          <w:ilvl w:val="0"/>
          <w:numId w:val="8"/>
        </w:numPr>
        <w:shd w:val="clear" w:color="auto" w:fill="FFFFFF"/>
        <w:spacing w:line="360" w:lineRule="auto"/>
        <w:textAlignment w:val="baseline"/>
        <w:rPr>
          <w:rFonts w:ascii="Arial" w:hAnsi="Arial" w:cs="Arial"/>
          <w:bCs/>
          <w:shd w:val="clear" w:color="auto" w:fill="FFFFFF"/>
          <w:lang w:val="pl-PL"/>
        </w:rPr>
      </w:pPr>
      <w:r w:rsidRPr="00832BCE">
        <w:rPr>
          <w:rFonts w:ascii="Arial" w:hAnsi="Arial" w:cs="Arial"/>
          <w:lang w:val="pl-PL"/>
        </w:rPr>
        <w:t>Cele i zadania szkoły mogą być realizowane</w:t>
      </w:r>
      <w:r w:rsidR="00DB5984">
        <w:rPr>
          <w:rFonts w:ascii="Arial" w:hAnsi="Arial" w:cs="Arial"/>
          <w:lang w:val="pl-PL"/>
        </w:rPr>
        <w:t xml:space="preserve"> </w:t>
      </w:r>
      <w:r w:rsidRPr="00832BCE">
        <w:rPr>
          <w:rFonts w:ascii="Arial" w:hAnsi="Arial" w:cs="Arial"/>
          <w:lang w:val="pl-PL"/>
        </w:rPr>
        <w:t>na podstawie odrębnych przepisów, w</w:t>
      </w:r>
      <w:r w:rsidR="001C755A" w:rsidRPr="00832BCE">
        <w:rPr>
          <w:rFonts w:ascii="Arial" w:hAnsi="Arial" w:cs="Arial"/>
          <w:lang w:val="pl-PL"/>
        </w:rPr>
        <w:t> </w:t>
      </w:r>
      <w:r w:rsidRPr="00832BCE">
        <w:rPr>
          <w:rFonts w:ascii="Arial" w:hAnsi="Arial" w:cs="Arial"/>
          <w:lang w:val="pl-PL"/>
        </w:rPr>
        <w:t xml:space="preserve">formie stacjonarnej, zdalnej lub z wykorzystaniem obu tych form równocześnie. </w:t>
      </w:r>
    </w:p>
    <w:p w:rsidR="00CC574D" w:rsidRPr="00355DE8" w:rsidRDefault="00CC574D" w:rsidP="001C755A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355DE8">
        <w:rPr>
          <w:rFonts w:ascii="Arial" w:hAnsi="Arial" w:cs="Arial"/>
          <w:b/>
          <w:bCs/>
          <w:shd w:val="clear" w:color="auto" w:fill="FFFFFF"/>
          <w:lang w:val="pl-PL"/>
        </w:rPr>
        <w:t xml:space="preserve">§ </w:t>
      </w:r>
      <w:r w:rsidR="008D6F3F" w:rsidRPr="00355DE8">
        <w:rPr>
          <w:rFonts w:ascii="Arial" w:hAnsi="Arial" w:cs="Arial"/>
          <w:b/>
          <w:bCs/>
          <w:shd w:val="clear" w:color="auto" w:fill="FFFFFF"/>
          <w:lang w:val="pl-PL"/>
        </w:rPr>
        <w:t>5</w:t>
      </w:r>
    </w:p>
    <w:p w:rsidR="00CC574D" w:rsidRPr="001C755A" w:rsidRDefault="00CC574D" w:rsidP="0001344D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Sposoby realizacji celów i zadań przez szkołę obejmują w szczególności: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clear" w:pos="708"/>
          <w:tab w:val="left" w:pos="709"/>
        </w:tabs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umożliwienie zdobycia wiedzy i umiejętności niezbędnych do ukończenia szkoły i</w:t>
      </w:r>
      <w:r w:rsidR="0001344D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zdania egzaminu maturalnego poprzez: </w:t>
      </w:r>
    </w:p>
    <w:p w:rsidR="00CC574D" w:rsidRPr="001C755A" w:rsidRDefault="00CC574D" w:rsidP="00643915">
      <w:pPr>
        <w:numPr>
          <w:ilvl w:val="2"/>
          <w:numId w:val="66"/>
        </w:numPr>
        <w:tabs>
          <w:tab w:val="left" w:pos="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realizowanie podstawy programowej,</w:t>
      </w:r>
    </w:p>
    <w:p w:rsidR="00CC574D" w:rsidRPr="001C755A" w:rsidRDefault="00CC574D" w:rsidP="00643915">
      <w:pPr>
        <w:numPr>
          <w:ilvl w:val="2"/>
          <w:numId w:val="66"/>
        </w:numPr>
        <w:tabs>
          <w:tab w:val="left" w:pos="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indywidualizowanie pracy z uczniem, w tym z uczniem zdolnym i</w:t>
      </w:r>
      <w:r w:rsidR="00A25C0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</w:t>
      </w:r>
      <w:r w:rsidR="00A25C0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trudnościami w nauce,</w:t>
      </w:r>
    </w:p>
    <w:p w:rsidR="00CC574D" w:rsidRPr="001C755A" w:rsidRDefault="00CC574D" w:rsidP="00643915">
      <w:pPr>
        <w:numPr>
          <w:ilvl w:val="2"/>
          <w:numId w:val="66"/>
        </w:numPr>
        <w:tabs>
          <w:tab w:val="left" w:pos="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przygotowanie do udziału w olimpiadach, konkursach i zawodach,</w:t>
      </w:r>
    </w:p>
    <w:p w:rsidR="00CC574D" w:rsidRPr="001C755A" w:rsidRDefault="00CC574D" w:rsidP="00643915">
      <w:pPr>
        <w:numPr>
          <w:ilvl w:val="2"/>
          <w:numId w:val="66"/>
        </w:numPr>
        <w:tabs>
          <w:tab w:val="left" w:pos="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organizowanie zajęć pozalekcyjnych zgodnie z zainteresowaniami i</w:t>
      </w:r>
      <w:r w:rsidR="00A25C0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potrzebami uczniów,</w:t>
      </w:r>
    </w:p>
    <w:p w:rsidR="00CC574D" w:rsidRPr="001C755A" w:rsidRDefault="00CC574D" w:rsidP="00643915">
      <w:pPr>
        <w:numPr>
          <w:ilvl w:val="2"/>
          <w:numId w:val="66"/>
        </w:numPr>
        <w:tabs>
          <w:tab w:val="left" w:pos="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działań o charakterze innowacyjnym, w tym innowacyjnych rozwiązań programowych, organizacyjnych i metodycznych,</w:t>
      </w:r>
    </w:p>
    <w:p w:rsidR="00CC574D" w:rsidRPr="001C755A" w:rsidRDefault="00CC574D" w:rsidP="00643915">
      <w:pPr>
        <w:numPr>
          <w:ilvl w:val="2"/>
          <w:numId w:val="66"/>
        </w:numPr>
        <w:tabs>
          <w:tab w:val="left" w:pos="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współpraca z uczelniami wyższymi w realizacji projektów edukacyjnych, udział w zajęciach i wykładach;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clear" w:pos="708"/>
          <w:tab w:val="left" w:pos="709"/>
        </w:tabs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umożliwienie podtrzymania poczucia tożsamości narodowej, etnicznej, językowej i religijnej poprzez:</w:t>
      </w:r>
    </w:p>
    <w:p w:rsidR="00CC574D" w:rsidRPr="001C755A" w:rsidRDefault="00CC574D" w:rsidP="00643915">
      <w:pPr>
        <w:numPr>
          <w:ilvl w:val="2"/>
          <w:numId w:val="4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udział w uroczystościach z okazji świąt państwowych i współorganizowanie ich,</w:t>
      </w:r>
    </w:p>
    <w:p w:rsidR="00CC574D" w:rsidRPr="001C755A" w:rsidRDefault="00CC574D" w:rsidP="00643915">
      <w:pPr>
        <w:numPr>
          <w:ilvl w:val="2"/>
          <w:numId w:val="4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eksponowanie i szanowanie symboli narodowych w pomieszczeniach szkolnych,</w:t>
      </w:r>
    </w:p>
    <w:p w:rsidR="00CC574D" w:rsidRPr="001C755A" w:rsidRDefault="00CC574D" w:rsidP="00643915">
      <w:pPr>
        <w:numPr>
          <w:ilvl w:val="2"/>
          <w:numId w:val="4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organizowanie lekcji religii i etyki,</w:t>
      </w:r>
    </w:p>
    <w:p w:rsidR="00CC574D" w:rsidRPr="001C755A" w:rsidRDefault="00CC574D" w:rsidP="00643915">
      <w:pPr>
        <w:numPr>
          <w:ilvl w:val="2"/>
          <w:numId w:val="4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umożliwienie poznania regionu i jego kultury, wprowadzanie w życie kulturalne społeczności lokalnej,</w:t>
      </w:r>
    </w:p>
    <w:p w:rsidR="00CC574D" w:rsidRPr="001C755A" w:rsidRDefault="00CC574D" w:rsidP="00643915">
      <w:pPr>
        <w:numPr>
          <w:ilvl w:val="2"/>
          <w:numId w:val="4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poznawanie dziedzictwa kultury narodowej postrzeganej w perspektywie kultury europejskiej,</w:t>
      </w:r>
    </w:p>
    <w:p w:rsidR="00CC574D" w:rsidRPr="001C755A" w:rsidRDefault="00CC574D" w:rsidP="00643915">
      <w:pPr>
        <w:numPr>
          <w:ilvl w:val="2"/>
          <w:numId w:val="4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wskazywanie uczniom godnych naśladowania autorytetów z historii i</w:t>
      </w:r>
      <w:r w:rsidR="00DB5984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czasów współczesnych;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clear" w:pos="708"/>
          <w:tab w:val="left" w:pos="709"/>
        </w:tabs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wspieranie uczniów i udzielanie im pomocy zgodnie z ich potrzebami i</w:t>
      </w:r>
      <w:r w:rsidR="00A25C0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możliwościami, w tym uczniów, którym z przyczyn rozwojowych, rodzinnych i</w:t>
      </w:r>
      <w:r w:rsidR="00A25C0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losowych jest potrzebna pomoc i wsparcie, poprzez: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dostosowanie wymagań edukacyjnych do indywidualnych potrzeb rozwojowych i edukacyjnych uczniów oraz ich możliwości psychofizycznych,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dostosowanie metod, form pracy oraz w miarę możliwości warunków pracy </w:t>
      </w:r>
      <w:r w:rsidRPr="001C755A">
        <w:rPr>
          <w:rFonts w:ascii="Arial" w:hAnsi="Arial" w:cs="Arial"/>
          <w:lang w:val="pl-PL"/>
        </w:rPr>
        <w:br/>
        <w:t>w oddziale do potrzeb uczniów chorych lub niepełnosprawnych,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dostosowanie warunków i form przeprowadzania egzaminu maturalnego do indywidualnych potrzeb edukacyjnych i możliwości psychofizycznych uczniów, zgodnie z komunikatem dyrektora Centralnej Komisji Egzaminacyjnej na dany rok szkolny,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stosowanie szczegółowych przepisów oceniania wewnątrzszkolnego,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porady i konsultacje z nauczycielami i specjalistami,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udzielanie pomocy psychologiczno-pedagogicznej z udziałem specjalistów,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organizowanie zgodnie z odrębnymi przepisami: </w:t>
      </w:r>
    </w:p>
    <w:p w:rsidR="00CC574D" w:rsidRPr="001C755A" w:rsidRDefault="00CC574D" w:rsidP="00643915">
      <w:pPr>
        <w:numPr>
          <w:ilvl w:val="0"/>
          <w:numId w:val="69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nauczania indywidualnego uczniom, którym stan zdrowia uniemożliwia lub znacznie utrudnia uczęszczanie do szkoły,</w:t>
      </w:r>
    </w:p>
    <w:p w:rsidR="00CC574D" w:rsidRPr="001C755A" w:rsidRDefault="00CC574D" w:rsidP="00643915">
      <w:pPr>
        <w:numPr>
          <w:ilvl w:val="0"/>
          <w:numId w:val="69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indywidualnego programu lub toku nauki uczniom zdolnym,</w:t>
      </w:r>
    </w:p>
    <w:p w:rsidR="00CC574D" w:rsidRPr="001C755A" w:rsidRDefault="00CC574D" w:rsidP="00643915">
      <w:pPr>
        <w:numPr>
          <w:ilvl w:val="0"/>
          <w:numId w:val="69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zindywidualizowanej ścieżki kształcenia uczniom, którzy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ze względu na trudności w funkcjonowaniu wynikające w szczególności ze stanu zdrowia nie mogą realizować wszystkich zajęć edukacyjnych wspólnie </w:t>
      </w: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>z</w:t>
      </w:r>
      <w:r w:rsidR="00DB5984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oddziałem i wymagają dostosowania organizacji i procesu nauczania do ich specjalnych potrzeb edukacyjnych;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organizowanie zajęć rewalidacyjnych dla uczniów posiadających orzeczenie o potrzebie kształcenia specjalnego,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wnioskowanie do poradni psychologiczno-pedagogicznej o wydanie opinii w</w:t>
      </w:r>
      <w:r w:rsidR="00A25C0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sprawie specyficznych trudności w uczeniu się dla ucznia,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udzielanie w miarę możliwości szkoły oraz we współpracy z innymi instytucjami i organizacjami pomocy uczniom znajdującym się w trudnej sytuacji materialnej lub losowej poprzez:</w:t>
      </w:r>
    </w:p>
    <w:p w:rsidR="00CC574D" w:rsidRPr="001C755A" w:rsidRDefault="00CC574D" w:rsidP="00643915">
      <w:pPr>
        <w:numPr>
          <w:ilvl w:val="0"/>
          <w:numId w:val="70"/>
        </w:numPr>
        <w:spacing w:line="360" w:lineRule="auto"/>
        <w:ind w:firstLine="41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zwolnienie w miarę możliwości z niektórych opłat, składek,</w:t>
      </w:r>
    </w:p>
    <w:p w:rsidR="00CC574D" w:rsidRPr="001C755A" w:rsidRDefault="00CC574D" w:rsidP="00643915">
      <w:pPr>
        <w:numPr>
          <w:ilvl w:val="0"/>
          <w:numId w:val="70"/>
        </w:numPr>
        <w:spacing w:line="360" w:lineRule="auto"/>
        <w:ind w:firstLine="41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dofinansowanie z funduszy Rady Rodziców,</w:t>
      </w:r>
    </w:p>
    <w:p w:rsidR="00CC574D" w:rsidRPr="001C755A" w:rsidRDefault="00CC574D" w:rsidP="00643915">
      <w:pPr>
        <w:numPr>
          <w:ilvl w:val="0"/>
          <w:numId w:val="70"/>
        </w:numPr>
        <w:spacing w:line="360" w:lineRule="auto"/>
        <w:ind w:firstLine="41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informowanie o stypendiach, zasiłkach i innych formach pomocy,</w:t>
      </w:r>
    </w:p>
    <w:p w:rsidR="00CC574D" w:rsidRPr="001C755A" w:rsidRDefault="00CC574D" w:rsidP="00643915">
      <w:pPr>
        <w:numPr>
          <w:ilvl w:val="0"/>
          <w:numId w:val="70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wnioskowanie lub opiniowanie do instytucji i organizacji o przyznanie stypendium, zasiłku lub innej formy pomocy materialnej;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udzielanie stypendium za wyniki w nauce i/lub osiągnięcia sportowe zgodnie z „Regulami</w:t>
      </w:r>
      <w:r w:rsidR="00DB5984">
        <w:rPr>
          <w:rFonts w:ascii="Arial" w:hAnsi="Arial" w:cs="Arial"/>
          <w:lang w:val="pl-PL"/>
        </w:rPr>
        <w:t>nem</w:t>
      </w:r>
      <w:r w:rsidRPr="001C755A">
        <w:rPr>
          <w:rFonts w:ascii="Arial" w:hAnsi="Arial" w:cs="Arial"/>
          <w:lang w:val="pl-PL"/>
        </w:rPr>
        <w:t xml:space="preserve"> przyznawania stypendium za wyniki w nauce lub osiągnięcia sportowe w II Liceum Ogólnokształcącym im. Krzysztofa Kamila Baczyńskiego w Koninie”,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przyznawanie wyprawki szkolnej zgodnie z odrębnymi przepisami,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wnioskowanie o przyznanie stypendiów dla uczniów osiągających wysokie wyniki w nauce, sukcesy sportowe i inne,</w:t>
      </w:r>
    </w:p>
    <w:p w:rsidR="00CC574D" w:rsidRPr="001C755A" w:rsidRDefault="00CC574D" w:rsidP="00643915">
      <w:pPr>
        <w:numPr>
          <w:ilvl w:val="2"/>
          <w:numId w:val="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udzielenie w razie potrzeby uczennicy w ciąży urlopu oraz innej pomocy niezbędnej do ukończenia przez nią edukacji na podstawie odrębnych przepisów;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clear" w:pos="708"/>
          <w:tab w:val="left" w:pos="709"/>
        </w:tabs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działań wychowawczo-profilaktycznych obejmujących m.in. zadania z  zakresu promocji i ochrony zdrowia, profilaktyki</w:t>
      </w:r>
      <w:r w:rsidR="00F960B4" w:rsidRPr="001C755A">
        <w:rPr>
          <w:rFonts w:ascii="Arial" w:hAnsi="Arial" w:cs="Arial"/>
          <w:lang w:val="pl-PL"/>
        </w:rPr>
        <w:t xml:space="preserve"> oraz przeciwdziałania agresji i </w:t>
      </w:r>
      <w:r w:rsidRPr="001C755A">
        <w:rPr>
          <w:rFonts w:ascii="Arial" w:hAnsi="Arial" w:cs="Arial"/>
          <w:lang w:val="pl-PL"/>
        </w:rPr>
        <w:t>przemocy poprzez: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realizowanie na zajęciach z wychowawcą i innych zajęciach treści ujętych </w:t>
      </w:r>
      <w:r w:rsidRPr="001C755A">
        <w:rPr>
          <w:rFonts w:ascii="Arial" w:hAnsi="Arial" w:cs="Arial"/>
          <w:lang w:val="pl-PL"/>
        </w:rPr>
        <w:br/>
        <w:t>w „Programie Wychowawczo-Profilaktycznym II Liceum Ogólnokształcącego im. Krzysztofa Kamila Baczyńskiego w Koninie”,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diagnozowanie zagrożeń związanych z uzależnieniami i zachowaniami ryzykownymi,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porady i konsultacje z pedagogiem i psychologiem, 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realizację programów profilaktycznych i z zakresu edukacji zdrowotnej,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organizowanie akcji i imprez szkolnych promujących zdrowy styl życia,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udział uczniów w programach i przedsięwzięciach promujących zdrowy styl życia,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udział uczniów w zajęciach profilaktycznych na temat uzależnień, w tym realizowanych przy współudziale specjalistów spoza szkoły,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realizowanie zajęć z zakresu edukacji prawnej uczniów,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współpracę szkoły z instytucjami wspie</w:t>
      </w:r>
      <w:r w:rsidR="00247566" w:rsidRPr="001C755A">
        <w:rPr>
          <w:rFonts w:ascii="Arial" w:hAnsi="Arial" w:cs="Arial"/>
          <w:lang w:val="pl-PL"/>
        </w:rPr>
        <w:t xml:space="preserve">rającymi działania wychowawcze </w:t>
      </w:r>
      <w:r w:rsidR="00247566" w:rsidRPr="001C755A">
        <w:rPr>
          <w:rFonts w:ascii="Arial" w:hAnsi="Arial" w:cs="Arial"/>
          <w:lang w:val="pl-PL"/>
        </w:rPr>
        <w:br/>
        <w:t xml:space="preserve">i </w:t>
      </w:r>
      <w:r w:rsidRPr="001C755A">
        <w:rPr>
          <w:rFonts w:ascii="Arial" w:hAnsi="Arial" w:cs="Arial"/>
          <w:lang w:val="pl-PL"/>
        </w:rPr>
        <w:t>profilaktyczne,</w:t>
      </w:r>
    </w:p>
    <w:p w:rsidR="00CC574D" w:rsidRPr="001C755A" w:rsidRDefault="00CC574D" w:rsidP="00643915">
      <w:pPr>
        <w:numPr>
          <w:ilvl w:val="2"/>
          <w:numId w:val="1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procedury podejmowania działań interwencyjnych i postępowania w</w:t>
      </w:r>
      <w:r w:rsidR="006C196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sytuacjach kryzysowych;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hanging="1069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współpracę z rodzicami poprzez kontakty indywidualne i zebrania; 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hanging="1069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organizowanie uroczystości i imprez szkolnych;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clear" w:pos="708"/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działanie kół, stowarzyszeń, organizacji i grup realizujących ideały zgodne z</w:t>
      </w:r>
      <w:r w:rsidR="006C196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misją szkoły;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clear" w:pos="708"/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organizowanie wycieczek szkolnych i innych imprez krajoznawczo-turystycznych zgodnie z „Regulaminem organizowania wycieczek szkolnych i innych imprez krajoznawczo-turystycznych w II Liceum Ogólnokształcącym im. Krzysztofa Kamila Baczyńskiego w Koninie”; 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organizowanie międzyszkolnej wymiany młodzieży w miarę potrzeb i możliwości szkoły;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wspieranie akcji charytatywnych i wolontariatu m.in. poprzez działalność sekcji wolontariatu Samorządu Uczniowskiego;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uczestniczenie w wydarzeniach kulturalnych;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organizowanie imprez o charakterze środowiskowym i zwiększających udział szkoły w życiu społeczności lokalnej;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zapewnienie opieki wychowawczej nauczyciela nad jednym oddziałem; 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zapewnienie opieki pielęgniarki szkolnej i stomatologa zgodnie z odrębnymi przepisami;</w:t>
      </w:r>
    </w:p>
    <w:p w:rsidR="00CC574D" w:rsidRPr="001C755A" w:rsidRDefault="00CC574D" w:rsidP="00643915">
      <w:pPr>
        <w:numPr>
          <w:ilvl w:val="0"/>
          <w:numId w:val="37"/>
        </w:numPr>
        <w:tabs>
          <w:tab w:val="left" w:pos="851"/>
        </w:tabs>
        <w:spacing w:line="360" w:lineRule="auto"/>
        <w:ind w:left="851" w:hanging="425"/>
        <w:rPr>
          <w:rFonts w:ascii="Arial" w:hAnsi="Arial" w:cs="Arial"/>
          <w:bCs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współpracę z Miejską Poradnią Psychologiczno-Pedagogiczną w Koninie, Miejskim Ośrodkiem Pomocy Rodzinie w Koninie, Mie</w:t>
      </w:r>
      <w:r w:rsidR="000F3328" w:rsidRPr="001C755A">
        <w:rPr>
          <w:rFonts w:ascii="Arial" w:hAnsi="Arial" w:cs="Arial"/>
          <w:lang w:val="pl-PL"/>
        </w:rPr>
        <w:t>jską Komendą Policji w</w:t>
      </w:r>
      <w:r w:rsidR="0001344D">
        <w:rPr>
          <w:rFonts w:ascii="Arial" w:hAnsi="Arial" w:cs="Arial"/>
          <w:lang w:val="pl-PL"/>
        </w:rPr>
        <w:t> </w:t>
      </w:r>
      <w:r w:rsidR="000F3328" w:rsidRPr="001C755A">
        <w:rPr>
          <w:rFonts w:ascii="Arial" w:hAnsi="Arial" w:cs="Arial"/>
          <w:lang w:val="pl-PL"/>
        </w:rPr>
        <w:t xml:space="preserve">Koninie </w:t>
      </w:r>
      <w:r w:rsidRPr="001C755A">
        <w:rPr>
          <w:rFonts w:ascii="Arial" w:hAnsi="Arial" w:cs="Arial"/>
          <w:lang w:val="pl-PL"/>
        </w:rPr>
        <w:t xml:space="preserve">i innymi instytucjami oraz organizacjami działającymi na rzecz rodziny i młodzieży, </w:t>
      </w:r>
      <w:r w:rsidR="000F3328" w:rsidRPr="001C755A">
        <w:rPr>
          <w:rFonts w:ascii="Arial" w:hAnsi="Arial" w:cs="Arial"/>
          <w:lang w:val="pl-PL"/>
        </w:rPr>
        <w:t xml:space="preserve">doskonalącymi nauczycieli, </w:t>
      </w:r>
      <w:r w:rsidRPr="001C755A">
        <w:rPr>
          <w:rFonts w:ascii="Arial" w:hAnsi="Arial" w:cs="Arial"/>
          <w:lang w:val="pl-PL"/>
        </w:rPr>
        <w:t>wspomagającymi szkołę w działaniach edukacyjnych, profilaktycznych i wychowawczych.</w:t>
      </w:r>
    </w:p>
    <w:p w:rsidR="00CC574D" w:rsidRPr="00832BCE" w:rsidRDefault="00CC574D" w:rsidP="00F43916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lastRenderedPageBreak/>
        <w:t>§</w:t>
      </w:r>
      <w:r w:rsidRPr="001C755A">
        <w:rPr>
          <w:rFonts w:ascii="Arial" w:hAnsi="Arial" w:cs="Arial"/>
          <w:b/>
          <w:bCs/>
          <w:lang w:val="pl-PL"/>
        </w:rPr>
        <w:t xml:space="preserve"> </w:t>
      </w:r>
      <w:r w:rsidR="00355DE8">
        <w:rPr>
          <w:rFonts w:ascii="Arial" w:hAnsi="Arial" w:cs="Arial"/>
          <w:b/>
          <w:bCs/>
          <w:lang w:val="pl-PL"/>
        </w:rPr>
        <w:t>6</w:t>
      </w:r>
    </w:p>
    <w:p w:rsidR="00CC574D" w:rsidRPr="001C755A" w:rsidRDefault="00CC574D" w:rsidP="0001344D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szkoły związane z zapewnieniem bezpieczeństwa uczniom oraz sposoby ich wykonywania obejmują w szczególności: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zapewnienie opieki nauczyciela prowadzącego zajęcia edukacyjne i</w:t>
      </w:r>
      <w:r w:rsidR="006C196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pozalekcyjne, w tym nauczyciela wyznaczonego na zastępstwo;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zapewnienie uczniom opieki podczas przerw międzylekcyjnych poprzez dyżury nauczycieli, zgodnie z opracowanym przez wicedyrektora planem dyżurów w</w:t>
      </w:r>
      <w:r w:rsidR="006C196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oparciu o „Regulamin dyżurów nauczycieli II Liceum Ogólnokształcącego im. K.</w:t>
      </w:r>
      <w:r w:rsidR="00D57E93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K. Baczyńskiego w Koninie”;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realizowanie przez nauczycieli i innych pracowników szkoły w szczególności zadań ujętych w niniejszym paragrafie</w:t>
      </w:r>
      <w:r w:rsidRPr="00277B4B">
        <w:rPr>
          <w:rFonts w:ascii="Arial" w:hAnsi="Arial" w:cs="Arial"/>
          <w:lang w:val="pl-PL"/>
        </w:rPr>
        <w:t>, § 3</w:t>
      </w:r>
      <w:r w:rsidR="00A00BE5" w:rsidRPr="00277B4B">
        <w:rPr>
          <w:rFonts w:ascii="Arial" w:hAnsi="Arial" w:cs="Arial"/>
          <w:lang w:val="pl-PL"/>
        </w:rPr>
        <w:t>4</w:t>
      </w:r>
      <w:r w:rsidRPr="00277B4B">
        <w:rPr>
          <w:rFonts w:ascii="Arial" w:hAnsi="Arial" w:cs="Arial"/>
          <w:lang w:val="pl-PL"/>
        </w:rPr>
        <w:t xml:space="preserve"> ust. 2 i § 4</w:t>
      </w:r>
      <w:r w:rsidR="00A00BE5" w:rsidRPr="00277B4B">
        <w:rPr>
          <w:rFonts w:ascii="Arial" w:hAnsi="Arial" w:cs="Arial"/>
          <w:lang w:val="pl-PL"/>
        </w:rPr>
        <w:t>0</w:t>
      </w:r>
      <w:r w:rsidRPr="00277B4B">
        <w:rPr>
          <w:rFonts w:ascii="Arial" w:hAnsi="Arial" w:cs="Arial"/>
          <w:lang w:val="pl-PL"/>
        </w:rPr>
        <w:t xml:space="preserve"> ust. 3 związanych</w:t>
      </w:r>
      <w:r w:rsidRPr="001C755A">
        <w:rPr>
          <w:rFonts w:ascii="Arial" w:hAnsi="Arial" w:cs="Arial"/>
          <w:lang w:val="pl-PL"/>
        </w:rPr>
        <w:t xml:space="preserve"> z</w:t>
      </w:r>
      <w:r w:rsidR="00D57E93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zapewnieniem bezpieczeństwa uczniom;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opracowanie tygodniowego planu zajęć dydaktyczno-wychowawczych, który uwzględnia równomierne obciążenie zajęciami w ciągu tygodnia;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oznaczenie dróg ewakuacyjnych i umieszczenie planu ewakuacji szkoły w</w:t>
      </w:r>
      <w:r w:rsidR="006C196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widocznym miejscu;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odpowiednie oznakowanie i zabezpieczenie przed swobodnym dostępem miejsc oraz pomieszczeń, do których jest wzbroniony dostęp osobom nieuprawnionym;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zapewnienie w pomieszczeniach szkoły właściwego oświetlenia, wentylacji i ogrzewania;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dostosowanie sprzętów do wymagań ergonomii;</w:t>
      </w:r>
    </w:p>
    <w:p w:rsidR="00CC574D" w:rsidRPr="001C755A" w:rsidRDefault="00CC574D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wyposażenie pomieszczeń (w szczególności pokoju nauczycielskiego, pracowni chemicznej, pokoju nauczycieli wychowania fizycznego, kuchni oraz dyżurki) w</w:t>
      </w:r>
      <w:r w:rsidR="006C196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apteczki zaopatrzone w niezbędne środki do udzielania pierwszej pomocy i</w:t>
      </w:r>
      <w:r w:rsidR="006C196F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instrukcje o zasadach jej udzielania;  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szkolenie wszystkich pracowników szkoły w zakresie udzielania pierwszej pomocy i bhp;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zapewnienie uczniom biorącym udział w pracach na rzecz szkoły lub środowiska właściwego nadzoru i bezpiecznych warunków pracy oraz zaopatrzenie ich w odpowiednie do wykonywania prac urządzenia, sprzęt i</w:t>
      </w:r>
      <w:r w:rsidR="00DB5984"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>środki ochrony indywidualnej;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 </w:t>
      </w:r>
      <w:r w:rsidR="00CC574D" w:rsidRPr="001C755A">
        <w:rPr>
          <w:rFonts w:ascii="Arial" w:hAnsi="Arial" w:cs="Arial"/>
          <w:lang w:val="pl-PL"/>
        </w:rPr>
        <w:t>umieszczenie w pracowniach regulaminów określających zasady bezpieczeństwa i higieny pracy, a w salach i na boiskach oraz w miejscach wyznaczonych do uprawiania ćwiczeń fizycznych, gier i zabaw tablic informacyjnych określających zasady bezpiecznego użytkowania urządzeń i</w:t>
      </w:r>
      <w:r w:rsidR="00D57E93"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>sprzętu sportowego;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umieszczanie substancji i preparatów chemicznych w odpowiednich pojemnikach opatrzonych napisami zawierającymi ich nazwy oraz informującymi o ich niebezpieczeństwie lub szkodliwości dla zdrowia;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zapewnienie bezpiecznych warunków prowadzenia zajęć wychowania fizycznego poprzez mocowanie na stałe bramek, koszy do gry oraz innych urządzeń, których przemieszczanie się może stanowić zagrożenie dla zdrowia ćwiczących;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zapewnienie odpowiedniej liczby opiekunów nad uczniami biorącymi udział w</w:t>
      </w:r>
      <w:r w:rsidR="00DB5984"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>zajęciach, imprezach i wycieczkach poza terenem szkoły zgodnie z</w:t>
      </w:r>
      <w:r w:rsidR="00DB5984"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 xml:space="preserve">„Regulaminem organizowania wycieczek szkolnych i innych imprez krajoznawczo-turystycznych w II Liceum Ogólnokształcącym im. Krzysztofa Kamila Baczyńskiego w Koninie”; 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ubezpieczanie uczniów za zgodą rodziców od następstw nieszczęśliwych wypadków;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postępowanie w sytuacji wypadku lub zagrożenia bezpieczeństwa i zdrowia zgodnie z zasadami przyjętymi w odrębnych przepisach;</w:t>
      </w:r>
    </w:p>
    <w:p w:rsidR="00CC574D" w:rsidRPr="001C755A" w:rsidRDefault="006C196F" w:rsidP="00643915">
      <w:pPr>
        <w:numPr>
          <w:ilvl w:val="1"/>
          <w:numId w:val="56"/>
        </w:numPr>
        <w:spacing w:line="360" w:lineRule="auto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zwiększenie poziomu bezpieczeństwa uczniów poprzez monitoring wizyjny zewnętrzny i wewnętrzny zgodnie z „Regulaminem funkcjonowania, obsługi i</w:t>
      </w:r>
      <w:r w:rsidR="00D57E93"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>eksploatacji monitoringu wizyjnego na terenie II Liceum Ogólnokształcącym im.</w:t>
      </w:r>
      <w:r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>Krzysztofa Kamila Baczyńskiego w Koninie”.</w:t>
      </w:r>
    </w:p>
    <w:p w:rsidR="00EE5069" w:rsidRPr="001C755A" w:rsidRDefault="00EE5069" w:rsidP="00EE506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 xml:space="preserve">§ </w:t>
      </w:r>
      <w:r w:rsidR="00355DE8">
        <w:rPr>
          <w:rFonts w:ascii="Arial" w:hAnsi="Arial" w:cs="Arial"/>
          <w:b/>
          <w:bCs/>
          <w:lang w:val="pl-PL"/>
        </w:rPr>
        <w:t>7</w:t>
      </w:r>
    </w:p>
    <w:p w:rsidR="00EE5069" w:rsidRPr="001C755A" w:rsidRDefault="00EE5069" w:rsidP="00643915">
      <w:pPr>
        <w:pStyle w:val="Akapitzlist"/>
        <w:numPr>
          <w:ilvl w:val="0"/>
          <w:numId w:val="84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Pomoc psychologiczno-pedagogiczna w szkole udzielana jest uczniowi w celu wspierania jego potencjału rozwojowego i stwarzania warunków do aktywnego i</w:t>
      </w:r>
      <w:r w:rsidR="0001344D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pełnego uczestnictwa w życiu szkoły oraz w środowisku społecznym.</w:t>
      </w:r>
    </w:p>
    <w:p w:rsidR="00EE5069" w:rsidRPr="001C755A" w:rsidRDefault="00EE5069" w:rsidP="00643915">
      <w:pPr>
        <w:pStyle w:val="Akapitzlist"/>
        <w:numPr>
          <w:ilvl w:val="0"/>
          <w:numId w:val="84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Pomocą psychologiczno-pedagogiczną obejmuje się w szczególności ucznia, u</w:t>
      </w:r>
      <w:r w:rsidR="0001344D">
        <w:rPr>
          <w:rFonts w:ascii="Arial" w:hAnsi="Arial" w:cs="Arial"/>
        </w:rPr>
        <w:t> k</w:t>
      </w:r>
      <w:r w:rsidRPr="001C755A">
        <w:rPr>
          <w:rFonts w:ascii="Arial" w:hAnsi="Arial" w:cs="Arial"/>
        </w:rPr>
        <w:t>tórego rozpoznano potrzeby wynikające: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 niepełnosprawności;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lastRenderedPageBreak/>
        <w:t>z zaburzeń zachowania i emocji;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ze szczególnych uzdolnień;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ze specyficznych trudności w uczeniu się;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 deficytów kompetencji i zaburzeń sprawności językowych;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 choroby przewlekłej;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 sytuacji kryzysowych lub traumatycznych;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 niepowodzeń edukacyjnych;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z zaniedbań środowiskowych związanych z sytuacją bytową ucznia i jego rodziny, sposobem spędzania czasu wolnego i kontaktami środowiskowymi;</w:t>
      </w:r>
    </w:p>
    <w:p w:rsidR="00EE5069" w:rsidRPr="001C755A" w:rsidRDefault="00EE5069" w:rsidP="00643915">
      <w:pPr>
        <w:pStyle w:val="Akapitzlist"/>
        <w:numPr>
          <w:ilvl w:val="0"/>
          <w:numId w:val="8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 z trudności adaptacyjnych związanych z różnicami kulturowymi lub ze zmianą środowiska edukacyjnego, w tym związanych z wcześniejszym kształceniem za granicą.</w:t>
      </w:r>
    </w:p>
    <w:p w:rsidR="00EE5069" w:rsidRPr="001C755A" w:rsidRDefault="00EE5069" w:rsidP="00643915">
      <w:pPr>
        <w:pStyle w:val="Akapitzlist"/>
        <w:numPr>
          <w:ilvl w:val="0"/>
          <w:numId w:val="84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Pomoc psychologiczno-pedagogiczna jest udzielana uczniowi:</w:t>
      </w:r>
    </w:p>
    <w:p w:rsidR="00EE5069" w:rsidRPr="001C755A" w:rsidRDefault="00EE5069" w:rsidP="00643915">
      <w:pPr>
        <w:pStyle w:val="Akapitzlist"/>
        <w:numPr>
          <w:ilvl w:val="0"/>
          <w:numId w:val="86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w trakcie bieżącej pracy z nim;</w:t>
      </w:r>
    </w:p>
    <w:p w:rsidR="00EE5069" w:rsidRPr="001C755A" w:rsidRDefault="00EE5069" w:rsidP="00643915">
      <w:pPr>
        <w:pStyle w:val="Akapitzlist"/>
        <w:numPr>
          <w:ilvl w:val="0"/>
          <w:numId w:val="86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przez zintegrowane działania nauczycieli i specjalistów;</w:t>
      </w:r>
    </w:p>
    <w:p w:rsidR="00EE5069" w:rsidRPr="001C755A" w:rsidRDefault="00EE5069" w:rsidP="00643915">
      <w:pPr>
        <w:pStyle w:val="Akapitzlist"/>
        <w:numPr>
          <w:ilvl w:val="0"/>
          <w:numId w:val="86"/>
        </w:numPr>
        <w:suppressAutoHyphens w:val="0"/>
        <w:spacing w:line="360" w:lineRule="auto"/>
        <w:ind w:left="709" w:hanging="283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w formie zajęć (w tym rozwijających uzdolnienia, rozwijających umiejętności uczenia się, korekcyjno-kompensacyjnych, rozwijających kompetencje emocjonalno-społeczne, o charakterze terapeutycznym, związanych z</w:t>
      </w:r>
      <w:r w:rsidR="00DB5984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wyborem kierunku kształcenia i zawodu oraz planowaniem kształcenia i</w:t>
      </w:r>
      <w:r w:rsidR="00DB5984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kariery zawodowej), zindywidualizowanej ścieżki kształcenia, warsztatów, porad i</w:t>
      </w:r>
      <w:r w:rsidR="0001344D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konsultacji.</w:t>
      </w:r>
    </w:p>
    <w:p w:rsidR="00EE5069" w:rsidRPr="001C755A" w:rsidRDefault="00EE5069" w:rsidP="00643915">
      <w:pPr>
        <w:pStyle w:val="Akapitzlist"/>
        <w:numPr>
          <w:ilvl w:val="0"/>
          <w:numId w:val="84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Pomocy psychologiczno-pedagogicznej udzielają uczniom nauczyciele oraz specjaliści – pedagog, psycholog i inni zatrudnieni w szkole wykonujący zadania z</w:t>
      </w:r>
      <w:r w:rsidR="006C196F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 xml:space="preserve">zakresu pomocy psychologiczno-pedagogicznej.  </w:t>
      </w:r>
    </w:p>
    <w:p w:rsidR="00EE5069" w:rsidRPr="001C755A" w:rsidRDefault="00EE5069" w:rsidP="00643915">
      <w:pPr>
        <w:numPr>
          <w:ilvl w:val="0"/>
          <w:numId w:val="84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Korzystanie z pomocy psychologiczno-pedagogicznej jest dobrowolne i</w:t>
      </w:r>
      <w:r w:rsidR="00DB5984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nieodpłatne. </w:t>
      </w:r>
    </w:p>
    <w:p w:rsidR="00EE5069" w:rsidRPr="001C755A" w:rsidRDefault="00EE5069" w:rsidP="00643915">
      <w:pPr>
        <w:numPr>
          <w:ilvl w:val="0"/>
          <w:numId w:val="84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Objęcie ucznia pomocą psychologiczno-pedagogiczną wymaga zgody rodziców lub pełnoletniego ucznia.</w:t>
      </w:r>
    </w:p>
    <w:p w:rsidR="00EE5069" w:rsidRPr="001C755A" w:rsidRDefault="00EE5069" w:rsidP="00643915">
      <w:pPr>
        <w:numPr>
          <w:ilvl w:val="0"/>
          <w:numId w:val="84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Planowanie i koordynowanie udzielania pomocy psychologiczno-pedagogicznej uczniowi w oddziale jest zadaniem wychowawcy.</w:t>
      </w:r>
    </w:p>
    <w:p w:rsidR="00EE5069" w:rsidRPr="001C755A" w:rsidRDefault="00EE5069" w:rsidP="00643915">
      <w:pPr>
        <w:numPr>
          <w:ilvl w:val="0"/>
          <w:numId w:val="84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eastAsia="UniversPro-Roman" w:hAnsi="Arial" w:cs="Arial"/>
          <w:lang w:val="pl-PL"/>
        </w:rPr>
        <w:t xml:space="preserve">Planowanie i koordynowanie udzielania pomocy psychologiczno-pedagogicznej uczniowi posiadającemu orzeczenie o potrzebie kształcenia specjalnego odbywa się zgodnie z odrębnymi przepisami na podstawie indywidualnego programu </w:t>
      </w:r>
      <w:r w:rsidRPr="001C755A">
        <w:rPr>
          <w:rFonts w:ascii="Arial" w:eastAsia="UniversPro-Roman" w:hAnsi="Arial" w:cs="Arial"/>
          <w:lang w:val="pl-PL"/>
        </w:rPr>
        <w:lastRenderedPageBreak/>
        <w:t>edukacyjno</w:t>
      </w:r>
      <w:r w:rsidR="0001344D">
        <w:rPr>
          <w:rFonts w:ascii="Arial" w:eastAsia="UniversPro-Roman" w:hAnsi="Arial" w:cs="Arial"/>
          <w:lang w:val="pl-PL"/>
        </w:rPr>
        <w:t xml:space="preserve"> </w:t>
      </w:r>
      <w:r w:rsidRPr="001C755A">
        <w:rPr>
          <w:rFonts w:ascii="Arial" w:eastAsia="UniversPro-Roman" w:hAnsi="Arial" w:cs="Arial"/>
          <w:lang w:val="pl-PL"/>
        </w:rPr>
        <w:t>-</w:t>
      </w:r>
      <w:r w:rsidR="0001344D">
        <w:rPr>
          <w:rFonts w:ascii="Arial" w:eastAsia="UniversPro-Roman" w:hAnsi="Arial" w:cs="Arial"/>
          <w:lang w:val="pl-PL"/>
        </w:rPr>
        <w:t xml:space="preserve"> </w:t>
      </w:r>
      <w:r w:rsidRPr="001C755A">
        <w:rPr>
          <w:rFonts w:ascii="Arial" w:eastAsia="UniversPro-Roman" w:hAnsi="Arial" w:cs="Arial"/>
          <w:lang w:val="pl-PL"/>
        </w:rPr>
        <w:t>terapeutycznego opracowanego przez zespół nauczycieli i</w:t>
      </w:r>
      <w:r w:rsidR="00DB5984">
        <w:rPr>
          <w:rFonts w:ascii="Arial" w:eastAsia="UniversPro-Roman" w:hAnsi="Arial" w:cs="Arial"/>
          <w:lang w:val="pl-PL"/>
        </w:rPr>
        <w:t> </w:t>
      </w:r>
      <w:r w:rsidRPr="001C755A">
        <w:rPr>
          <w:rFonts w:ascii="Arial" w:eastAsia="UniversPro-Roman" w:hAnsi="Arial" w:cs="Arial"/>
          <w:lang w:val="pl-PL"/>
        </w:rPr>
        <w:t>specjalistów prowadzących zajęcia z uczniem.</w:t>
      </w:r>
    </w:p>
    <w:p w:rsidR="00EE5069" w:rsidRPr="001C755A" w:rsidRDefault="00EE5069" w:rsidP="00643915">
      <w:pPr>
        <w:numPr>
          <w:ilvl w:val="0"/>
          <w:numId w:val="84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Pomocy psychologiczno-pedagogicznej w szkole udziela się także rodzicom uczniów oraz nauczycielom.</w:t>
      </w:r>
    </w:p>
    <w:p w:rsidR="00D57E93" w:rsidRDefault="00EE5069" w:rsidP="00643915">
      <w:pPr>
        <w:numPr>
          <w:ilvl w:val="0"/>
          <w:numId w:val="84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Procedurę organizowania, udzielania i dokumentowania pomocy psychologiczno</w:t>
      </w:r>
      <w:r w:rsidRPr="001C755A">
        <w:rPr>
          <w:rFonts w:ascii="Arial" w:hAnsi="Arial" w:cs="Arial"/>
          <w:lang w:val="pl-PL"/>
        </w:rPr>
        <w:br/>
        <w:t xml:space="preserve">-pedagogicznej określają „Zasady </w:t>
      </w:r>
      <w:r w:rsidR="003C7CEB" w:rsidRPr="001C755A">
        <w:rPr>
          <w:rFonts w:ascii="Arial" w:hAnsi="Arial" w:cs="Arial"/>
          <w:lang w:val="pl-PL"/>
        </w:rPr>
        <w:t xml:space="preserve">organizacji </w:t>
      </w:r>
      <w:r w:rsidRPr="001C755A">
        <w:rPr>
          <w:rFonts w:ascii="Arial" w:hAnsi="Arial" w:cs="Arial"/>
          <w:lang w:val="pl-PL"/>
        </w:rPr>
        <w:t xml:space="preserve">i </w:t>
      </w:r>
      <w:r w:rsidR="003C7CEB" w:rsidRPr="001C755A">
        <w:rPr>
          <w:rFonts w:ascii="Arial" w:hAnsi="Arial" w:cs="Arial"/>
          <w:lang w:val="pl-PL"/>
        </w:rPr>
        <w:t xml:space="preserve">udzielania </w:t>
      </w:r>
      <w:r w:rsidRPr="001C755A">
        <w:rPr>
          <w:rFonts w:ascii="Arial" w:hAnsi="Arial" w:cs="Arial"/>
          <w:lang w:val="pl-PL"/>
        </w:rPr>
        <w:t>pomocy psychologiczno</w:t>
      </w:r>
      <w:r w:rsidRPr="001C755A">
        <w:rPr>
          <w:rFonts w:ascii="Arial" w:hAnsi="Arial" w:cs="Arial"/>
          <w:lang w:val="pl-PL"/>
        </w:rPr>
        <w:br/>
        <w:t>-pedagogicznej w II Liceum Ogólnokształcącym im. Krzysztofa Kamila Baczyńskiego w Koninie”.</w:t>
      </w:r>
    </w:p>
    <w:p w:rsidR="00CC574D" w:rsidRPr="00D57E93" w:rsidRDefault="00D57E93" w:rsidP="00F6713A">
      <w:pPr>
        <w:pStyle w:val="Nagwek1"/>
      </w:pPr>
      <w:r>
        <w:rPr>
          <w:rFonts w:ascii="Arial" w:hAnsi="Arial" w:cs="Arial"/>
          <w:lang w:val="pl-PL"/>
        </w:rPr>
        <w:br w:type="page"/>
      </w:r>
      <w:bookmarkStart w:id="6" w:name="_Toc176863887"/>
      <w:bookmarkStart w:id="7" w:name="_Toc207268542"/>
      <w:bookmarkStart w:id="8" w:name="_Toc220492092"/>
      <w:r w:rsidR="00A55A1C" w:rsidRPr="00D57E93">
        <w:lastRenderedPageBreak/>
        <w:t xml:space="preserve">Rozdział 3 </w:t>
      </w:r>
      <w:r w:rsidR="00CC574D" w:rsidRPr="00D57E93">
        <w:t>Organy szkoły i ich kompetencje</w:t>
      </w:r>
      <w:bookmarkEnd w:id="6"/>
      <w:bookmarkEnd w:id="7"/>
      <w:bookmarkEnd w:id="8"/>
    </w:p>
    <w:p w:rsidR="00CC574D" w:rsidRPr="001C755A" w:rsidRDefault="00CC574D" w:rsidP="000669F0">
      <w:pPr>
        <w:spacing w:before="300" w:after="60" w:line="276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 xml:space="preserve">§ </w:t>
      </w:r>
      <w:r w:rsidR="00355DE8">
        <w:rPr>
          <w:rFonts w:ascii="Arial" w:hAnsi="Arial" w:cs="Arial"/>
          <w:b/>
          <w:bCs/>
          <w:lang w:val="pl-PL"/>
        </w:rPr>
        <w:t>8</w:t>
      </w:r>
    </w:p>
    <w:p w:rsidR="00CC574D" w:rsidRPr="001C755A" w:rsidRDefault="00CC574D" w:rsidP="0001344D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Organami szkoły są:</w:t>
      </w:r>
    </w:p>
    <w:p w:rsidR="00CC574D" w:rsidRPr="001C755A" w:rsidRDefault="00CC574D" w:rsidP="00643915">
      <w:pPr>
        <w:numPr>
          <w:ilvl w:val="1"/>
          <w:numId w:val="4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Dyrektor szkoły;</w:t>
      </w:r>
    </w:p>
    <w:p w:rsidR="00CC574D" w:rsidRPr="001C755A" w:rsidRDefault="00CC574D" w:rsidP="00643915">
      <w:pPr>
        <w:numPr>
          <w:ilvl w:val="1"/>
          <w:numId w:val="4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Rada Pedagogiczna;</w:t>
      </w:r>
    </w:p>
    <w:p w:rsidR="00CC574D" w:rsidRPr="001C755A" w:rsidRDefault="00CC574D" w:rsidP="00643915">
      <w:pPr>
        <w:numPr>
          <w:ilvl w:val="1"/>
          <w:numId w:val="4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Samorząd Uczniowski;</w:t>
      </w:r>
    </w:p>
    <w:p w:rsidR="00CC574D" w:rsidRPr="001C755A" w:rsidRDefault="00CC574D" w:rsidP="00643915">
      <w:pPr>
        <w:numPr>
          <w:ilvl w:val="1"/>
          <w:numId w:val="40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Rada Rodziców.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 xml:space="preserve">§ </w:t>
      </w:r>
      <w:r w:rsidR="00355DE8">
        <w:rPr>
          <w:rFonts w:ascii="Arial" w:hAnsi="Arial" w:cs="Arial"/>
          <w:b/>
          <w:bCs/>
          <w:lang w:val="pl-PL"/>
        </w:rPr>
        <w:t>9</w:t>
      </w:r>
    </w:p>
    <w:p w:rsidR="00CC574D" w:rsidRPr="001C755A" w:rsidRDefault="00CC574D" w:rsidP="00643915">
      <w:pPr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Dyrektor szkoły jest przełożonym służbowym wszystkich pracowników szkoły. </w:t>
      </w:r>
    </w:p>
    <w:p w:rsidR="00CC574D" w:rsidRPr="001C755A" w:rsidRDefault="00CC574D" w:rsidP="00643915">
      <w:pPr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Dyrektor szkoły w szczególności: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kieruje działalnością szkoły i reprezentuje ją na zewnątrz;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sprawuje nadzór pedagogiczny;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sprawuje opiekę nad uczniami oraz stwarza warunki ich harmonijnego rozwoju psychofizycznego poprzez aktywne działania prozdrowotne;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wykonuje zadania związane z zapewnieniem bezpieczeństwa </w:t>
      </w:r>
      <w:hyperlink r:id="rId10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uczniom</w:t>
        </w:r>
      </w:hyperlink>
      <w:r w:rsidRPr="001C755A">
        <w:rPr>
          <w:rFonts w:ascii="Arial" w:hAnsi="Arial" w:cs="Arial"/>
          <w:lang w:val="pl-PL"/>
        </w:rPr>
        <w:t xml:space="preserve"> i</w:t>
      </w:r>
      <w:r w:rsidR="00886A89">
        <w:rPr>
          <w:rFonts w:ascii="Arial" w:hAnsi="Arial" w:cs="Arial"/>
          <w:lang w:val="pl-PL"/>
        </w:rPr>
        <w:t> </w:t>
      </w:r>
      <w:hyperlink r:id="rId11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nauczycielom</w:t>
        </w:r>
      </w:hyperlink>
      <w:r w:rsidRPr="001C755A">
        <w:rPr>
          <w:rFonts w:ascii="Arial" w:hAnsi="Arial" w:cs="Arial"/>
          <w:lang w:val="pl-PL"/>
        </w:rPr>
        <w:t xml:space="preserve"> w czasie zajęć organizowanych przez </w:t>
      </w:r>
      <w:hyperlink r:id="rId12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szkołę</w:t>
        </w:r>
      </w:hyperlink>
      <w:r w:rsidRPr="001C755A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realizuje uchwały Rady Pedagogicznej oraz zarządzenia organów nadzorujących szkołę;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dysponuje środkami określonymi w planie finansowym szkoły, a także organizuje administracyjną i gospodarczą obsługę szkoły;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odpowiada za właściwą organizację i przebieg egzaminu maturalnego przeprowadzanego w szkole zgodnie z procedurami Centralnej Komisji Egzaminacyjnej na dany rok szkolny;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stwarza warunki do działania w szkole: wolontariuszy, stowarzyszeń i innych organizacji, których celem statutowym jest działalność wychowawcza lub rozszerzanie i wzbogacanie form działalności dydaktycznej, wychowawczej, opiekuńczej i </w:t>
      </w:r>
      <w:r w:rsidR="00225313" w:rsidRPr="001C755A">
        <w:rPr>
          <w:rFonts w:ascii="Arial" w:hAnsi="Arial" w:cs="Arial"/>
          <w:lang w:val="pl-PL"/>
        </w:rPr>
        <w:t>innowacyjnej szkoły;</w:t>
      </w:r>
    </w:p>
    <w:p w:rsidR="00CC574D" w:rsidRPr="001C755A" w:rsidRDefault="00CC574D" w:rsidP="00643915">
      <w:pPr>
        <w:numPr>
          <w:ilvl w:val="1"/>
          <w:numId w:val="1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wykonuje inne zadania wynikające z przepisów szczególnych.</w:t>
      </w:r>
    </w:p>
    <w:p w:rsidR="00CC574D" w:rsidRPr="001C755A" w:rsidRDefault="00CC574D" w:rsidP="00643915">
      <w:pPr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Dyrektor szkoły jest kierownikiem zakładu pracy dla zatrudnionych w szkole nauczycieli oraz pracowników niebędących nauczycielami i decyduje w</w:t>
      </w:r>
      <w:r w:rsidR="00886A8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szczególności w sprawach:</w:t>
      </w:r>
    </w:p>
    <w:p w:rsidR="00CC574D" w:rsidRPr="0001344D" w:rsidRDefault="00CC574D" w:rsidP="00643915">
      <w:pPr>
        <w:numPr>
          <w:ilvl w:val="0"/>
          <w:numId w:val="9"/>
        </w:numPr>
        <w:tabs>
          <w:tab w:val="left" w:pos="720"/>
        </w:tabs>
        <w:spacing w:line="360" w:lineRule="auto"/>
        <w:ind w:left="360" w:firstLine="0"/>
        <w:rPr>
          <w:rFonts w:ascii="Arial" w:hAnsi="Arial" w:cs="Arial"/>
          <w:lang w:val="pl-PL"/>
        </w:rPr>
      </w:pPr>
      <w:r w:rsidRPr="0001344D">
        <w:rPr>
          <w:rFonts w:ascii="Arial" w:hAnsi="Arial" w:cs="Arial"/>
          <w:lang w:val="pl-PL"/>
        </w:rPr>
        <w:lastRenderedPageBreak/>
        <w:t>zatrudniania i zwalniania nauczycieli oraz innych pracowników szkoły;</w:t>
      </w:r>
    </w:p>
    <w:p w:rsidR="00CC574D" w:rsidRPr="001C755A" w:rsidRDefault="00CC574D" w:rsidP="00643915">
      <w:pPr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przyznawania nagród oraz wymierzania kar porządkowych nauczycielom i</w:t>
      </w:r>
      <w:r w:rsidR="00886A8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innym pracownikom szkoły;</w:t>
      </w:r>
    </w:p>
    <w:p w:rsidR="00CC574D" w:rsidRPr="001C755A" w:rsidRDefault="00CC574D" w:rsidP="00643915">
      <w:pPr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występowania z wnioskami, po zasięgnięciu opinii Rady Pedagogicznej, w</w:t>
      </w:r>
      <w:r w:rsidR="0001344D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sprawach odznaczeń, nagród i innych wyróżnień dla nauczycieli oraz pozostałych pracowników szkoły. </w:t>
      </w:r>
    </w:p>
    <w:p w:rsidR="00CC574D" w:rsidRPr="001C755A" w:rsidRDefault="00CC574D" w:rsidP="00643915">
      <w:pPr>
        <w:numPr>
          <w:ilvl w:val="0"/>
          <w:numId w:val="1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Dyrektor szkoły może, w drodze decyzji administracyjnej, skreślić ucznia z listy uczniów w przypadkach </w:t>
      </w:r>
      <w:r w:rsidRPr="00277B4B">
        <w:rPr>
          <w:rFonts w:ascii="Arial" w:hAnsi="Arial" w:cs="Arial"/>
          <w:lang w:val="pl-PL"/>
        </w:rPr>
        <w:t xml:space="preserve">określonych w </w:t>
      </w:r>
      <w:r w:rsidRPr="00277B4B">
        <w:rPr>
          <w:rFonts w:ascii="Arial" w:hAnsi="Arial" w:cs="Arial"/>
          <w:bCs/>
          <w:lang w:val="pl-PL"/>
        </w:rPr>
        <w:t xml:space="preserve">§ </w:t>
      </w:r>
      <w:r w:rsidRPr="00277B4B">
        <w:rPr>
          <w:rFonts w:ascii="Arial" w:hAnsi="Arial" w:cs="Arial"/>
          <w:lang w:val="pl-PL"/>
        </w:rPr>
        <w:t>4</w:t>
      </w:r>
      <w:r w:rsidR="003E5491" w:rsidRPr="00277B4B">
        <w:rPr>
          <w:rFonts w:ascii="Arial" w:hAnsi="Arial" w:cs="Arial"/>
          <w:lang w:val="pl-PL"/>
        </w:rPr>
        <w:t>7</w:t>
      </w:r>
      <w:r w:rsidRPr="00277B4B">
        <w:rPr>
          <w:rFonts w:ascii="Arial" w:hAnsi="Arial" w:cs="Arial"/>
          <w:lang w:val="pl-PL"/>
        </w:rPr>
        <w:t xml:space="preserve"> ust. 1 pkt</w:t>
      </w:r>
      <w:r w:rsidRPr="001C755A">
        <w:rPr>
          <w:rFonts w:ascii="Arial" w:hAnsi="Arial" w:cs="Arial"/>
          <w:lang w:val="pl-PL"/>
        </w:rPr>
        <w:t xml:space="preserve"> 7 lit. a.</w:t>
      </w:r>
    </w:p>
    <w:p w:rsidR="00CC574D" w:rsidRPr="001C755A" w:rsidRDefault="00CC574D" w:rsidP="00643915">
      <w:pPr>
        <w:numPr>
          <w:ilvl w:val="0"/>
          <w:numId w:val="17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Dyrektor szkoły w wykonywaniu swoich zadań współpracuje z Radą Pedagogiczną, rodzicami i Samorządem Uczniowskim.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0</w:t>
      </w:r>
    </w:p>
    <w:p w:rsidR="00CC574D" w:rsidRPr="001C755A" w:rsidRDefault="00CC574D" w:rsidP="00643915">
      <w:pPr>
        <w:numPr>
          <w:ilvl w:val="0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 szkole działa Rada Pedagogiczna, w skład której wchodzą Dyrektor szkoły oraz wszyscy nauczyciele zatrudnieni w szkole. </w:t>
      </w:r>
    </w:p>
    <w:p w:rsidR="00CC574D" w:rsidRPr="001C755A" w:rsidRDefault="00CC574D" w:rsidP="00643915">
      <w:pPr>
        <w:numPr>
          <w:ilvl w:val="0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Przewodniczącym Rady Pedagogicznej jest Dyrektor szkoły.</w:t>
      </w:r>
    </w:p>
    <w:p w:rsidR="00CC574D" w:rsidRPr="001C755A" w:rsidRDefault="00CC574D" w:rsidP="00643915">
      <w:pPr>
        <w:numPr>
          <w:ilvl w:val="0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Zebrania Rady Pedagogicznej: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są organizowane przed rozpoczęciem roku szkolnego, w każdym półroczu w</w:t>
      </w:r>
      <w:r w:rsidR="00D57E93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związku z klasyfikowaniem i promowaniem uczniów, po zakończeniu rocznych zajęć dydaktyczno-wychowawczych oraz w miarę bieżących potrzeb;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mogą być organizowane na wniosek organu sprawującego nadzór pedagogiczny, z inicjatywy przewodniczącego, organu prowadzącego szkołę albo co najmniej jednej trzeciej członków Rady Pedagogicznej.</w:t>
      </w:r>
    </w:p>
    <w:p w:rsidR="00CC574D" w:rsidRPr="001C755A" w:rsidRDefault="00CC574D" w:rsidP="00643915">
      <w:pPr>
        <w:numPr>
          <w:ilvl w:val="0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zebraniach Rady Pedagogicznej mogą brać udział, z głosem doradczym, osoby zaproszone przez jej przewodniczącego za zgodą lub na wniosek Rady Pedagogicznej.</w:t>
      </w:r>
    </w:p>
    <w:p w:rsidR="00CC574D" w:rsidRPr="001C755A" w:rsidRDefault="00CC574D" w:rsidP="00643915">
      <w:pPr>
        <w:numPr>
          <w:ilvl w:val="0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kompetencji stanowiących Rady Pedagogicznej należy: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zatwierdzanie planów pracy szkoły;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uchwał w sprawie wyników klasyfikacji i promocji uczniów;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uchwał w sprawie eksperymentów pedagogicznych w szkole;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uchwał w sprawach skreślenia z listy uczniów;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ustalanie organizacji doskonalenia zawodowego nauczycieli szkoły;</w:t>
      </w:r>
    </w:p>
    <w:p w:rsidR="00CC574D" w:rsidRPr="001C755A" w:rsidRDefault="00CC574D" w:rsidP="00643915">
      <w:pPr>
        <w:numPr>
          <w:ilvl w:val="1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ustalanie sposobu wykorzystania wyników nadzoru pedagogicznego, w tym sprawowanego nad szkołą przez organ sprawujący nadzór pedagogiczny, w</w:t>
      </w:r>
      <w:r w:rsidR="00886A8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celu doskonalenia pracy szkoły.</w:t>
      </w:r>
    </w:p>
    <w:p w:rsidR="00CC574D" w:rsidRPr="001C755A" w:rsidRDefault="00CC574D" w:rsidP="00643915">
      <w:pPr>
        <w:numPr>
          <w:ilvl w:val="0"/>
          <w:numId w:val="2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Dyrektor szkoły wstrzymuje wykonanie uchwał (o których mowa </w:t>
      </w:r>
      <w:r w:rsidRPr="00382053">
        <w:rPr>
          <w:rFonts w:ascii="Arial" w:hAnsi="Arial" w:cs="Arial"/>
          <w:lang w:val="pl-PL"/>
        </w:rPr>
        <w:t>w ust. 5 pkt 2–4)</w:t>
      </w:r>
      <w:r w:rsidRPr="001C755A">
        <w:rPr>
          <w:rFonts w:ascii="Arial" w:hAnsi="Arial" w:cs="Arial"/>
          <w:lang w:val="pl-PL"/>
        </w:rPr>
        <w:t xml:space="preserve"> niezgodnych z przepisami prawa, zawiadamiając o tym niezwłocznie </w:t>
      </w:r>
      <w:hyperlink r:id="rId13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 xml:space="preserve">organ prowadzący szkołę </w:t>
        </w:r>
      </w:hyperlink>
      <w:r w:rsidRPr="001C755A">
        <w:rPr>
          <w:rFonts w:ascii="Arial" w:hAnsi="Arial" w:cs="Arial"/>
          <w:lang w:val="pl-PL"/>
        </w:rPr>
        <w:t xml:space="preserve">oraz organ sprawujący nadzór pedagogiczny. </w:t>
      </w:r>
    </w:p>
    <w:p w:rsidR="00CC574D" w:rsidRPr="001C755A" w:rsidRDefault="00CC574D" w:rsidP="00643915">
      <w:pPr>
        <w:numPr>
          <w:ilvl w:val="0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Rada Pedagogiczna opiniuje w szczególności: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wniosek o wydanie przez poradnię psychologiczno-pedagogiczną opinii dla ucznia o specyficznych trudnościach w uczeniu się;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wniosek o przystąpienie absolwenta</w:t>
      </w:r>
      <w:r w:rsidRPr="001C755A">
        <w:rPr>
          <w:rFonts w:ascii="Arial" w:hAnsi="Arial" w:cs="Arial"/>
          <w:bCs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do egzaminu maturalnego w warunkach lub formie  dostosowanych do jego indywidualnych potrzeb edukacyjnych i</w:t>
      </w:r>
      <w:r w:rsidR="00886A8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możliwości psychofizycznych;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organizację pracy </w:t>
      </w:r>
      <w:hyperlink r:id="rId14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szkoły</w:t>
        </w:r>
      </w:hyperlink>
      <w:r w:rsidRPr="001C755A">
        <w:rPr>
          <w:rFonts w:ascii="Arial" w:hAnsi="Arial" w:cs="Arial"/>
          <w:lang w:val="pl-PL"/>
        </w:rPr>
        <w:t>, w tym tygodniowy rozkład zajęć edukacyjnych;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projekt planu finansowego </w:t>
      </w:r>
      <w:hyperlink r:id="rId15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szkoły</w:t>
        </w:r>
      </w:hyperlink>
      <w:r w:rsidRPr="001C755A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wnioski Dyrektora szkoły o przyznanie </w:t>
      </w:r>
      <w:hyperlink r:id="rId16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nauczycielom</w:t>
        </w:r>
      </w:hyperlink>
      <w:r w:rsidRPr="001C755A">
        <w:rPr>
          <w:rFonts w:ascii="Arial" w:hAnsi="Arial" w:cs="Arial"/>
          <w:lang w:val="pl-PL"/>
        </w:rPr>
        <w:t xml:space="preserve"> odznaczeń, nagród i</w:t>
      </w:r>
      <w:r w:rsidR="00886A8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innych wyróżnień;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propozycje Dyrektora </w:t>
      </w:r>
      <w:hyperlink r:id="rId17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szkoły</w:t>
        </w:r>
      </w:hyperlink>
      <w:r w:rsidRPr="001C755A">
        <w:rPr>
          <w:rFonts w:ascii="Arial" w:hAnsi="Arial" w:cs="Arial"/>
          <w:lang w:val="pl-PL"/>
        </w:rPr>
        <w:t xml:space="preserve"> w sprawach przydziału </w:t>
      </w:r>
      <w:hyperlink r:id="rId18" w:anchor="_blank" w:history="1">
        <w:r w:rsidRPr="001C755A">
          <w:rPr>
            <w:rStyle w:val="Hipercze"/>
            <w:rFonts w:ascii="Arial" w:hAnsi="Arial" w:cs="Arial"/>
            <w:color w:val="auto"/>
            <w:u w:val="none"/>
            <w:lang w:val="pl-PL"/>
          </w:rPr>
          <w:t>nauczycielom</w:t>
        </w:r>
      </w:hyperlink>
      <w:r w:rsidRPr="001C755A">
        <w:rPr>
          <w:rFonts w:ascii="Arial" w:hAnsi="Arial" w:cs="Arial"/>
          <w:lang w:val="pl-PL"/>
        </w:rPr>
        <w:t xml:space="preserve"> stałych prac i zajęć w ramach wynagrodzenia zasadniczego oraz dodatkowo płatnych zajęć dydaktycznych, wychowawczych i opiekuńczych;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eastAsia="Univers-P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zestaw podręczników lub materiałów edukacyjnych obowiązujących we wszystkich oddziałach danego poziomu oraz materiałów ćwiczeniowych obowiązujących w danym roku szkolnym;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eastAsia="Univers-PL" w:hAnsi="Arial" w:cs="Arial"/>
          <w:lang w:val="pl-PL"/>
        </w:rPr>
        <w:t>powierzanie stanowiska wicedyrektora i innych stanowisk kierowniczych w</w:t>
      </w:r>
      <w:r w:rsidR="00886A89">
        <w:rPr>
          <w:rFonts w:ascii="Arial" w:eastAsia="Univers-PL" w:hAnsi="Arial" w:cs="Arial"/>
          <w:lang w:val="pl-PL"/>
        </w:rPr>
        <w:t> </w:t>
      </w:r>
      <w:r w:rsidRPr="001C755A">
        <w:rPr>
          <w:rFonts w:ascii="Arial" w:eastAsia="Univers-PL" w:hAnsi="Arial" w:cs="Arial"/>
          <w:lang w:val="pl-PL"/>
        </w:rPr>
        <w:t>szkole i odwoływanie z tych stanowisk;</w:t>
      </w:r>
    </w:p>
    <w:p w:rsidR="00CC574D" w:rsidRPr="001C755A" w:rsidRDefault="00CC574D" w:rsidP="00643915">
      <w:pPr>
        <w:numPr>
          <w:ilvl w:val="1"/>
          <w:numId w:val="3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wprowadzenie dodatkowych zajęć edukacyjnych.</w:t>
      </w:r>
    </w:p>
    <w:p w:rsidR="00CC574D" w:rsidRPr="00A12E5B" w:rsidRDefault="00CC574D" w:rsidP="00A12E5B">
      <w:pPr>
        <w:pStyle w:val="Akapitzlist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A12E5B">
        <w:rPr>
          <w:rFonts w:ascii="Arial" w:hAnsi="Arial" w:cs="Arial"/>
        </w:rPr>
        <w:t>Rada Pedagogiczna przygotowuje projekt Statutu lub jego zmian i uchwala go</w:t>
      </w:r>
      <w:r w:rsidR="00A12E5B">
        <w:rPr>
          <w:rFonts w:ascii="Arial" w:hAnsi="Arial" w:cs="Arial"/>
        </w:rPr>
        <w:t>.</w:t>
      </w:r>
    </w:p>
    <w:p w:rsidR="00CC574D" w:rsidRPr="001C755A" w:rsidRDefault="00CC574D" w:rsidP="00643915">
      <w:pPr>
        <w:numPr>
          <w:ilvl w:val="0"/>
          <w:numId w:val="2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Rada Pedagogiczna może wystąpić z wnioskiem o odwołanie nauczyciela ze stanowiska Dyrektora szkoły lub innego stanowiska kierowniczego w szkole.</w:t>
      </w:r>
    </w:p>
    <w:p w:rsidR="00CC574D" w:rsidRPr="00832BCE" w:rsidRDefault="00CC574D" w:rsidP="00643915">
      <w:pPr>
        <w:numPr>
          <w:ilvl w:val="0"/>
          <w:numId w:val="2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Zebrania Rady Pedagogicznej są protokołowane.</w:t>
      </w:r>
    </w:p>
    <w:p w:rsidR="00CC574D" w:rsidRPr="00832BCE" w:rsidRDefault="00CC574D" w:rsidP="00643915">
      <w:pPr>
        <w:numPr>
          <w:ilvl w:val="0"/>
          <w:numId w:val="20"/>
        </w:numPr>
        <w:shd w:val="clear" w:color="auto" w:fill="FFFFFF"/>
        <w:spacing w:line="360" w:lineRule="auto"/>
        <w:textAlignment w:val="baseline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 xml:space="preserve">W sytuacjach szczególnych, wynikających np. z zagrożenia epidemicznego, zgodnie z odrębnymi przepisami, dopuszcza się przeprowadzanie zebrań Rady Pedagogicznej w formie zdalnej, w tym podejmowanie uchwał. </w:t>
      </w:r>
    </w:p>
    <w:p w:rsidR="00CC574D" w:rsidRPr="001C755A" w:rsidRDefault="00CC574D" w:rsidP="00643915">
      <w:pPr>
        <w:numPr>
          <w:ilvl w:val="0"/>
          <w:numId w:val="2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Osoby biorące udział w zebraniu Rady Pedagogicznej są zobowiązane do nieujawniania poruszanych podczas zebrania spraw, które mogą naruszać dobra osobiste uczniów, ich rodziców, nauczycieli i innych pracowników szkoły.</w:t>
      </w:r>
    </w:p>
    <w:p w:rsidR="00CC574D" w:rsidRPr="001C755A" w:rsidRDefault="00CC574D" w:rsidP="00643915">
      <w:pPr>
        <w:numPr>
          <w:ilvl w:val="0"/>
          <w:numId w:val="20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Szczegółowe zasady działalności Rady Pedagogicznej określa „Regulamin Rady Pedagogicznej II Liceum Ogólnokształcącego im. Krzysztofa Kamila Baczyńskiego w Koninie”.</w:t>
      </w:r>
    </w:p>
    <w:p w:rsidR="00CC574D" w:rsidRPr="001C755A" w:rsidRDefault="00CC574D" w:rsidP="000669F0">
      <w:pPr>
        <w:spacing w:before="24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1</w:t>
      </w:r>
    </w:p>
    <w:p w:rsidR="00CC574D" w:rsidRPr="001C755A" w:rsidRDefault="00CC574D" w:rsidP="00643915">
      <w:pPr>
        <w:numPr>
          <w:ilvl w:val="0"/>
          <w:numId w:val="23"/>
        </w:numPr>
        <w:spacing w:before="240"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szkole działa Samorząd Uczniowski, który tworzą wszyscy uczniowie szkoły.</w:t>
      </w:r>
    </w:p>
    <w:p w:rsidR="00CC574D" w:rsidRPr="001C755A" w:rsidRDefault="00CC574D" w:rsidP="00643915">
      <w:pPr>
        <w:numPr>
          <w:ilvl w:val="0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Organy Samorządu Uczniowskiego są jedynymi reprezentantami ogółu uczniów.</w:t>
      </w:r>
    </w:p>
    <w:p w:rsidR="00CC574D" w:rsidRPr="001C755A" w:rsidRDefault="00CC574D" w:rsidP="00643915">
      <w:pPr>
        <w:numPr>
          <w:ilvl w:val="0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Samorząd Uczniowski może przedstawiać Radzie Pedagogicznej oraz Dyrektorowi szkoły wnioski i opinie we wszystkich sprawach szkoły, w szczególności dotyczące realizacji podstawowych praw uczniów, takich jak: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prawo do zapoznania się z programem nauczania, z jego treścią, celem i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stawianymi wymaganiami;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prawo do jawnej i umotywowanej oceny postępów w nauce i zachowaniu;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prawo do takiej organizacji życia szkolnego, która umożliwia zachowanie właściwych proporcji między wysiłkiem szkolnym a możliwością rozwijania i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zaspokajania własnych zainteresowań;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prawo do redagowania i wydawania gazetki szkolnej;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prawo organizowania w porozumieniu z Dyrektorem szkoły działalności kulturalnej, oświatowej, wolontariackiej, sportowej oraz rozrywkowej zgodnie z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własnymi potrzebami i możliwościami organizacyjnymi;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prawo wyboru nauczyciela pełniącego funkcję opiekuna Samorządu Uczniowskiego.</w:t>
      </w:r>
    </w:p>
    <w:p w:rsidR="00CC574D" w:rsidRPr="001C755A" w:rsidRDefault="00CC574D" w:rsidP="00643915">
      <w:pPr>
        <w:numPr>
          <w:ilvl w:val="0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Samorząd Uczniowski ma także prawo: 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wyrażania opinii na temat ucznia, wobec którego wszczęto procedurę skreślenia z listy uczniów;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występowania z wnioskiem o nagrodzenie ucznia lub klasy.</w:t>
      </w:r>
    </w:p>
    <w:p w:rsidR="00CC574D" w:rsidRPr="00832BCE" w:rsidRDefault="00CC574D" w:rsidP="00643915">
      <w:pPr>
        <w:numPr>
          <w:ilvl w:val="0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Zasady wybierania i działania organów Samorządu Uczniowskiego określa „Regulamin Samorządu Uczniowskiego II Liceum Ogólnokształcącego im. K.</w:t>
      </w:r>
      <w:r w:rsidR="00886A89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K. Baczyńskiego w Koninie” uchwalony przez ogół uczniów w głosowaniu równym, tajnym i powszechnym. </w:t>
      </w:r>
    </w:p>
    <w:p w:rsidR="00CC574D" w:rsidRPr="001C755A" w:rsidRDefault="00CC574D" w:rsidP="000669F0">
      <w:pPr>
        <w:spacing w:before="24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lastRenderedPageBreak/>
        <w:t>§ 1</w:t>
      </w:r>
      <w:r w:rsidR="00355DE8">
        <w:rPr>
          <w:rFonts w:ascii="Arial" w:hAnsi="Arial" w:cs="Arial"/>
          <w:b/>
          <w:bCs/>
          <w:lang w:val="pl-PL"/>
        </w:rPr>
        <w:t>2</w:t>
      </w:r>
    </w:p>
    <w:p w:rsidR="00CC574D" w:rsidRPr="001C755A" w:rsidRDefault="00CC574D" w:rsidP="00643915">
      <w:pPr>
        <w:numPr>
          <w:ilvl w:val="0"/>
          <w:numId w:val="12"/>
        </w:numPr>
        <w:spacing w:before="240" w:line="360" w:lineRule="auto"/>
        <w:rPr>
          <w:rFonts w:ascii="Arial" w:hAnsi="Arial" w:cs="Arial"/>
          <w:lang w:val="pl-PL"/>
        </w:rPr>
      </w:pPr>
      <w:bookmarkStart w:id="9" w:name="P1A65"/>
      <w:bookmarkEnd w:id="9"/>
      <w:r w:rsidRPr="001C755A">
        <w:rPr>
          <w:rFonts w:ascii="Arial" w:hAnsi="Arial" w:cs="Arial"/>
          <w:lang w:val="pl-PL"/>
        </w:rPr>
        <w:t>W szkole działa Rada Rodziców, w skład której wchodzą po jednym przedstawicielu rad oddziałowych wybranych w tajnych wyborach na zebraniu rodziców uczniów danego oddziału.</w:t>
      </w:r>
    </w:p>
    <w:p w:rsidR="00CC574D" w:rsidRPr="001C755A" w:rsidRDefault="00CC574D" w:rsidP="00643915">
      <w:pPr>
        <w:numPr>
          <w:ilvl w:val="0"/>
          <w:numId w:val="1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Rada Rodziców reprezentuje ogół rodziców uczniów.</w:t>
      </w:r>
    </w:p>
    <w:p w:rsidR="00CC574D" w:rsidRPr="001C755A" w:rsidRDefault="00CC574D" w:rsidP="00643915">
      <w:pPr>
        <w:numPr>
          <w:ilvl w:val="0"/>
          <w:numId w:val="1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kompetencji Rady Rodziców należy w szczególności:</w:t>
      </w:r>
    </w:p>
    <w:p w:rsidR="00CC574D" w:rsidRPr="001C755A" w:rsidRDefault="00CC574D" w:rsidP="00643915">
      <w:pPr>
        <w:numPr>
          <w:ilvl w:val="1"/>
          <w:numId w:val="4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występowanie do Dyrektora szkoły i innych organów szkoły, organu </w:t>
      </w:r>
      <w:r w:rsidR="00F3451C">
        <w:rPr>
          <w:rFonts w:ascii="Arial" w:hAnsi="Arial" w:cs="Arial"/>
          <w:lang w:val="pl-PL"/>
        </w:rPr>
        <w:t>p</w:t>
      </w:r>
      <w:r w:rsidRPr="001C755A">
        <w:rPr>
          <w:rFonts w:ascii="Arial" w:hAnsi="Arial" w:cs="Arial"/>
          <w:lang w:val="pl-PL"/>
        </w:rPr>
        <w:t>rowadzącego oraz organu sprawującego nadzór pedagogiczny z wnioskami i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opiniami we wszystkich sprawach szkoły;</w:t>
      </w:r>
    </w:p>
    <w:p w:rsidR="00CC574D" w:rsidRPr="001C755A" w:rsidRDefault="00F60D14" w:rsidP="00643915">
      <w:pPr>
        <w:numPr>
          <w:ilvl w:val="1"/>
          <w:numId w:val="47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opracowanie</w:t>
      </w:r>
      <w:r w:rsidR="00CC574D" w:rsidRPr="001C755A">
        <w:rPr>
          <w:rFonts w:ascii="Arial" w:hAnsi="Arial" w:cs="Arial"/>
          <w:lang w:val="pl-PL"/>
        </w:rPr>
        <w:t xml:space="preserve"> w porozumieniu z Radą Pedagogiczną „Programu Wychowawczo</w:t>
      </w:r>
      <w:r w:rsidR="00CC574D" w:rsidRPr="001C755A">
        <w:rPr>
          <w:rFonts w:ascii="Arial" w:hAnsi="Arial" w:cs="Arial"/>
          <w:lang w:val="pl-PL"/>
        </w:rPr>
        <w:br/>
        <w:t xml:space="preserve">-Profilaktycznego II Liceum Ogólnokształcącego im. Krzysztofa Kamila Baczyńskiego w Koninie”; </w:t>
      </w:r>
    </w:p>
    <w:p w:rsidR="00CC574D" w:rsidRPr="001C755A" w:rsidRDefault="00CC574D" w:rsidP="00643915">
      <w:pPr>
        <w:numPr>
          <w:ilvl w:val="1"/>
          <w:numId w:val="4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opiniowanie programu i harmonogramu poprawy efektywności kształcenia lub wychowania szkoły;</w:t>
      </w:r>
    </w:p>
    <w:p w:rsidR="00CC574D" w:rsidRPr="001C755A" w:rsidRDefault="00CC574D" w:rsidP="00643915">
      <w:pPr>
        <w:numPr>
          <w:ilvl w:val="1"/>
          <w:numId w:val="4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opiniowanie projektu planu finansowego szkoły.</w:t>
      </w:r>
    </w:p>
    <w:p w:rsidR="00CC574D" w:rsidRPr="001C755A" w:rsidRDefault="00CC574D" w:rsidP="00643915">
      <w:pPr>
        <w:numPr>
          <w:ilvl w:val="0"/>
          <w:numId w:val="1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Rada Rodziców może zbierać i gromadzić fundusze z dobrowolnych różnorodnych składek rodziców oraz innych źródeł, w tym pozyskiwać darczyńców, w celu wspierania działalności statutowej szkoły.</w:t>
      </w:r>
    </w:p>
    <w:p w:rsidR="00CC574D" w:rsidRPr="001C755A" w:rsidRDefault="00CC574D" w:rsidP="00643915">
      <w:pPr>
        <w:numPr>
          <w:ilvl w:val="0"/>
          <w:numId w:val="1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Rada Rodziców może wspierać rzeczowo działalność statutową szkoły.</w:t>
      </w:r>
    </w:p>
    <w:p w:rsidR="00CC574D" w:rsidRPr="001C755A" w:rsidRDefault="00CC574D" w:rsidP="00643915">
      <w:pPr>
        <w:numPr>
          <w:ilvl w:val="0"/>
          <w:numId w:val="12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Działalność Rady Rodziców określa „Regulamin</w:t>
      </w:r>
      <w:r w:rsidRPr="001C755A">
        <w:rPr>
          <w:rFonts w:ascii="Arial" w:hAnsi="Arial" w:cs="Arial"/>
          <w:bCs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działalności Rady Rodziców II Liceum Ogólnokształcącego im. Krzysztofa Kamila Baczyńskiego w Koninie”.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3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Wszystkie organy szkoły współdziałają ze sobą w sprawach kształcenia, wychowania i opieki oraz rozwiązywania wszystkich istotnych problemów.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Współdziałanie organów szkoły odbywa się w oparciu o zasady: pozytywnej motywacji, partnerstwa, wielostronnego przepływu informacji, aktywnej i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systematycznej współpracy, rozwiązywania sporów w drodze mediacji.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Koordynatorem współdziałania wszystkich organów szkoły jest Dyrektor szkoły, który ustala formy, sposoby i terminy komunikowania się organów szkoły.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Wszystkie organy szkoły współpracują ze sobą, umożliwiając każdemu z nich swobodne działanie i podejmowanie decyzji w granicach swoich kompetencji.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 xml:space="preserve"> Każdy organ szkoły może włączyć się w realizację konkretnych działań pozostałych organów, wyrażając swoją opinię lub stanowisko w danej sprawie oraz podejmując określone zadania po uzgodnieniu z organem, który dane zadanie zaplanował, nie naruszając jego kompetencji.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Przedstawiciele organów szkoły mogą zapraszać na swoje zebrania przedstawicieli innych organów w celu wymiany poglądów i wspólnego planowania działań.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Bieżącą wymianę informacji o podejmowanych i planowanych działaniach oraz decyzjach organów szkoły organizuje Dyrektor szkoły.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Rodzice przedstawiają wnioski i opinie dotyczące pracy szkoły organom szkoły poprzez Radę Rodziców, a uczniowie poprzez Samorząd Uczniowski.</w:t>
      </w:r>
    </w:p>
    <w:p w:rsidR="00CC574D" w:rsidRPr="001C755A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Rada Rodziców i Samorząd Uczniowski przedstawiają pisemnie wnioski i opinie Dyrektorowi szkoły, a Dyrektor szkoły innym organom szkoły.</w:t>
      </w:r>
    </w:p>
    <w:p w:rsidR="00CC574D" w:rsidRPr="00277B4B" w:rsidRDefault="00CC574D" w:rsidP="00643915">
      <w:pPr>
        <w:numPr>
          <w:ilvl w:val="0"/>
          <w:numId w:val="34"/>
        </w:numPr>
        <w:tabs>
          <w:tab w:val="left" w:pos="284"/>
        </w:tabs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 xml:space="preserve">Współpraca nauczycieli i rodziców odbywa się zgodnie z zasadami, o których mowa </w:t>
      </w:r>
      <w:r w:rsidRPr="00277B4B">
        <w:rPr>
          <w:rFonts w:ascii="Arial" w:hAnsi="Arial" w:cs="Arial"/>
          <w:lang w:val="pl-PL"/>
        </w:rPr>
        <w:t>w § 3</w:t>
      </w:r>
      <w:r w:rsidR="003E5491" w:rsidRPr="00277B4B">
        <w:rPr>
          <w:rFonts w:ascii="Arial" w:hAnsi="Arial" w:cs="Arial"/>
          <w:lang w:val="pl-PL"/>
        </w:rPr>
        <w:t>1</w:t>
      </w:r>
      <w:r w:rsidRPr="00277B4B">
        <w:rPr>
          <w:rFonts w:ascii="Arial" w:hAnsi="Arial" w:cs="Arial"/>
          <w:lang w:val="pl-PL"/>
        </w:rPr>
        <w:t>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4</w:t>
      </w:r>
    </w:p>
    <w:p w:rsidR="00CC574D" w:rsidRPr="001C755A" w:rsidRDefault="00CC574D" w:rsidP="00643915">
      <w:pPr>
        <w:numPr>
          <w:ilvl w:val="0"/>
          <w:numId w:val="21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W przypadku wystąpienia sporu </w:t>
      </w:r>
      <w:r w:rsidRPr="001C755A">
        <w:rPr>
          <w:rFonts w:ascii="Arial" w:eastAsia="Calibri" w:hAnsi="Arial" w:cs="Arial"/>
          <w:lang w:val="pl-PL"/>
        </w:rPr>
        <w:t>organy szkoły podejmują wszelkie działania, w</w:t>
      </w:r>
      <w:r w:rsidR="00886A89">
        <w:rPr>
          <w:rFonts w:ascii="Arial" w:eastAsia="Calibri" w:hAnsi="Arial" w:cs="Arial"/>
          <w:lang w:val="pl-PL"/>
        </w:rPr>
        <w:t> </w:t>
      </w:r>
      <w:r w:rsidRPr="001C755A">
        <w:rPr>
          <w:rFonts w:ascii="Arial" w:eastAsia="Calibri" w:hAnsi="Arial" w:cs="Arial"/>
          <w:lang w:val="pl-PL"/>
        </w:rPr>
        <w:t>tym działania wspólne, zmierzające do wyjaśnienia istoty sporu, wymiany argumentów i zakończenia sporu.</w:t>
      </w:r>
    </w:p>
    <w:p w:rsidR="00CC574D" w:rsidRPr="001C755A" w:rsidRDefault="00CC574D" w:rsidP="00643915">
      <w:pPr>
        <w:numPr>
          <w:ilvl w:val="0"/>
          <w:numId w:val="21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</w:t>
      </w:r>
      <w:r w:rsidRPr="001C755A">
        <w:rPr>
          <w:rFonts w:ascii="Arial" w:eastAsia="Calibri" w:hAnsi="Arial" w:cs="Arial"/>
          <w:lang w:val="pl-PL"/>
        </w:rPr>
        <w:t>Spory pomiędzy organami szkoły powinny być rozwiązywane polubownie.</w:t>
      </w:r>
    </w:p>
    <w:p w:rsidR="00CC574D" w:rsidRPr="001C755A" w:rsidRDefault="00CC574D" w:rsidP="00643915">
      <w:pPr>
        <w:numPr>
          <w:ilvl w:val="0"/>
          <w:numId w:val="21"/>
        </w:numPr>
        <w:tabs>
          <w:tab w:val="left" w:pos="284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</w:t>
      </w:r>
      <w:r w:rsidRPr="001C755A">
        <w:rPr>
          <w:rFonts w:ascii="Arial" w:eastAsia="Calibri" w:hAnsi="Arial" w:cs="Arial"/>
          <w:lang w:val="pl-PL"/>
        </w:rPr>
        <w:t>Organy szkoły mogą powołać mediatora: nauczyciela, pedagoga, psychologa, wicedyrektora, dyrektora szkoły, zaakceptowanego przez strony, który wesprze je w rozwiązaniu sporu.</w:t>
      </w:r>
    </w:p>
    <w:p w:rsidR="00CC574D" w:rsidRPr="001C755A" w:rsidRDefault="00CC574D" w:rsidP="00643915">
      <w:pPr>
        <w:numPr>
          <w:ilvl w:val="0"/>
          <w:numId w:val="21"/>
        </w:numPr>
        <w:tabs>
          <w:tab w:val="left" w:pos="284"/>
        </w:tabs>
        <w:spacing w:line="360" w:lineRule="auto"/>
        <w:rPr>
          <w:rFonts w:ascii="Arial" w:eastAsia="Calibri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W</w:t>
      </w:r>
      <w:r w:rsidRPr="001C755A">
        <w:rPr>
          <w:rFonts w:ascii="Arial" w:eastAsia="Calibri" w:hAnsi="Arial" w:cs="Arial"/>
          <w:lang w:val="pl-PL"/>
        </w:rPr>
        <w:t xml:space="preserve"> przypadku sporu pomiędzy organami szkoły nierozwiązanego polubownie </w:t>
      </w:r>
      <w:r w:rsidRPr="001C755A">
        <w:rPr>
          <w:rFonts w:ascii="Arial" w:hAnsi="Arial" w:cs="Arial"/>
          <w:lang w:val="pl-PL"/>
        </w:rPr>
        <w:t>strony sporu mogą zwrócić się do Dyrektora szkoły o pomoc w jego rozwiązaniu, który:</w:t>
      </w:r>
    </w:p>
    <w:p w:rsidR="00CC574D" w:rsidRPr="001C755A" w:rsidRDefault="00CC574D" w:rsidP="00643915">
      <w:pPr>
        <w:numPr>
          <w:ilvl w:val="1"/>
          <w:numId w:val="12"/>
        </w:numPr>
        <w:autoSpaceDE w:val="0"/>
        <w:spacing w:line="360" w:lineRule="auto"/>
        <w:rPr>
          <w:rFonts w:ascii="Arial" w:eastAsia="Calibri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jest zobowiązany do zbadania przyczyny sporu;</w:t>
      </w:r>
    </w:p>
    <w:p w:rsidR="00CC574D" w:rsidRPr="001C755A" w:rsidRDefault="00CC574D" w:rsidP="00643915">
      <w:pPr>
        <w:numPr>
          <w:ilvl w:val="1"/>
          <w:numId w:val="12"/>
        </w:numPr>
        <w:autoSpaceDE w:val="0"/>
        <w:spacing w:line="360" w:lineRule="auto"/>
        <w:rPr>
          <w:rFonts w:ascii="Arial" w:eastAsia="Calibri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wydaje w ciągu 7 dni decyzję rozwiązującą spór i powiadamia o niej przewodniczących organów będących stronami.</w:t>
      </w:r>
    </w:p>
    <w:p w:rsidR="00CC574D" w:rsidRPr="001C755A" w:rsidRDefault="00CC574D" w:rsidP="00D57E93">
      <w:pPr>
        <w:autoSpaceDE w:val="0"/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eastAsia="Calibri" w:hAnsi="Arial" w:cs="Arial"/>
          <w:lang w:val="pl-PL"/>
        </w:rPr>
        <w:t>W przypadku wyczerpania możliwości rozwiązania sporu pomiędzy organami szkoły na terenie szkoły, każda ze stron sporu może zwrócić się do nadzoru</w:t>
      </w:r>
      <w:r w:rsidR="00F60D14">
        <w:rPr>
          <w:rFonts w:ascii="Arial" w:eastAsia="Calibri" w:hAnsi="Arial" w:cs="Arial"/>
          <w:lang w:val="pl-PL"/>
        </w:rPr>
        <w:t xml:space="preserve"> pedagogicznego</w:t>
      </w:r>
      <w:r w:rsidRPr="001C755A">
        <w:rPr>
          <w:rFonts w:ascii="Arial" w:eastAsia="Calibri" w:hAnsi="Arial" w:cs="Arial"/>
          <w:lang w:val="pl-PL"/>
        </w:rPr>
        <w:t xml:space="preserve"> z prośbą o rozstrzygniecie sporu. </w:t>
      </w:r>
    </w:p>
    <w:p w:rsidR="00CC574D" w:rsidRPr="00D57E93" w:rsidRDefault="00D57E93" w:rsidP="00D57E93">
      <w:pPr>
        <w:pStyle w:val="Nagwek1"/>
      </w:pPr>
      <w:bookmarkStart w:id="10" w:name="_Toc176863889"/>
      <w:bookmarkStart w:id="11" w:name="_Toc207268544"/>
      <w:bookmarkStart w:id="12" w:name="_Toc220492093"/>
      <w:r w:rsidRPr="00D57E93">
        <w:lastRenderedPageBreak/>
        <w:t xml:space="preserve">Rozdział 4 </w:t>
      </w:r>
      <w:r w:rsidR="00CC574D" w:rsidRPr="00D57E93">
        <w:t>Organizacja pracy szkoły</w:t>
      </w:r>
      <w:bookmarkEnd w:id="10"/>
      <w:bookmarkEnd w:id="11"/>
      <w:bookmarkEnd w:id="12"/>
    </w:p>
    <w:p w:rsidR="00CC574D" w:rsidRPr="001C755A" w:rsidRDefault="00CC574D" w:rsidP="00897E11">
      <w:pPr>
        <w:spacing w:before="300" w:after="60" w:line="276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5</w:t>
      </w:r>
    </w:p>
    <w:p w:rsidR="00CC574D" w:rsidRPr="00832BCE" w:rsidRDefault="00CC574D" w:rsidP="00643915">
      <w:pPr>
        <w:numPr>
          <w:ilvl w:val="6"/>
          <w:numId w:val="23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Podstawowymi formami działalności dydaktyczno-wychowawczej szkoły są:</w:t>
      </w:r>
    </w:p>
    <w:p w:rsidR="00CC574D" w:rsidRPr="001C755A" w:rsidRDefault="00CC574D" w:rsidP="00F3451C">
      <w:pPr>
        <w:pStyle w:val="Akapitzlist"/>
        <w:spacing w:line="360" w:lineRule="auto"/>
        <w:ind w:left="360"/>
        <w:rPr>
          <w:rFonts w:ascii="Arial" w:hAnsi="Arial" w:cs="Arial"/>
        </w:rPr>
      </w:pPr>
      <w:r w:rsidRPr="001C755A">
        <w:rPr>
          <w:rFonts w:ascii="Arial" w:hAnsi="Arial" w:cs="Arial"/>
        </w:rPr>
        <w:t>1)  obowiązkowe i dodatkowe zajęcia edukacyjne;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zajęcia rewalidacyjne dla uczniów niepełnosprawnych;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zajęcia w ramach pomocy psychologiczno-pedagogicznej;</w:t>
      </w:r>
    </w:p>
    <w:p w:rsidR="00CC574D" w:rsidRPr="001C755A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zajęcia rozwijające zainteresowania i uzdolnienia uczniów;</w:t>
      </w:r>
    </w:p>
    <w:p w:rsidR="00CC574D" w:rsidRPr="00832BCE" w:rsidRDefault="00CC574D" w:rsidP="00643915">
      <w:pPr>
        <w:numPr>
          <w:ilvl w:val="1"/>
          <w:numId w:val="2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zajęcia z zakresu doradztwa zawodowego.</w:t>
      </w:r>
    </w:p>
    <w:p w:rsidR="00CC574D" w:rsidRPr="001C755A" w:rsidRDefault="00CC574D" w:rsidP="00643915">
      <w:pPr>
        <w:numPr>
          <w:ilvl w:val="0"/>
          <w:numId w:val="47"/>
        </w:numPr>
        <w:spacing w:line="360" w:lineRule="auto"/>
        <w:rPr>
          <w:rFonts w:ascii="Arial" w:hAnsi="Arial" w:cs="Arial"/>
          <w:bCs/>
          <w:lang w:val="pl-PL"/>
        </w:rPr>
      </w:pPr>
      <w:r w:rsidRPr="00832BCE">
        <w:rPr>
          <w:rFonts w:ascii="Arial" w:hAnsi="Arial" w:cs="Arial"/>
          <w:lang w:val="pl-PL"/>
        </w:rPr>
        <w:t>Wymienione formy, zgodnie z odrębnymi przepisami, mogą być realizowane w</w:t>
      </w:r>
      <w:r w:rsidR="00F3451C" w:rsidRPr="00832BCE">
        <w:rPr>
          <w:rFonts w:ascii="Arial" w:hAnsi="Arial" w:cs="Arial"/>
          <w:lang w:val="pl-PL"/>
        </w:rPr>
        <w:t> </w:t>
      </w:r>
      <w:r w:rsidRPr="00832BCE">
        <w:rPr>
          <w:rFonts w:ascii="Arial" w:hAnsi="Arial" w:cs="Arial"/>
          <w:lang w:val="pl-PL"/>
        </w:rPr>
        <w:t>formie zdalnej.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6</w:t>
      </w:r>
    </w:p>
    <w:p w:rsidR="00CC574D" w:rsidRPr="001C755A" w:rsidRDefault="00CC574D" w:rsidP="00643915">
      <w:pPr>
        <w:numPr>
          <w:ilvl w:val="0"/>
          <w:numId w:val="44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Rok szkolny dzieli się na dwa półrocza zgodnie z kalendarzem roku szkolnego przyjętym na dany rok szkolny. </w:t>
      </w:r>
    </w:p>
    <w:p w:rsidR="00CC574D" w:rsidRPr="001C755A" w:rsidRDefault="00CC574D" w:rsidP="00643915">
      <w:pPr>
        <w:numPr>
          <w:ilvl w:val="0"/>
          <w:numId w:val="4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Szczegółową organizację nauczania, wychowania i opieki w danym roku szkolnym określa arkusz organizacji szkoły, uwzględniający szkolny plan nauczania, opracowany przez Dyrektora szkoły. </w:t>
      </w:r>
    </w:p>
    <w:p w:rsidR="00CC574D" w:rsidRPr="001C755A" w:rsidRDefault="00CC574D" w:rsidP="00643915">
      <w:pPr>
        <w:numPr>
          <w:ilvl w:val="0"/>
          <w:numId w:val="44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Na podstawie zatwierdzonego arkusza organizacji Dyrektor szkoły, z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uwzględnieniem zasad ochrony zdrowia i higieny pracy, ustala tygodniowy rozkład zajęć określający organizację zajęć edukacyjnych.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7</w:t>
      </w:r>
    </w:p>
    <w:p w:rsidR="00CC574D" w:rsidRPr="001C755A" w:rsidRDefault="00CC574D" w:rsidP="00643915">
      <w:pPr>
        <w:numPr>
          <w:ilvl w:val="0"/>
          <w:numId w:val="3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Zajęcia edukacyjne w szkole, stanowiące realizację podstawy programowej ustalonej dla liceum ogólnokształcącego, są organizowane w oddziałach.     </w:t>
      </w:r>
    </w:p>
    <w:p w:rsidR="00CC574D" w:rsidRPr="001C755A" w:rsidRDefault="00CC574D" w:rsidP="00643915">
      <w:pPr>
        <w:numPr>
          <w:ilvl w:val="0"/>
          <w:numId w:val="3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Oddział dzieli się na grupy na zajęciach z języków obcych, informatyki, wychowania fizycznego oraz z innych przedmiotów według zasad określonych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odrębnych przepisach.</w:t>
      </w:r>
    </w:p>
    <w:p w:rsidR="00CC574D" w:rsidRPr="001C755A" w:rsidRDefault="00CC574D" w:rsidP="00643915">
      <w:pPr>
        <w:numPr>
          <w:ilvl w:val="0"/>
          <w:numId w:val="3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Zajęcia wychowania fizycznego są prowadzone w grupach – oddzielnie dla dziewcząt i chłopców. </w:t>
      </w:r>
    </w:p>
    <w:p w:rsidR="00CC574D" w:rsidRPr="001C755A" w:rsidRDefault="00CC574D" w:rsidP="00643915">
      <w:pPr>
        <w:numPr>
          <w:ilvl w:val="0"/>
          <w:numId w:val="3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Dopuszcza się tworzenie grup międzyoddziałowych.</w:t>
      </w:r>
    </w:p>
    <w:p w:rsidR="00D57E93" w:rsidRDefault="00D57E93" w:rsidP="000669F0">
      <w:pPr>
        <w:spacing w:before="300" w:after="60" w:line="360" w:lineRule="auto"/>
        <w:jc w:val="center"/>
        <w:rPr>
          <w:rFonts w:ascii="Arial" w:hAnsi="Arial" w:cs="Arial"/>
          <w:b/>
          <w:bCs/>
          <w:lang w:val="pl-PL"/>
        </w:rPr>
      </w:pPr>
    </w:p>
    <w:p w:rsidR="00CC574D" w:rsidRPr="001C755A" w:rsidRDefault="00D57E93" w:rsidP="005E5A2E">
      <w:pPr>
        <w:suppressAutoHyphens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bCs/>
          <w:lang w:val="pl-PL"/>
        </w:rPr>
        <w:br w:type="page"/>
      </w:r>
      <w:r w:rsidR="00CC574D" w:rsidRPr="001C755A">
        <w:rPr>
          <w:rFonts w:ascii="Arial" w:hAnsi="Arial" w:cs="Arial"/>
          <w:b/>
          <w:bCs/>
          <w:lang w:val="pl-PL"/>
        </w:rPr>
        <w:lastRenderedPageBreak/>
        <w:t>§ 1</w:t>
      </w:r>
      <w:r w:rsidR="00355DE8">
        <w:rPr>
          <w:rFonts w:ascii="Arial" w:hAnsi="Arial" w:cs="Arial"/>
          <w:b/>
          <w:bCs/>
          <w:lang w:val="pl-PL"/>
        </w:rPr>
        <w:t>8</w:t>
      </w:r>
    </w:p>
    <w:p w:rsidR="00CC574D" w:rsidRPr="001C755A" w:rsidRDefault="00CC574D" w:rsidP="00643915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Godzina lekcyjna trwa 45 minut.</w:t>
      </w:r>
    </w:p>
    <w:p w:rsidR="00CC574D" w:rsidRPr="001C755A" w:rsidRDefault="00CC574D" w:rsidP="00643915">
      <w:pPr>
        <w:numPr>
          <w:ilvl w:val="0"/>
          <w:numId w:val="42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W uzasadnionych przypadkach możliwe jest prowadzenie zajęć w czasie dłuższym lub krótszym niż 45 minut zgodnie z odrębnymi przepisami.</w:t>
      </w:r>
    </w:p>
    <w:p w:rsidR="00C76DB5" w:rsidRPr="001C755A" w:rsidRDefault="00C76DB5" w:rsidP="00C76DB5">
      <w:pPr>
        <w:spacing w:before="300" w:after="6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1</w:t>
      </w:r>
      <w:r w:rsidR="00355DE8">
        <w:rPr>
          <w:rFonts w:ascii="Arial" w:hAnsi="Arial" w:cs="Arial"/>
          <w:b/>
          <w:bCs/>
          <w:lang w:val="pl-PL"/>
        </w:rPr>
        <w:t>8</w:t>
      </w:r>
      <w:r w:rsidRPr="001C755A">
        <w:rPr>
          <w:rFonts w:ascii="Arial" w:hAnsi="Arial" w:cs="Arial"/>
          <w:b/>
          <w:bCs/>
          <w:lang w:val="pl-PL"/>
        </w:rPr>
        <w:t>a</w:t>
      </w:r>
    </w:p>
    <w:p w:rsidR="00C76DB5" w:rsidRPr="001C755A" w:rsidRDefault="00C76DB5" w:rsidP="00643915">
      <w:pPr>
        <w:pStyle w:val="Akapitzlist"/>
        <w:numPr>
          <w:ilvl w:val="0"/>
          <w:numId w:val="90"/>
        </w:numPr>
        <w:shd w:val="clear" w:color="auto" w:fill="FFFFFF"/>
        <w:suppressAutoHyphens w:val="0"/>
        <w:spacing w:line="360" w:lineRule="auto"/>
        <w:ind w:left="284" w:hanging="284"/>
        <w:contextualSpacing/>
        <w:textAlignment w:val="baseline"/>
        <w:rPr>
          <w:rFonts w:ascii="Arial" w:hAnsi="Arial" w:cs="Arial"/>
          <w:lang w:eastAsia="pl-PL"/>
        </w:rPr>
      </w:pPr>
      <w:r w:rsidRPr="001C755A">
        <w:rPr>
          <w:rFonts w:ascii="Arial" w:hAnsi="Arial" w:cs="Arial"/>
          <w:lang w:eastAsia="pl-PL"/>
        </w:rPr>
        <w:t>W sytuacjach szczególnych, wynikających np. z zagrożenia epidemicznego, Dyrektor szkoły w szczególności, zgodnie z odrębnymi przepisami:</w:t>
      </w:r>
    </w:p>
    <w:p w:rsidR="00C76DB5" w:rsidRPr="001C755A" w:rsidRDefault="00C76DB5" w:rsidP="00643915">
      <w:pPr>
        <w:pStyle w:val="Akapitzlist"/>
        <w:numPr>
          <w:ilvl w:val="0"/>
          <w:numId w:val="89"/>
        </w:numPr>
        <w:shd w:val="clear" w:color="auto" w:fill="FFFFFF"/>
        <w:suppressAutoHyphens w:val="0"/>
        <w:spacing w:line="360" w:lineRule="auto"/>
        <w:ind w:left="709" w:hanging="425"/>
        <w:contextualSpacing/>
        <w:textAlignment w:val="baseline"/>
        <w:rPr>
          <w:rFonts w:ascii="Arial" w:hAnsi="Arial" w:cs="Arial"/>
          <w:lang w:eastAsia="pl-PL"/>
        </w:rPr>
      </w:pPr>
      <w:r w:rsidRPr="001C755A">
        <w:rPr>
          <w:rFonts w:ascii="Arial" w:hAnsi="Arial" w:cs="Arial"/>
          <w:lang w:eastAsia="pl-PL"/>
        </w:rPr>
        <w:t>organizuje kształcenie zdalne lub jednocześnie kształcenie stacjonarne i</w:t>
      </w:r>
      <w:r w:rsidR="005E5A2E">
        <w:rPr>
          <w:rFonts w:ascii="Arial" w:hAnsi="Arial" w:cs="Arial"/>
          <w:lang w:eastAsia="pl-PL"/>
        </w:rPr>
        <w:t> </w:t>
      </w:r>
      <w:r w:rsidRPr="001C755A">
        <w:rPr>
          <w:rFonts w:ascii="Arial" w:hAnsi="Arial" w:cs="Arial"/>
          <w:lang w:eastAsia="pl-PL"/>
        </w:rPr>
        <w:t>zdalne z wykorzystaniem metod pracy zdalnej;</w:t>
      </w:r>
    </w:p>
    <w:p w:rsidR="00C76DB5" w:rsidRPr="001C755A" w:rsidRDefault="00C76DB5" w:rsidP="00643915">
      <w:pPr>
        <w:pStyle w:val="Akapitzlist"/>
        <w:numPr>
          <w:ilvl w:val="0"/>
          <w:numId w:val="89"/>
        </w:numPr>
        <w:shd w:val="clear" w:color="auto" w:fill="FFFFFF"/>
        <w:suppressAutoHyphens w:val="0"/>
        <w:spacing w:line="360" w:lineRule="auto"/>
        <w:ind w:left="709" w:hanging="425"/>
        <w:contextualSpacing/>
        <w:textAlignment w:val="baseline"/>
        <w:rPr>
          <w:rFonts w:ascii="Arial" w:hAnsi="Arial" w:cs="Arial"/>
          <w:lang w:eastAsia="pl-PL"/>
        </w:rPr>
      </w:pPr>
      <w:r w:rsidRPr="001C755A">
        <w:rPr>
          <w:rFonts w:ascii="Arial" w:hAnsi="Arial" w:cs="Arial"/>
          <w:lang w:eastAsia="pl-PL"/>
        </w:rPr>
        <w:t>ustala, w zależności od potrzeby, we współpracy z nauczycielami, tygodniowy zakres treści nauczania, sposoby monitorowania postępów uczniów oraz sprawdzania ich wiedzy i osiągnięć, informowania o ich postępach w nauce, zasady usprawiedliwiania nieobecności i zwalniania z zajęć edukacyjnych, warunki i sposoby przeprowadzania egzaminu klasyfikacyjnego oraz poprawkowego itp.;</w:t>
      </w:r>
    </w:p>
    <w:p w:rsidR="00C76DB5" w:rsidRPr="001C755A" w:rsidRDefault="00C76DB5" w:rsidP="00643915">
      <w:pPr>
        <w:pStyle w:val="Akapitzlist"/>
        <w:numPr>
          <w:ilvl w:val="0"/>
          <w:numId w:val="89"/>
        </w:numPr>
        <w:shd w:val="clear" w:color="auto" w:fill="FFFFFF"/>
        <w:suppressAutoHyphens w:val="0"/>
        <w:spacing w:line="360" w:lineRule="auto"/>
        <w:ind w:left="709" w:hanging="425"/>
        <w:contextualSpacing/>
        <w:textAlignment w:val="baseline"/>
        <w:rPr>
          <w:rFonts w:ascii="Arial" w:hAnsi="Arial" w:cs="Arial"/>
          <w:lang w:eastAsia="pl-PL"/>
        </w:rPr>
      </w:pPr>
      <w:r w:rsidRPr="001C755A">
        <w:rPr>
          <w:rFonts w:ascii="Arial" w:hAnsi="Arial" w:cs="Arial"/>
          <w:lang w:eastAsia="pl-PL"/>
        </w:rPr>
        <w:t>informuje uczniów i rodziców poprzez dziennik elektroniczny o sposobie realizowania zadań dydaktycznych, wychowawczych i opiekuńczych;</w:t>
      </w:r>
    </w:p>
    <w:p w:rsidR="00C76DB5" w:rsidRPr="001C755A" w:rsidRDefault="00C76DB5" w:rsidP="00643915">
      <w:pPr>
        <w:pStyle w:val="Akapitzlist"/>
        <w:numPr>
          <w:ilvl w:val="0"/>
          <w:numId w:val="89"/>
        </w:numPr>
        <w:shd w:val="clear" w:color="auto" w:fill="FFFFFF"/>
        <w:suppressAutoHyphens w:val="0"/>
        <w:spacing w:line="360" w:lineRule="auto"/>
        <w:ind w:left="709" w:hanging="425"/>
        <w:contextualSpacing/>
        <w:textAlignment w:val="baseline"/>
        <w:rPr>
          <w:rFonts w:ascii="Arial" w:hAnsi="Arial" w:cs="Arial"/>
          <w:lang w:eastAsia="pl-PL"/>
        </w:rPr>
      </w:pPr>
      <w:r w:rsidRPr="001C755A">
        <w:rPr>
          <w:rFonts w:ascii="Arial" w:hAnsi="Arial" w:cs="Arial"/>
          <w:lang w:eastAsia="pl-PL"/>
        </w:rPr>
        <w:t>ustala zasady i sposoby realizowania zadań z zakresu pomocy psychologiczno-pedagogicznej przez nauczycieli i specjalistów, kształcenia specjalnego, indywidualnego nauczania z wykorzystaniem metod pracy zdalnej;</w:t>
      </w:r>
    </w:p>
    <w:p w:rsidR="00C76DB5" w:rsidRPr="001C755A" w:rsidRDefault="00C76DB5" w:rsidP="00643915">
      <w:pPr>
        <w:pStyle w:val="Akapitzlist"/>
        <w:numPr>
          <w:ilvl w:val="0"/>
          <w:numId w:val="89"/>
        </w:numPr>
        <w:shd w:val="clear" w:color="auto" w:fill="FFFFFF"/>
        <w:suppressAutoHyphens w:val="0"/>
        <w:spacing w:line="360" w:lineRule="auto"/>
        <w:ind w:left="709" w:hanging="425"/>
        <w:contextualSpacing/>
        <w:textAlignment w:val="baseline"/>
        <w:rPr>
          <w:rFonts w:ascii="Arial" w:hAnsi="Arial" w:cs="Arial"/>
          <w:lang w:eastAsia="pl-PL"/>
        </w:rPr>
      </w:pPr>
      <w:r w:rsidRPr="001C755A">
        <w:rPr>
          <w:rFonts w:ascii="Arial" w:hAnsi="Arial" w:cs="Arial"/>
          <w:lang w:eastAsia="pl-PL"/>
        </w:rPr>
        <w:t>ustala zasady i sposoby realizowania zadań przez nauczycieli biblioteki i</w:t>
      </w:r>
      <w:r w:rsidR="00F3451C">
        <w:rPr>
          <w:rFonts w:ascii="Arial" w:hAnsi="Arial" w:cs="Arial"/>
          <w:lang w:eastAsia="pl-PL"/>
        </w:rPr>
        <w:t> </w:t>
      </w:r>
      <w:r w:rsidRPr="001C755A">
        <w:rPr>
          <w:rFonts w:ascii="Arial" w:hAnsi="Arial" w:cs="Arial"/>
          <w:lang w:eastAsia="pl-PL"/>
        </w:rPr>
        <w:t>świetlicy.</w:t>
      </w:r>
    </w:p>
    <w:p w:rsidR="00C76DB5" w:rsidRPr="001C755A" w:rsidRDefault="00C76DB5" w:rsidP="00643915">
      <w:pPr>
        <w:pStyle w:val="Akapitzlist"/>
        <w:numPr>
          <w:ilvl w:val="0"/>
          <w:numId w:val="90"/>
        </w:numPr>
        <w:shd w:val="clear" w:color="auto" w:fill="FFFFFF"/>
        <w:suppressAutoHyphens w:val="0"/>
        <w:spacing w:line="360" w:lineRule="auto"/>
        <w:ind w:left="426" w:hanging="284"/>
        <w:contextualSpacing/>
        <w:textAlignment w:val="baseline"/>
        <w:rPr>
          <w:rFonts w:ascii="Arial" w:hAnsi="Arial" w:cs="Arial"/>
          <w:lang w:eastAsia="pl-PL"/>
        </w:rPr>
      </w:pPr>
      <w:r w:rsidRPr="001C755A">
        <w:rPr>
          <w:rFonts w:ascii="Arial" w:hAnsi="Arial" w:cs="Arial"/>
          <w:lang w:eastAsia="pl-PL"/>
        </w:rPr>
        <w:t xml:space="preserve">Metody kształcenia zdalnego uwzględniają </w:t>
      </w:r>
      <w:bookmarkStart w:id="13" w:name="_Hlk52917290"/>
      <w:r w:rsidRPr="001C755A">
        <w:rPr>
          <w:rFonts w:ascii="Arial" w:hAnsi="Arial" w:cs="Arial"/>
          <w:lang w:eastAsia="pl-PL"/>
        </w:rPr>
        <w:t>zasady bezpiecznego korzystania z</w:t>
      </w:r>
      <w:r w:rsidR="00F3451C">
        <w:rPr>
          <w:rFonts w:ascii="Arial" w:hAnsi="Arial" w:cs="Arial"/>
          <w:lang w:eastAsia="pl-PL"/>
        </w:rPr>
        <w:t> </w:t>
      </w:r>
      <w:r w:rsidRPr="001C755A">
        <w:rPr>
          <w:rFonts w:ascii="Arial" w:hAnsi="Arial" w:cs="Arial"/>
          <w:lang w:eastAsia="pl-PL"/>
        </w:rPr>
        <w:t xml:space="preserve">technologii informacyjno-komunikacyjnych </w:t>
      </w:r>
      <w:bookmarkStart w:id="14" w:name="_Hlk52995553"/>
      <w:r w:rsidRPr="001C755A">
        <w:rPr>
          <w:rFonts w:ascii="Arial" w:hAnsi="Arial" w:cs="Arial"/>
          <w:lang w:eastAsia="pl-PL"/>
        </w:rPr>
        <w:t>oraz związane z higieną pracy z</w:t>
      </w:r>
      <w:r w:rsidR="00F3451C">
        <w:rPr>
          <w:rFonts w:ascii="Arial" w:hAnsi="Arial" w:cs="Arial"/>
          <w:lang w:eastAsia="pl-PL"/>
        </w:rPr>
        <w:t> </w:t>
      </w:r>
      <w:r w:rsidRPr="001C755A">
        <w:rPr>
          <w:rFonts w:ascii="Arial" w:hAnsi="Arial" w:cs="Arial"/>
          <w:lang w:eastAsia="pl-PL"/>
        </w:rPr>
        <w:t>komputerem i innymi urządzeniami telekomunikacyjnymi.</w:t>
      </w:r>
      <w:bookmarkEnd w:id="13"/>
      <w:bookmarkEnd w:id="14"/>
    </w:p>
    <w:p w:rsidR="00CC574D" w:rsidRPr="001C755A" w:rsidRDefault="00C76DB5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 xml:space="preserve">§ </w:t>
      </w:r>
      <w:r w:rsidR="00355DE8">
        <w:rPr>
          <w:rFonts w:ascii="Arial" w:hAnsi="Arial" w:cs="Arial"/>
          <w:b/>
          <w:bCs/>
          <w:lang w:val="pl-PL"/>
        </w:rPr>
        <w:t>19</w:t>
      </w:r>
    </w:p>
    <w:p w:rsidR="00CC574D" w:rsidRPr="001C755A" w:rsidRDefault="00CC574D" w:rsidP="00F3451C">
      <w:pPr>
        <w:tabs>
          <w:tab w:val="left" w:pos="0"/>
        </w:tabs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 xml:space="preserve">Szkoła prowadzi dziennik elektroniczny </w:t>
      </w:r>
      <w:r w:rsidRPr="001C755A">
        <w:rPr>
          <w:rStyle w:val="Pogrubienie"/>
          <w:rFonts w:ascii="Arial" w:hAnsi="Arial" w:cs="Arial"/>
          <w:b w:val="0"/>
          <w:lang w:val="pl-PL"/>
        </w:rPr>
        <w:t>zgodnie z „Regulaminem funkcjonowania dziennika elektronicznego w II Liceum Ogólnokształcącym im. K. K. Baczyńskiego w</w:t>
      </w:r>
      <w:r w:rsidR="00F3451C">
        <w:rPr>
          <w:rStyle w:val="Pogrubienie"/>
          <w:rFonts w:ascii="Arial" w:hAnsi="Arial" w:cs="Arial"/>
          <w:b w:val="0"/>
          <w:lang w:val="pl-PL"/>
        </w:rPr>
        <w:t> </w:t>
      </w:r>
      <w:r w:rsidRPr="001C755A">
        <w:rPr>
          <w:rStyle w:val="Pogrubienie"/>
          <w:rFonts w:ascii="Arial" w:hAnsi="Arial" w:cs="Arial"/>
          <w:b w:val="0"/>
          <w:lang w:val="pl-PL"/>
        </w:rPr>
        <w:t>Koninie”</w:t>
      </w:r>
      <w:r w:rsidRPr="001C755A">
        <w:rPr>
          <w:rFonts w:ascii="Arial" w:hAnsi="Arial" w:cs="Arial"/>
          <w:lang w:val="pl-PL"/>
        </w:rPr>
        <w:t>, w którym dokumentuje przebieg nauczania, działalności wychowawczej i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opiekuńczej w danym roku szkolnym.</w:t>
      </w:r>
    </w:p>
    <w:p w:rsidR="00CC574D" w:rsidRPr="001C755A" w:rsidRDefault="00F3451C" w:rsidP="000669F0">
      <w:pPr>
        <w:spacing w:before="240" w:line="360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bCs/>
          <w:lang w:val="pl-PL"/>
        </w:rPr>
        <w:br w:type="page"/>
      </w:r>
      <w:r w:rsidR="00CC574D" w:rsidRPr="001C755A">
        <w:rPr>
          <w:rFonts w:ascii="Arial" w:hAnsi="Arial" w:cs="Arial"/>
          <w:b/>
          <w:bCs/>
          <w:lang w:val="pl-PL"/>
        </w:rPr>
        <w:lastRenderedPageBreak/>
        <w:t>§ 2</w:t>
      </w:r>
      <w:r w:rsidR="00355DE8">
        <w:rPr>
          <w:rFonts w:ascii="Arial" w:hAnsi="Arial" w:cs="Arial"/>
          <w:b/>
          <w:bCs/>
          <w:lang w:val="pl-PL"/>
        </w:rPr>
        <w:t>0</w:t>
      </w:r>
    </w:p>
    <w:p w:rsidR="00CC574D" w:rsidRPr="001C755A" w:rsidRDefault="00CC574D" w:rsidP="00643915">
      <w:pPr>
        <w:numPr>
          <w:ilvl w:val="0"/>
          <w:numId w:val="61"/>
        </w:numPr>
        <w:spacing w:before="240"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szkole organizuje się w ramach planu zajęć szkolnych naukę religii i etyki.</w:t>
      </w:r>
    </w:p>
    <w:p w:rsidR="00CC574D" w:rsidRPr="001C755A" w:rsidRDefault="00CC574D" w:rsidP="00643915">
      <w:pPr>
        <w:numPr>
          <w:ilvl w:val="0"/>
          <w:numId w:val="6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 udziale ucznia w zajęciach religii i/lub etyki decydują, poprzez złożenie oświadczenia, rodzice lub pełnoletni uczeń.</w:t>
      </w:r>
    </w:p>
    <w:p w:rsidR="00CC574D" w:rsidRPr="001C755A" w:rsidRDefault="00CC574D" w:rsidP="00643915">
      <w:pPr>
        <w:numPr>
          <w:ilvl w:val="0"/>
          <w:numId w:val="6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 złożeniu oświadczenia udział ucznia w zajęciach religii i/lub etyki staje się obowiązkowy.</w:t>
      </w:r>
    </w:p>
    <w:p w:rsidR="00CC574D" w:rsidRPr="001C755A" w:rsidRDefault="00CC574D" w:rsidP="00643915">
      <w:pPr>
        <w:numPr>
          <w:ilvl w:val="0"/>
          <w:numId w:val="6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Oświadczenie, o którym mowa, nie musi być ponawiane w kolejnym roku szkolnym, ale</w:t>
      </w:r>
      <w:r w:rsidRPr="001C755A">
        <w:rPr>
          <w:rFonts w:ascii="Arial" w:hAnsi="Arial" w:cs="Arial"/>
          <w:strike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rodzice lub pełnoletni uczeń mogą złożyć oświadczenie o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rezygnacji z udziału w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zajęciach religii i/lub etyki.  </w:t>
      </w:r>
    </w:p>
    <w:p w:rsidR="00CC574D" w:rsidRPr="001C755A" w:rsidRDefault="00CC574D" w:rsidP="00643915">
      <w:pPr>
        <w:numPr>
          <w:ilvl w:val="0"/>
          <w:numId w:val="6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Zajęcia etyki prowadzone są w zespołach międzyoddziałowych.</w:t>
      </w:r>
    </w:p>
    <w:p w:rsidR="00CC574D" w:rsidRPr="001C755A" w:rsidRDefault="00CC574D" w:rsidP="00643915">
      <w:pPr>
        <w:numPr>
          <w:ilvl w:val="0"/>
          <w:numId w:val="61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Uczniom, którzy nie uczęszczają na zajęcia religii i/lub etyki, szkoła zapewnia w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razie potrzeby opiekę. </w:t>
      </w:r>
      <w:r w:rsidRPr="001C755A">
        <w:rPr>
          <w:rFonts w:ascii="Arial" w:hAnsi="Arial" w:cs="Arial"/>
          <w:bCs/>
          <w:lang w:val="pl-PL"/>
        </w:rPr>
        <w:t xml:space="preserve"> 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2</w:t>
      </w:r>
      <w:r w:rsidR="00355DE8">
        <w:rPr>
          <w:rFonts w:ascii="Arial" w:hAnsi="Arial" w:cs="Arial"/>
          <w:b/>
          <w:bCs/>
          <w:lang w:val="pl-PL"/>
        </w:rPr>
        <w:t>1</w:t>
      </w:r>
    </w:p>
    <w:p w:rsidR="00CC574D" w:rsidRPr="001C755A" w:rsidRDefault="00CC574D" w:rsidP="00F3451C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1.   Dyrektor szkoły tworzy zespoły: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wychowawcze;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przedmiotowe;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problemowo-zadaniowe.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Pracą zespołu kieruje przewodniczący powoływany przez Dyrektora szkoły lub na wniosek zespołu. 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Nauczyciele pracują zespołowo i analizują efekty swojej pracy, wspólnie planują działania, rozwiązują problemy oraz doskonalą metody i formy współpracy.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Zespoły pracują według harmonogramu sporządzonego na dany rok szkolny albo okres, na który zostały powołane.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Praca zespołu jest dokumentowana w sposób przyjęty przez zespół,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uzgodnieniu z Dyrektorem szkoły.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zespołów wychowawczych dotyczą w szczególności: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planowania pracy wychowawczej i profilaktycznej szkoły w danym roku szkolnym;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oceny skuteczności działań wychowawczych i profilaktycznych.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zespołów przedmiotowych to w szczególności: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dokonanie wyboru programów nauczania i podręczników lub materiałów edukacyjnych obowiązujących we wszystkich oddziałach danego poziomu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danym roku szkolnym;  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wymiana doświadczeń w realizacji programów nauczania;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opracowanie przedmiotowych zasad oceniania i ich ewaluacja;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opiniowanie autorskich programów nauczania; 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wdrażanie nowych metod nauczania, realizowanie projektów, organizowanie wydarzeń i konkursów;</w:t>
      </w:r>
    </w:p>
    <w:p w:rsidR="00CC574D" w:rsidRPr="001C755A" w:rsidRDefault="00CC574D" w:rsidP="00643915">
      <w:pPr>
        <w:numPr>
          <w:ilvl w:val="1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doskonalenie form pracy z uczniem zdolnym oraz mającym trudności w nauce.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zespołów problemowo-zadaniowych wynikają z potrzeb, dla których zostały powołane.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Dyrektor szkoły, na wniosek przewodniczącego, może wyznaczyć do realizacji określonego zadania innych nauczycieli, specjalistów oraz pracowników administracji i obsługi szkoły. </w:t>
      </w:r>
    </w:p>
    <w:p w:rsidR="00CC574D" w:rsidRPr="001C755A" w:rsidRDefault="00CC574D" w:rsidP="00643915">
      <w:pPr>
        <w:numPr>
          <w:ilvl w:val="0"/>
          <w:numId w:val="30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W pracach zespołu mogą brać udział również osoby niebędące pracownikami szkoły.</w:t>
      </w:r>
    </w:p>
    <w:p w:rsidR="00A82719" w:rsidRPr="001C755A" w:rsidRDefault="00A82719" w:rsidP="00A8271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2</w:t>
      </w:r>
      <w:r w:rsidR="00355DE8">
        <w:rPr>
          <w:rFonts w:ascii="Arial" w:hAnsi="Arial" w:cs="Arial"/>
          <w:b/>
          <w:bCs/>
          <w:lang w:val="pl-PL"/>
        </w:rPr>
        <w:t>2</w:t>
      </w:r>
    </w:p>
    <w:p w:rsidR="00A82719" w:rsidRPr="001C755A" w:rsidRDefault="00A82719" w:rsidP="00643915">
      <w:pPr>
        <w:pStyle w:val="Akapitzlist"/>
        <w:numPr>
          <w:ilvl w:val="0"/>
          <w:numId w:val="87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Szkoła może realizować innowacje pedagogiczne, w tym innowacyjne rozwiązania  programowe, organizacyjne lub metodyczne zgodnie z odrębnymi przepisami.</w:t>
      </w:r>
    </w:p>
    <w:p w:rsidR="00A82719" w:rsidRPr="001C755A" w:rsidRDefault="00A82719" w:rsidP="00643915">
      <w:pPr>
        <w:pStyle w:val="Akapitzlist"/>
        <w:numPr>
          <w:ilvl w:val="0"/>
          <w:numId w:val="87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Celem innowacji pedagogicznych prowadzonych w szkole jest przede wszystkim rozwijanie kompetencji uczniów, w szczególności kształtowanie ich postaw przedsiębiorczości i aktywności, w tym kreatywności, sprzyjających uczestnictwu w</w:t>
      </w:r>
      <w:r w:rsidR="00F3451C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 xml:space="preserve">życiu gospodarczym i społecznym. </w:t>
      </w:r>
    </w:p>
    <w:p w:rsidR="00A82719" w:rsidRPr="001C755A" w:rsidRDefault="00A82719" w:rsidP="00643915">
      <w:pPr>
        <w:pStyle w:val="Akapitzlist"/>
        <w:numPr>
          <w:ilvl w:val="0"/>
          <w:numId w:val="87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Działalnością innowacyjną można objąć wybrane zajęcia edukacyjne, wybrany oddział lub określoną grupę uczniów.</w:t>
      </w:r>
    </w:p>
    <w:p w:rsidR="00A82719" w:rsidRPr="001C755A" w:rsidRDefault="00A82719" w:rsidP="00643915">
      <w:pPr>
        <w:pStyle w:val="Akapitzlist"/>
        <w:numPr>
          <w:ilvl w:val="0"/>
          <w:numId w:val="87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Nauczyciel lub grupa nauczycieli zgłasza projekt innowacji pedagogicznej Dyrektorowi szkoły, który następnie przedstawia go do zaopiniowania Radzie Pedagogicznej.</w:t>
      </w:r>
    </w:p>
    <w:p w:rsidR="00A82719" w:rsidRPr="00277B4B" w:rsidRDefault="00A82719" w:rsidP="00643915">
      <w:pPr>
        <w:pStyle w:val="Akapitzlist"/>
        <w:numPr>
          <w:ilvl w:val="0"/>
          <w:numId w:val="87"/>
        </w:numPr>
        <w:suppressAutoHyphens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Innowacja pedagogiczna może być prowadzona przez szkołę samodzielnie lub we współpracy ze stowarzyszeniami i innymi organizacjami oraz wolontariuszami </w:t>
      </w:r>
      <w:r w:rsidRPr="00277B4B">
        <w:rPr>
          <w:rFonts w:ascii="Arial" w:hAnsi="Arial" w:cs="Arial"/>
        </w:rPr>
        <w:t xml:space="preserve">zgodnie z </w:t>
      </w:r>
      <w:r w:rsidRPr="00277B4B">
        <w:rPr>
          <w:rFonts w:ascii="Arial" w:hAnsi="Arial" w:cs="Arial"/>
          <w:bCs/>
        </w:rPr>
        <w:t>§ 3</w:t>
      </w:r>
      <w:r w:rsidR="003E5491" w:rsidRPr="00277B4B">
        <w:rPr>
          <w:rFonts w:ascii="Arial" w:hAnsi="Arial" w:cs="Arial"/>
          <w:bCs/>
        </w:rPr>
        <w:t>0</w:t>
      </w:r>
      <w:r w:rsidRPr="00277B4B">
        <w:rPr>
          <w:rFonts w:ascii="Arial" w:hAnsi="Arial" w:cs="Arial"/>
          <w:bCs/>
        </w:rPr>
        <w:t xml:space="preserve"> ust. 4–5.</w:t>
      </w:r>
    </w:p>
    <w:p w:rsidR="00CC574D" w:rsidRPr="001C755A" w:rsidRDefault="00F3451C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bCs/>
          <w:lang w:val="pl-PL"/>
        </w:rPr>
        <w:br w:type="page"/>
      </w:r>
      <w:r w:rsidR="00CC574D" w:rsidRPr="001C755A">
        <w:rPr>
          <w:rFonts w:ascii="Arial" w:hAnsi="Arial" w:cs="Arial"/>
          <w:b/>
          <w:bCs/>
          <w:lang w:val="pl-PL"/>
        </w:rPr>
        <w:lastRenderedPageBreak/>
        <w:t>§ 2</w:t>
      </w:r>
      <w:r w:rsidR="00355DE8">
        <w:rPr>
          <w:rFonts w:ascii="Arial" w:hAnsi="Arial" w:cs="Arial"/>
          <w:b/>
          <w:bCs/>
          <w:lang w:val="pl-PL"/>
        </w:rPr>
        <w:t>3</w:t>
      </w:r>
    </w:p>
    <w:p w:rsidR="00CC574D" w:rsidRPr="001C755A" w:rsidRDefault="00CC574D" w:rsidP="00643915">
      <w:pPr>
        <w:numPr>
          <w:ilvl w:val="6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Szkoła prowadzi bibliotekę, z której usług mogą korzystać uczniowie, nauczyciele i</w:t>
      </w:r>
      <w:r w:rsidR="00F3451C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inni pracownicy szkoły zgodnie z „Regulaminem biblioteki szkolnej II Liceum Ogólnokształcącego im. K. K. Baczyńskiego w Koninie”.</w:t>
      </w:r>
    </w:p>
    <w:p w:rsidR="00CC574D" w:rsidRPr="001C755A" w:rsidRDefault="00CC574D" w:rsidP="00643915">
      <w:pPr>
        <w:numPr>
          <w:ilvl w:val="6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Godziny pracy biblioteki dostosowane są do tygodniowego planu zajęć tak, aby było możliwe korzystanie ze zbiorów bibliotecznych podczas zajęć lekcyjnych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 ich zakończeniu.</w:t>
      </w:r>
    </w:p>
    <w:p w:rsidR="00CC574D" w:rsidRPr="001C755A" w:rsidRDefault="00CC574D" w:rsidP="00643915">
      <w:pPr>
        <w:numPr>
          <w:ilvl w:val="6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Warunki współpracy biblioteki z uczniami, nauczycielami, pracownikami administracji i obsługi oraz innymi bibliotekami obejmują w szczególności:</w:t>
      </w:r>
    </w:p>
    <w:p w:rsidR="00CC574D" w:rsidRPr="001C755A" w:rsidRDefault="00CC574D" w:rsidP="00643915">
      <w:pPr>
        <w:numPr>
          <w:ilvl w:val="1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 biblioteki może korzystać każdy uczeń, nauczyciel i inny pracownik szkoły;</w:t>
      </w:r>
    </w:p>
    <w:p w:rsidR="00CC574D" w:rsidRPr="001C755A" w:rsidRDefault="00CC574D" w:rsidP="00643915">
      <w:pPr>
        <w:numPr>
          <w:ilvl w:val="1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biblioteka udostępnia swoje zbiory od września do czerwca, również na czas ferii zimowych i letnich;</w:t>
      </w:r>
    </w:p>
    <w:p w:rsidR="00CC574D" w:rsidRPr="001C755A" w:rsidRDefault="00CC574D" w:rsidP="00643915">
      <w:pPr>
        <w:numPr>
          <w:ilvl w:val="1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czytelnik może wypożyczać książki wyłącznie na swoje nazwisko;</w:t>
      </w:r>
    </w:p>
    <w:p w:rsidR="00CC574D" w:rsidRPr="001C755A" w:rsidRDefault="00CC574D" w:rsidP="00643915">
      <w:pPr>
        <w:numPr>
          <w:ilvl w:val="1"/>
          <w:numId w:val="22"/>
        </w:numPr>
        <w:tabs>
          <w:tab w:val="left" w:pos="426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zniszczoną lub zagubioną, wypożyczoną książkę czytelnik powinien odkupić taką samą lub o zbliżonej tematyce, po uzgodnieniu z nauczycielem bibliotekarzem;</w:t>
      </w:r>
    </w:p>
    <w:p w:rsidR="00CC574D" w:rsidRPr="001C755A" w:rsidRDefault="00CC574D" w:rsidP="00643915">
      <w:pPr>
        <w:numPr>
          <w:ilvl w:val="1"/>
          <w:numId w:val="2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nauczyciel bibliotekarz informuje o zbiorach, akcjach i wydarzeniach czytelniczych oraz zachęca do korzystania z zasobów innych bibliotek znajdujących sie w mieście. </w:t>
      </w:r>
    </w:p>
    <w:p w:rsidR="00CC574D" w:rsidRPr="005E5A2E" w:rsidRDefault="00CC574D" w:rsidP="005E5A2E">
      <w:pPr>
        <w:numPr>
          <w:ilvl w:val="6"/>
          <w:numId w:val="25"/>
        </w:numPr>
        <w:tabs>
          <w:tab w:val="left" w:pos="426"/>
        </w:tabs>
        <w:spacing w:line="360" w:lineRule="auto"/>
        <w:ind w:left="426" w:hanging="426"/>
        <w:rPr>
          <w:rFonts w:ascii="Arial" w:hAnsi="Arial" w:cs="Arial"/>
          <w:lang w:val="pl-PL"/>
        </w:rPr>
      </w:pPr>
      <w:r w:rsidRPr="005E5A2E">
        <w:rPr>
          <w:rFonts w:ascii="Arial" w:hAnsi="Arial" w:cs="Arial"/>
          <w:lang w:val="pl-PL"/>
        </w:rPr>
        <w:t>Działalność biblioteki, która stanowi integralną część szkoły, służy realizacji zadań dydaktyczno-wychowawczych szkoły, ze szczególnym uwzględnieniem zadań w zakresie:</w:t>
      </w:r>
    </w:p>
    <w:p w:rsidR="00CC574D" w:rsidRPr="001C755A" w:rsidRDefault="00CC574D" w:rsidP="00643915">
      <w:pPr>
        <w:numPr>
          <w:ilvl w:val="1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udostępniania, gromadzenia, opracowywania książek, jak i innych źródeł informacji; </w:t>
      </w:r>
    </w:p>
    <w:p w:rsidR="00CC574D" w:rsidRPr="001C755A" w:rsidRDefault="00CC574D" w:rsidP="00643915">
      <w:pPr>
        <w:numPr>
          <w:ilvl w:val="1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popularyzowania i promowania czytelnictwa;</w:t>
      </w:r>
    </w:p>
    <w:p w:rsidR="00CC574D" w:rsidRPr="001C755A" w:rsidRDefault="00CC574D" w:rsidP="00643915">
      <w:pPr>
        <w:numPr>
          <w:ilvl w:val="1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organizowania różnorodnych działań rozwijających wrażliwość kulturową, społeczną oraz postawę patriotyczną;</w:t>
      </w:r>
    </w:p>
    <w:p w:rsidR="00CC574D" w:rsidRPr="001C755A" w:rsidRDefault="00CC574D" w:rsidP="00643915">
      <w:pPr>
        <w:numPr>
          <w:ilvl w:val="1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współpracy z nauczycielami przy tworzeniu warsztatu informacyjnego biblioteki szkolnej oraz organizacji imprez szkolnych i konkursów;</w:t>
      </w:r>
    </w:p>
    <w:p w:rsidR="00CC574D" w:rsidRPr="001C755A" w:rsidRDefault="00CC574D" w:rsidP="00643915">
      <w:pPr>
        <w:numPr>
          <w:ilvl w:val="1"/>
          <w:numId w:val="1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współpracy z Miejską Biblioteką Publiczną w Koninie i Publiczną Biblioteką Pedagogiczną w Koninie poprzez udział uczniów w akcjach i wydarzeniach czytelniczych. 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lastRenderedPageBreak/>
        <w:t>§ 2</w:t>
      </w:r>
      <w:r w:rsidR="00355DE8">
        <w:rPr>
          <w:rFonts w:ascii="Arial" w:hAnsi="Arial" w:cs="Arial"/>
          <w:b/>
          <w:bCs/>
          <w:lang w:val="pl-PL"/>
        </w:rPr>
        <w:t>4</w:t>
      </w:r>
    </w:p>
    <w:p w:rsidR="00CC574D" w:rsidRPr="001C755A" w:rsidRDefault="00CC574D" w:rsidP="00643915">
      <w:pPr>
        <w:numPr>
          <w:ilvl w:val="0"/>
          <w:numId w:val="53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szkole działa świetlica.</w:t>
      </w:r>
    </w:p>
    <w:p w:rsidR="00CC574D" w:rsidRPr="001C755A" w:rsidRDefault="00CC574D" w:rsidP="00643915">
      <w:pPr>
        <w:numPr>
          <w:ilvl w:val="0"/>
          <w:numId w:val="53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Świetlica w szczególności zapewnia opiekę uczniom, którzy nie uczestniczą w</w:t>
      </w:r>
      <w:r w:rsidR="003E6AD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wybranych zajęciach edukacyjnych, z których są zwolnieni, lub w przypadku nieobecności nauczyciela. </w:t>
      </w:r>
    </w:p>
    <w:p w:rsidR="00CC574D" w:rsidRPr="001C755A" w:rsidRDefault="00CC574D" w:rsidP="00643915">
      <w:pPr>
        <w:numPr>
          <w:ilvl w:val="0"/>
          <w:numId w:val="53"/>
        </w:numPr>
        <w:spacing w:line="360" w:lineRule="auto"/>
        <w:ind w:left="426" w:hanging="426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 xml:space="preserve">Świetlica funkcjonuje zgodnie z „Regulaminem świetlicy szkolnej II Liceum Ogólnokształcącego im. K. K. Baczyńskiego w Koninie”.  </w:t>
      </w:r>
    </w:p>
    <w:p w:rsidR="00CC574D" w:rsidRPr="001C755A" w:rsidRDefault="00CC574D" w:rsidP="000669F0">
      <w:pPr>
        <w:tabs>
          <w:tab w:val="left" w:pos="4253"/>
        </w:tabs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2</w:t>
      </w:r>
      <w:r w:rsidR="00355DE8">
        <w:rPr>
          <w:rFonts w:ascii="Arial" w:hAnsi="Arial" w:cs="Arial"/>
          <w:b/>
          <w:bCs/>
          <w:lang w:val="pl-PL"/>
        </w:rPr>
        <w:t>5</w:t>
      </w:r>
    </w:p>
    <w:p w:rsidR="00CC574D" w:rsidRPr="001C755A" w:rsidRDefault="00CC574D" w:rsidP="00643915">
      <w:pPr>
        <w:numPr>
          <w:ilvl w:val="0"/>
          <w:numId w:val="6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szkole funkcjonuje stołówka zgodnie z „Regulaminem stołówki szkolnej II Liceum Ogólnokształcącego im. Krzysztofa Kamila Baczyńskiego w Koninie”.</w:t>
      </w:r>
    </w:p>
    <w:p w:rsidR="00CC574D" w:rsidRPr="001C755A" w:rsidRDefault="00CC574D" w:rsidP="00643915">
      <w:pPr>
        <w:numPr>
          <w:ilvl w:val="0"/>
          <w:numId w:val="6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Ze stołówki mogą korzystać odpłatnie uczniowie, nauczyciele oraz pracownicy administracji i obsługi szkoły.</w:t>
      </w:r>
    </w:p>
    <w:p w:rsidR="00FA3BAD" w:rsidRPr="001C755A" w:rsidRDefault="00CC574D" w:rsidP="00643915">
      <w:pPr>
        <w:numPr>
          <w:ilvl w:val="0"/>
          <w:numId w:val="62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Warunki korzystania ze stołówki ustala Dyrektor szkoły w porozumieniu z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organem prowadzącym.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2</w:t>
      </w:r>
      <w:r w:rsidR="00355DE8">
        <w:rPr>
          <w:rFonts w:ascii="Arial" w:hAnsi="Arial" w:cs="Arial"/>
          <w:b/>
          <w:bCs/>
          <w:lang w:val="pl-PL"/>
        </w:rPr>
        <w:t>6</w:t>
      </w:r>
    </w:p>
    <w:p w:rsidR="00CC574D" w:rsidRPr="001C755A" w:rsidRDefault="00CC574D" w:rsidP="00643915">
      <w:pPr>
        <w:numPr>
          <w:ilvl w:val="0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Szkoła organizuje dla uczniów zajęcia pozalekcyjne, w miarę możliwości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formach odpowiadającym potrzebom i oczekiwaniom uczniów i rodziców,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szczególności: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rozwijające zainteresowania;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rozwijające uzdolnienia uczniów;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dla maturzystów;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przedmiotowe, w tym wyrównujące wiadomości i umiejętności;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przygotowujące do olimpiad, konkursów i zawodów sportowych.</w:t>
      </w:r>
    </w:p>
    <w:p w:rsidR="00CC574D" w:rsidRPr="001C755A" w:rsidRDefault="00CC574D" w:rsidP="00643915">
      <w:pPr>
        <w:numPr>
          <w:ilvl w:val="0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Celem tych zajęć jest przede wszystkim: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rozbudzanie i rozwijanie zainteresowań oraz uzdolnień;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kształtowanie aktywności i kreatywności;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pomaganie w przezwyciężaniu niepowodzeń szkolnych.</w:t>
      </w:r>
    </w:p>
    <w:p w:rsidR="00CC574D" w:rsidRPr="001C755A" w:rsidRDefault="00CC574D" w:rsidP="00643915">
      <w:pPr>
        <w:numPr>
          <w:ilvl w:val="0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Prowadzone są w grupach oddziałowych lub międzyoddziałowych i może w nich</w:t>
      </w:r>
      <w:r w:rsidRPr="001C755A">
        <w:rPr>
          <w:rFonts w:ascii="Arial" w:hAnsi="Arial" w:cs="Arial"/>
          <w:lang w:val="pl-PL"/>
        </w:rPr>
        <w:br/>
        <w:t>uczestniczyć każdy uczeń.</w:t>
      </w:r>
    </w:p>
    <w:p w:rsidR="00CC574D" w:rsidRPr="001C755A" w:rsidRDefault="00CC574D" w:rsidP="00643915">
      <w:pPr>
        <w:numPr>
          <w:ilvl w:val="0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Zajęcia prowadzi nauczyciel, który dokumentuje je zgodnie z odrębnymi przepisami.</w:t>
      </w:r>
    </w:p>
    <w:p w:rsidR="00CC574D" w:rsidRPr="001C755A" w:rsidRDefault="00CC574D" w:rsidP="00643915">
      <w:pPr>
        <w:numPr>
          <w:ilvl w:val="0"/>
          <w:numId w:val="45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Nauczyciel informuje wychowawcę o udziale uc</w:t>
      </w:r>
      <w:r w:rsidR="00FA3BAD" w:rsidRPr="001C755A">
        <w:rPr>
          <w:rFonts w:ascii="Arial" w:hAnsi="Arial" w:cs="Arial"/>
          <w:lang w:val="pl-PL"/>
        </w:rPr>
        <w:t>znia w zajęciach pozalekcyjnych.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2</w:t>
      </w:r>
      <w:r w:rsidR="00355DE8">
        <w:rPr>
          <w:rFonts w:ascii="Arial" w:hAnsi="Arial" w:cs="Arial"/>
          <w:b/>
          <w:bCs/>
          <w:lang w:val="pl-PL"/>
        </w:rPr>
        <w:t>7</w:t>
      </w:r>
    </w:p>
    <w:p w:rsidR="00CC574D" w:rsidRPr="001C755A" w:rsidRDefault="00CC574D" w:rsidP="00643915">
      <w:pPr>
        <w:numPr>
          <w:ilvl w:val="0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Wewnątrzszkolny system doradztwa zawodowego obejmuje działania, które mają na celu przygotowanie uczniów do wyboru kierunku dalszego kształcenia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zawodu oraz zaplanowania kariery zawodowej.</w:t>
      </w:r>
    </w:p>
    <w:p w:rsidR="00CC574D" w:rsidRPr="001C755A" w:rsidRDefault="00CC574D" w:rsidP="00643915">
      <w:pPr>
        <w:numPr>
          <w:ilvl w:val="0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Działania, o których mowa, realizowane są przez doradcę zawodowego, wychowawców, nauczycieli, pedagoga i psychologa w szczególności poprzez: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doradztwo indywidualne dla uczniów;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zajęcia w oddziałach związane z wyborem kierunku dalszego kształcenia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zawodu oraz zaplanowaniem kariery zawodowej;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udostępnianie aktualnych informacji dotyczących ofert uczelni i rekrutacji, zawodów, rynku pracy, możliwości kształcenia i zatrudnienia;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spotkania z przedstawicielami uczelni, absolwentami, przedstawicielami różnych zawodów;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realizowanie akcji, programów i projektów z zakresu doradztwa zawodowego;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poradnictwo dla rodziców.</w:t>
      </w:r>
    </w:p>
    <w:p w:rsidR="00CC574D" w:rsidRPr="001C755A" w:rsidRDefault="00CC574D" w:rsidP="00643915">
      <w:pPr>
        <w:numPr>
          <w:ilvl w:val="0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Koordynowaniem działań z zakresu doradztwa zawodowego w szkole zajmuje się doradca zawodowy lub wyznaczony przez Dyrektora szkoły nauczyciel albo specjalista. </w:t>
      </w:r>
    </w:p>
    <w:p w:rsidR="00CC574D" w:rsidRPr="001C755A" w:rsidRDefault="00CC574D" w:rsidP="00643915">
      <w:pPr>
        <w:numPr>
          <w:ilvl w:val="0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szkole opracowuje się na każdy rok szkolny program realizacji doradztwa zawodowego, uwzględniający „Wewnątrzszkolny System Doradztwa Zawodowego II Liceum Ogólnokształcącego im. Krzysztofa Kamila Baczyńskiego w Koninie”.</w:t>
      </w:r>
      <w:r w:rsidRPr="001C755A">
        <w:rPr>
          <w:rFonts w:ascii="Arial" w:hAnsi="Arial" w:cs="Arial"/>
          <w:i/>
          <w:lang w:val="pl-PL"/>
        </w:rPr>
        <w:t xml:space="preserve"> </w:t>
      </w:r>
    </w:p>
    <w:p w:rsidR="00CC574D" w:rsidRPr="001C755A" w:rsidRDefault="00CC574D" w:rsidP="00643915">
      <w:pPr>
        <w:numPr>
          <w:ilvl w:val="0"/>
          <w:numId w:val="36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Przy realizacji doradztwa zawodowego szkoła może współpracować w</w:t>
      </w:r>
      <w:r w:rsidR="005E5A2E">
        <w:rPr>
          <w:rFonts w:ascii="Arial" w:hAnsi="Arial" w:cs="Arial"/>
          <w:lang w:val="pl-PL"/>
        </w:rPr>
        <w:t> </w:t>
      </w:r>
      <w:r w:rsidR="003E6ADA">
        <w:rPr>
          <w:rFonts w:ascii="Arial" w:hAnsi="Arial" w:cs="Arial"/>
          <w:lang w:val="pl-PL"/>
        </w:rPr>
        <w:t>s</w:t>
      </w:r>
      <w:r w:rsidRPr="001C755A">
        <w:rPr>
          <w:rFonts w:ascii="Arial" w:hAnsi="Arial" w:cs="Arial"/>
          <w:lang w:val="pl-PL"/>
        </w:rPr>
        <w:t xml:space="preserve">zczególności z pracodawcami, organizacjami pracodawców, samorządami gospodarczymi lub innymi organizacjami gospodarczymi, stowarzyszeniami lub samorządami zawodowymi, placówkami i centrami, szkołami prowadzącymi kształcenie zawodowe, poradniami psychologiczno-pedagogicznymi, placówkami doskonalenia nauczycieli lub instytucjami rynku pracy organizując między innymi wizyty zawodoznawcze. 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lastRenderedPageBreak/>
        <w:t>§ 2</w:t>
      </w:r>
      <w:r w:rsidR="00355DE8">
        <w:rPr>
          <w:rFonts w:ascii="Arial" w:hAnsi="Arial" w:cs="Arial"/>
          <w:b/>
          <w:bCs/>
          <w:lang w:val="pl-PL"/>
        </w:rPr>
        <w:t>8</w:t>
      </w:r>
    </w:p>
    <w:p w:rsidR="00CC574D" w:rsidRPr="001C755A" w:rsidRDefault="00CC574D" w:rsidP="00643915">
      <w:pPr>
        <w:numPr>
          <w:ilvl w:val="0"/>
          <w:numId w:val="1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Działania w zakresie wolontariatu koordynuje w szkole sekcja wolontariatu Samorządu Uczniowskiego.</w:t>
      </w:r>
    </w:p>
    <w:p w:rsidR="00CC574D" w:rsidRPr="001C755A" w:rsidRDefault="00CC574D" w:rsidP="00643915">
      <w:pPr>
        <w:numPr>
          <w:ilvl w:val="0"/>
          <w:numId w:val="1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działań z zakresu wolontariatu w porozumieniu z Dyrektorem szkoły służy kształtowaniu u uczniów postaw prospołecznych, sprzyjających aktywnemu uczestnictwu w życiu społecznym.</w:t>
      </w:r>
    </w:p>
    <w:p w:rsidR="00CC574D" w:rsidRPr="001C755A" w:rsidRDefault="00CC574D" w:rsidP="00643915">
      <w:pPr>
        <w:numPr>
          <w:ilvl w:val="0"/>
          <w:numId w:val="1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Sekcja wolontariatu w szczególności: 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podejmuje działania na rzecz potrzebujących w konsultacji z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przewodniczącymi klas;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opiniuje propozycje i oferty działań;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diagnozuje potrzeby społeczne w środowisku szkolnym i pozaszkolnym; 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inicjuje działania na rzecz potrzebujących;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włącza się w akcje o charakterze lokalnym i krajowym.</w:t>
      </w:r>
    </w:p>
    <w:p w:rsidR="00CC574D" w:rsidRPr="001C755A" w:rsidRDefault="00CC574D" w:rsidP="00643915">
      <w:pPr>
        <w:numPr>
          <w:ilvl w:val="0"/>
          <w:numId w:val="15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 xml:space="preserve">W działaniach sekcji wolontariatu mogą uczestniczyć wszyscy chętni uczniowie, nauczyciele, rodzice. 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eastAsia="Calibri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 xml:space="preserve">§ </w:t>
      </w:r>
      <w:r w:rsidR="00355DE8">
        <w:rPr>
          <w:rFonts w:ascii="Arial" w:hAnsi="Arial" w:cs="Arial"/>
          <w:b/>
          <w:bCs/>
          <w:lang w:val="pl-PL"/>
        </w:rPr>
        <w:t>29</w:t>
      </w:r>
    </w:p>
    <w:p w:rsidR="00CC574D" w:rsidRPr="001C755A" w:rsidRDefault="00CC574D" w:rsidP="00643915">
      <w:pPr>
        <w:numPr>
          <w:ilvl w:val="0"/>
          <w:numId w:val="31"/>
        </w:numPr>
        <w:autoSpaceDE w:val="0"/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Szkoła w miarę swoich możliwości udziela w różnych formach pomocy i wsparcia uczniom, którym jest to potrzebne z przyczyn rozwojowych, rodzinnych i</w:t>
      </w:r>
      <w:r w:rsidR="005E5A2E">
        <w:rPr>
          <w:rFonts w:ascii="Arial" w:eastAsia="Calibri" w:hAnsi="Arial" w:cs="Arial"/>
          <w:lang w:val="pl-PL"/>
        </w:rPr>
        <w:t> </w:t>
      </w:r>
      <w:r w:rsidRPr="001C755A">
        <w:rPr>
          <w:rFonts w:ascii="Arial" w:eastAsia="Calibri" w:hAnsi="Arial" w:cs="Arial"/>
          <w:lang w:val="pl-PL"/>
        </w:rPr>
        <w:t>losowych.</w:t>
      </w:r>
    </w:p>
    <w:p w:rsidR="00CC574D" w:rsidRPr="001C755A" w:rsidRDefault="00CC574D" w:rsidP="00643915">
      <w:pPr>
        <w:numPr>
          <w:ilvl w:val="0"/>
          <w:numId w:val="31"/>
        </w:numPr>
        <w:spacing w:line="360" w:lineRule="auto"/>
        <w:ind w:left="426" w:hanging="426"/>
        <w:rPr>
          <w:rFonts w:ascii="Arial" w:eastAsia="Calibri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 i/lub jego rodzice mogą zwrócić się o pomoc i wsparcie do wychowawcy, nauczyciela, pedagoga, psychologa, innego specjalisty lub dyrekcji szkoły. </w:t>
      </w:r>
    </w:p>
    <w:p w:rsidR="00CC574D" w:rsidRPr="001C755A" w:rsidRDefault="00CC574D" w:rsidP="00643915">
      <w:pPr>
        <w:numPr>
          <w:ilvl w:val="0"/>
          <w:numId w:val="31"/>
        </w:numPr>
        <w:spacing w:line="360" w:lineRule="auto"/>
        <w:ind w:left="426" w:hanging="426"/>
        <w:rPr>
          <w:rFonts w:ascii="Arial" w:eastAsia="Calibri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Pomoc i wsparcie organizowane są w porozumieniu z uczniem i rodzicami możliwie niezwłocznie:</w:t>
      </w:r>
    </w:p>
    <w:p w:rsidR="00CC574D" w:rsidRPr="001C755A" w:rsidRDefault="00CC574D" w:rsidP="00643915">
      <w:pPr>
        <w:numPr>
          <w:ilvl w:val="1"/>
          <w:numId w:val="15"/>
        </w:numPr>
        <w:spacing w:line="360" w:lineRule="auto"/>
        <w:rPr>
          <w:rFonts w:ascii="Arial" w:eastAsia="Calibri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po rozpoznaniu potrzeb ucznia;</w:t>
      </w:r>
    </w:p>
    <w:p w:rsidR="00CC574D" w:rsidRPr="001C755A" w:rsidRDefault="00CC574D" w:rsidP="00643915">
      <w:pPr>
        <w:numPr>
          <w:ilvl w:val="1"/>
          <w:numId w:val="1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po uzyskaniu informacji o sytuacji ucznia i/lub jego rodziny;</w:t>
      </w:r>
    </w:p>
    <w:p w:rsidR="00CC574D" w:rsidRPr="001C755A" w:rsidRDefault="00CC574D" w:rsidP="00643915">
      <w:pPr>
        <w:numPr>
          <w:ilvl w:val="1"/>
          <w:numId w:val="15"/>
        </w:numPr>
        <w:spacing w:line="360" w:lineRule="auto"/>
        <w:rPr>
          <w:rFonts w:ascii="Arial" w:eastAsia="Calibri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 prośbę lub wniosek ucznia, rodziców, wychowawcy, nauczyciela, innej osoby i/lub instytucji.</w:t>
      </w:r>
    </w:p>
    <w:p w:rsidR="00CC574D" w:rsidRPr="001C755A" w:rsidRDefault="00CC574D" w:rsidP="00643915">
      <w:pPr>
        <w:numPr>
          <w:ilvl w:val="0"/>
          <w:numId w:val="31"/>
        </w:numPr>
        <w:spacing w:line="360" w:lineRule="auto"/>
        <w:ind w:left="426" w:hanging="426"/>
        <w:rPr>
          <w:rFonts w:ascii="Arial" w:hAnsi="Arial" w:cs="Arial"/>
          <w:bCs/>
          <w:lang w:val="pl-PL"/>
        </w:rPr>
      </w:pPr>
      <w:r w:rsidRPr="001C755A">
        <w:rPr>
          <w:rFonts w:ascii="Arial" w:eastAsia="Calibri" w:hAnsi="Arial" w:cs="Arial"/>
          <w:lang w:val="pl-PL"/>
        </w:rPr>
        <w:t xml:space="preserve">Pomoc i wsparcie współorganizują w zależności od potrzeby wychowawca, </w:t>
      </w:r>
      <w:r w:rsidRPr="001C755A">
        <w:rPr>
          <w:rFonts w:ascii="Arial" w:hAnsi="Arial" w:cs="Arial"/>
          <w:lang w:val="pl-PL"/>
        </w:rPr>
        <w:t xml:space="preserve">pedagog, psycholog we współpracy z instytucjami i organizacjami działającymi na rzecz rodziny </w:t>
      </w:r>
      <w:r w:rsidRPr="001C755A">
        <w:rPr>
          <w:rFonts w:ascii="Arial" w:hAnsi="Arial" w:cs="Arial"/>
          <w:lang w:val="pl-PL"/>
        </w:rPr>
        <w:br/>
        <w:t>i młodzieży.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lastRenderedPageBreak/>
        <w:t>§ 3</w:t>
      </w:r>
      <w:r w:rsidR="00355DE8">
        <w:rPr>
          <w:rFonts w:ascii="Arial" w:hAnsi="Arial" w:cs="Arial"/>
          <w:b/>
          <w:bCs/>
          <w:lang w:val="pl-PL"/>
        </w:rPr>
        <w:t>0</w:t>
      </w:r>
    </w:p>
    <w:p w:rsidR="00CC574D" w:rsidRPr="001C755A" w:rsidRDefault="00CC574D" w:rsidP="003E6ADA">
      <w:pPr>
        <w:tabs>
          <w:tab w:val="left" w:pos="426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1.  Szkoła współpracuje z poradniami psychologiczno-pedagogicznymi oraz innymi instytucjami</w:t>
      </w:r>
      <w:r w:rsidR="003E6ADA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i organizacjami działającymi na rzecz rodziny i młodzieży, w tym świadczącymi poradnictwo</w:t>
      </w:r>
      <w:r w:rsidR="0039476B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i specjalistyczną pomoc uczniom i rodzicom w zakresie: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diagnozowania potrzeb rozwojowych i możliwości psychofizycznych uczniów;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wydawania opinii i orzeczeń dotyczących uczniów;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konsultowania sytuacji wychowawczych, metod i form udzielanej pomocy,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tym pomocy psychologiczno-pedagogicznej;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rozwiązywania sytuacji kryzysowych;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interweniowania w sytuacjach trudnych;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podejmowania działań z zakresu profilaktyki;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dostępu uczniów i rodziców do poradnictwa indywidualnego i zajęć specjalistycznych;</w:t>
      </w:r>
    </w:p>
    <w:p w:rsidR="00CC574D" w:rsidRPr="001C755A" w:rsidRDefault="00CC574D" w:rsidP="00643915">
      <w:pPr>
        <w:numPr>
          <w:ilvl w:val="1"/>
          <w:numId w:val="36"/>
        </w:numPr>
        <w:spacing w:line="360" w:lineRule="auto"/>
        <w:rPr>
          <w:rFonts w:ascii="Arial" w:eastAsia="Calibri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udzielania pomocy materialnej i dożywiania uczniów.</w:t>
      </w:r>
    </w:p>
    <w:p w:rsidR="00CC574D" w:rsidRPr="001C755A" w:rsidRDefault="00CC574D" w:rsidP="00643915">
      <w:pPr>
        <w:numPr>
          <w:ilvl w:val="0"/>
          <w:numId w:val="22"/>
        </w:numPr>
        <w:autoSpaceDE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Szkoła organizuje współpracę z poradnią psychologiczno-pedagogiczną oraz innymi instytucjami i organizacjami w oparciu o indywidualne ustalenia oraz oczekiwania uczniów i rodziców wymagających pomocy.</w:t>
      </w:r>
    </w:p>
    <w:p w:rsidR="00CC574D" w:rsidRPr="001C755A" w:rsidRDefault="00CC574D" w:rsidP="00643915">
      <w:pPr>
        <w:numPr>
          <w:ilvl w:val="0"/>
          <w:numId w:val="22"/>
        </w:numPr>
        <w:autoSpaceDE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Szkoła odpowiednio do potrzeb korzysta z pomocy wolontariuszy, realizując np. </w:t>
      </w:r>
      <w:r w:rsidRPr="001C755A">
        <w:rPr>
          <w:rFonts w:ascii="Arial" w:eastAsia="Calibri" w:hAnsi="Arial" w:cs="Arial"/>
          <w:lang w:val="pl-PL"/>
        </w:rPr>
        <w:t>zajęcia rewalidacyjne, zajęcia w ramach pomocy psychologiczno-pedagogicznej, zajęcia rozwijające zainteresowania i uzdolnienia uczniów.</w:t>
      </w:r>
    </w:p>
    <w:p w:rsidR="00CC574D" w:rsidRPr="001C755A" w:rsidRDefault="00CC574D" w:rsidP="00643915">
      <w:pPr>
        <w:numPr>
          <w:ilvl w:val="0"/>
          <w:numId w:val="2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Szkoła współdziała ze stowarzyszeniami lub innymi organizacjami w zakresie działalności innowacyjnej, stwarzając warunki do działania w szkole wolontariuszy, stowarzyszeń i innych organizacji (poza partiami politycznymi).</w:t>
      </w:r>
    </w:p>
    <w:p w:rsidR="00CC574D" w:rsidRPr="001C755A" w:rsidRDefault="00CC574D" w:rsidP="00643915">
      <w:pPr>
        <w:numPr>
          <w:ilvl w:val="0"/>
          <w:numId w:val="22"/>
        </w:numPr>
        <w:autoSpaceDE w:val="0"/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Szkoła współdziała z wymienionymi wyżej poradniami, instytucjami, stowarzyszeniami</w:t>
      </w:r>
      <w:r w:rsidR="003E6ADA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lub innymi organizacjami w</w:t>
      </w:r>
      <w:r w:rsidRPr="001C755A">
        <w:rPr>
          <w:rFonts w:ascii="Arial" w:eastAsia="Calibri" w:hAnsi="Arial" w:cs="Arial"/>
          <w:lang w:val="pl-PL"/>
        </w:rPr>
        <w:t xml:space="preserve"> trybie roboczym i poprzez zawieranie przez Dyrektora szkoły ewentualnych porozumień określających warunki tej współpracy lub zgodnie z odrębnymi przepisami.</w:t>
      </w:r>
    </w:p>
    <w:p w:rsidR="00A82719" w:rsidRPr="001C755A" w:rsidRDefault="00A82719" w:rsidP="00A82719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3</w:t>
      </w:r>
      <w:r w:rsidR="00355DE8">
        <w:rPr>
          <w:rFonts w:ascii="Arial" w:hAnsi="Arial" w:cs="Arial"/>
          <w:b/>
          <w:bCs/>
          <w:lang w:val="pl-PL"/>
        </w:rPr>
        <w:t>1</w:t>
      </w:r>
    </w:p>
    <w:p w:rsidR="00A82719" w:rsidRPr="001C755A" w:rsidRDefault="00A82719" w:rsidP="00643915">
      <w:pPr>
        <w:numPr>
          <w:ilvl w:val="0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Szkoła współdziała z rodzicami w zakresie nauczania, wychowania, opieki i</w:t>
      </w:r>
      <w:r w:rsidR="003E6AD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profilaktyki.</w:t>
      </w:r>
    </w:p>
    <w:p w:rsidR="00A82719" w:rsidRPr="001C755A" w:rsidRDefault="00A82719" w:rsidP="00643915">
      <w:pPr>
        <w:numPr>
          <w:ilvl w:val="0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Dyrektor szkoły, wychowawcy, nauczyciele i specjaliści współdziałają z rodzicami </w:t>
      </w:r>
      <w:r w:rsidRPr="001C755A">
        <w:rPr>
          <w:rFonts w:ascii="Arial" w:hAnsi="Arial" w:cs="Arial"/>
          <w:lang w:val="pl-PL"/>
        </w:rPr>
        <w:br/>
        <w:t xml:space="preserve">w zakresie rozwiązywania problemów dydaktycznych, wychowawczych </w:t>
      </w:r>
      <w:r w:rsidRPr="001C755A">
        <w:rPr>
          <w:rFonts w:ascii="Arial" w:hAnsi="Arial" w:cs="Arial"/>
          <w:lang w:val="pl-PL"/>
        </w:rPr>
        <w:lastRenderedPageBreak/>
        <w:t>i</w:t>
      </w:r>
      <w:r w:rsidR="003E6AD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opiekuńczych, w tym wskazują możliwe formy pomocy i wsparcia oferowane przez szkołę oraz informują</w:t>
      </w:r>
      <w:r w:rsidR="003E6ADA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o możliwości uzyskania pomocy w poradni psychologiczno-pedagogicznej lub w innych instytucjach świadczących poradnictwo oraz specjalistyczną pomoc uczniom i rodzicom.</w:t>
      </w:r>
    </w:p>
    <w:p w:rsidR="00A82719" w:rsidRPr="001C755A" w:rsidRDefault="00A82719" w:rsidP="00643915">
      <w:pPr>
        <w:numPr>
          <w:ilvl w:val="0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Rodzice mają w szczególności prawo: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znajomości zadań i zamierzeń dydaktyczno-wychowawczych oraz opiekuńczych w danym oddziale i szkole;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znajomości zasad oceniania i klasyfikowania uczniów zgodnie z zasadami, o</w:t>
      </w:r>
      <w:r w:rsidR="003E6AD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których mowa w </w:t>
      </w:r>
      <w:r w:rsidRPr="00382053">
        <w:rPr>
          <w:rFonts w:ascii="Arial" w:hAnsi="Arial" w:cs="Arial"/>
          <w:lang w:val="pl-PL"/>
        </w:rPr>
        <w:t>Rozdziale 7;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rzetelnej informacji o postępach dziecka w nauce i jego zachowaniu;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uzyskiwania informacji i porad dotyczących spraw dydaktycznych i</w:t>
      </w:r>
      <w:r w:rsidR="003E6AD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wychowawczych;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korzystania z pomocy pedagoga i psychologa zatrudnionych w szkole;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zgłaszania uwag i propozycji, które mogą usprawnić pracę szkoły;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uczestniczenia w działalności Rady Rodziców;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angażowania się w działania na rzecz klasy i szkoły;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brania udziału w uroczystościach szkolnych.</w:t>
      </w:r>
    </w:p>
    <w:p w:rsidR="00A82719" w:rsidRPr="001C755A" w:rsidRDefault="00A82719" w:rsidP="00643915">
      <w:pPr>
        <w:numPr>
          <w:ilvl w:val="0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Rodzice mają w szczególności obowiązek: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utrzymywania systematycznego kontaktu z wychowawcą i nauczycielami;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systematycznego monitorowania postępów w nauce dziecka, jego zachowania i frekwencji;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systematycznego korzystania z dziennika elektronicznego;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uczestniczenia w zaplanowanych w każdym roku szkolnym zebraniach z</w:t>
      </w:r>
      <w:r w:rsidR="003E6AD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rodzicami;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osobistego powiadomienia wychowawcy, w przypadku planowanego dłuższego wyjazdu, o przekazaniu obowiązków opiekuńczych nad dzieckiem innej osobie (dotyczy w szczególności kontaktów ze szkołą i usprawiedliwiania nieobecności); </w:t>
      </w:r>
    </w:p>
    <w:p w:rsidR="00A82719" w:rsidRPr="00277B4B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usprawiedliwiania nieobecności dziecka </w:t>
      </w:r>
      <w:r w:rsidR="00C80CA5" w:rsidRPr="001C755A">
        <w:rPr>
          <w:rFonts w:ascii="Arial" w:hAnsi="Arial" w:cs="Arial"/>
          <w:lang w:val="pl-PL"/>
        </w:rPr>
        <w:t xml:space="preserve">i </w:t>
      </w:r>
      <w:r w:rsidRPr="001C755A">
        <w:rPr>
          <w:rFonts w:ascii="Arial" w:hAnsi="Arial" w:cs="Arial"/>
          <w:lang w:val="pl-PL"/>
        </w:rPr>
        <w:t xml:space="preserve">zwalniania go z zajęć edukacyjnych zgodnie z zasadami, o których </w:t>
      </w:r>
      <w:r w:rsidRPr="00277B4B">
        <w:rPr>
          <w:rFonts w:ascii="Arial" w:hAnsi="Arial" w:cs="Arial"/>
          <w:lang w:val="pl-PL"/>
        </w:rPr>
        <w:t>mowa w § 4</w:t>
      </w:r>
      <w:r w:rsidR="0020731C" w:rsidRPr="00277B4B">
        <w:rPr>
          <w:rFonts w:ascii="Arial" w:hAnsi="Arial" w:cs="Arial"/>
          <w:lang w:val="pl-PL"/>
        </w:rPr>
        <w:t>4</w:t>
      </w:r>
      <w:r w:rsidRPr="00277B4B">
        <w:rPr>
          <w:rFonts w:ascii="Arial" w:hAnsi="Arial" w:cs="Arial"/>
          <w:lang w:val="pl-PL"/>
        </w:rPr>
        <w:t>;</w:t>
      </w:r>
    </w:p>
    <w:p w:rsidR="00A82719" w:rsidRPr="001C755A" w:rsidRDefault="00A82719" w:rsidP="00643915">
      <w:pPr>
        <w:numPr>
          <w:ilvl w:val="1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poinformowania wychowawcy o nieobecności dziecka, jeśli ta nieobecność może być dłuższa niż jeden tydzień i ustalenia wspólnie z wychowawcą planu wsparcia dla ucznia (jeśli jest taka potrzeba).</w:t>
      </w:r>
    </w:p>
    <w:p w:rsidR="00A82719" w:rsidRPr="001C755A" w:rsidRDefault="00A82719" w:rsidP="00643915">
      <w:pPr>
        <w:pStyle w:val="Akapitzlist"/>
        <w:numPr>
          <w:ilvl w:val="0"/>
          <w:numId w:val="88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lastRenderedPageBreak/>
        <w:t xml:space="preserve">Rodzice w trosce o dobro dziecka powinni informować wychowawcę, </w:t>
      </w:r>
      <w:r w:rsidRPr="0039476B">
        <w:rPr>
          <w:rFonts w:ascii="Arial" w:hAnsi="Arial" w:cs="Arial"/>
        </w:rPr>
        <w:t xml:space="preserve">nauczycieli </w:t>
      </w:r>
      <w:r w:rsidR="0039476B" w:rsidRPr="0039476B">
        <w:rPr>
          <w:rFonts w:ascii="Arial" w:hAnsi="Arial" w:cs="Arial"/>
        </w:rPr>
        <w:t>i</w:t>
      </w:r>
      <w:r w:rsidR="0039476B">
        <w:rPr>
          <w:rFonts w:ascii="Arial" w:hAnsi="Arial" w:cs="Arial"/>
          <w:i/>
        </w:rPr>
        <w:t> </w:t>
      </w:r>
      <w:r w:rsidRPr="001C755A">
        <w:rPr>
          <w:rFonts w:ascii="Arial" w:hAnsi="Arial" w:cs="Arial"/>
        </w:rPr>
        <w:t>pedagoga lub psychologa o sytuacji rodzinnej, materialnej lub zdrowotnej ucznia:</w:t>
      </w:r>
    </w:p>
    <w:p w:rsidR="00A82719" w:rsidRPr="001C755A" w:rsidRDefault="00A82719" w:rsidP="00643915">
      <w:pPr>
        <w:pStyle w:val="Akapitzlist"/>
        <w:numPr>
          <w:ilvl w:val="1"/>
          <w:numId w:val="88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informacje te można przekazać: wychowawcy, nauczycielowi, pedagogowi, psychologowi, Dyrektorowi szkoły, a o zdrowiu także pielęgniarce szkolnej;</w:t>
      </w:r>
    </w:p>
    <w:p w:rsidR="00A82719" w:rsidRPr="001C755A" w:rsidRDefault="00A82719" w:rsidP="00643915">
      <w:pPr>
        <w:pStyle w:val="Akapitzlist"/>
        <w:numPr>
          <w:ilvl w:val="1"/>
          <w:numId w:val="88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są one wykorzystywane w zakresie ustalonym z rodzicami. </w:t>
      </w:r>
    </w:p>
    <w:p w:rsidR="00A82719" w:rsidRPr="001C755A" w:rsidRDefault="00A82719" w:rsidP="00643915">
      <w:pPr>
        <w:numPr>
          <w:ilvl w:val="0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Rodzice ucznia, który otrzymał ocenę naganną zachowania, ustalają z wychowawcą formy współpracy.</w:t>
      </w:r>
    </w:p>
    <w:p w:rsidR="00A82719" w:rsidRPr="001C755A" w:rsidRDefault="00A82719" w:rsidP="00643915">
      <w:pPr>
        <w:numPr>
          <w:ilvl w:val="0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Rodzice ucznia zostają powiadomieni przez wychowawcę o zagrożeniu skreśleniem z listy uczniów po przekroczeniu przez niego 30 godzin nieusprawiedliwionych w</w:t>
      </w:r>
      <w:r w:rsidR="003E6AD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półroczu.</w:t>
      </w:r>
    </w:p>
    <w:p w:rsidR="00A82719" w:rsidRPr="001C755A" w:rsidRDefault="00A82719" w:rsidP="00643915">
      <w:pPr>
        <w:numPr>
          <w:ilvl w:val="0"/>
          <w:numId w:val="88"/>
        </w:numPr>
        <w:suppressAutoHyphens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Rodzice zostają zapoznani przez wychowawcę z dokumentami regulującymi życie szkoły (w szczególności ze Statutem, „Programem Wychowawczo-Profilaktycznym II Liceum Ogólnokształcącego im. Krzysztofa Kamila Baczyńskiego w Koninie”) i</w:t>
      </w:r>
      <w:r w:rsidR="00A50196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poinformowani o dostępności tych dokumentów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sekretariacie i bibliotece szkolnej.</w:t>
      </w:r>
    </w:p>
    <w:p w:rsidR="00CC574D" w:rsidRPr="001C755A" w:rsidRDefault="00CC574D" w:rsidP="00643915">
      <w:pPr>
        <w:numPr>
          <w:ilvl w:val="0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Formy kontaktowania się z rodzicami obejmują w szczególności: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zaplanowane zebrania z rodzicami;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zebrania z rodzicami wynikające z bieżących potrzeb;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dyżury wychowawcy i nauczycieli;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indywidualne rozmowy;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kontakty telefoniczne;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kontakty poprzez dziennik elektroniczny;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pisemne powiadomienie (korespondencja podpisana przez Dyrektora szkoły i wychowawcę);</w:t>
      </w:r>
    </w:p>
    <w:p w:rsidR="00CC574D" w:rsidRPr="00832BCE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kontakt e-mail z potwierdzeniem odbioru wiadomości (po uzgodnieniu z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rodzicami tej formy kontaktu);</w:t>
      </w:r>
    </w:p>
    <w:p w:rsidR="00CC574D" w:rsidRPr="001C755A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>metody zdalne z wykorzystaniem technologii informacyjno-komunikacyjnych w</w:t>
      </w:r>
      <w:r w:rsidR="0039476B">
        <w:rPr>
          <w:rFonts w:ascii="Arial" w:hAnsi="Arial" w:cs="Arial"/>
          <w:lang w:val="pl-PL"/>
        </w:rPr>
        <w:t> </w:t>
      </w:r>
      <w:r w:rsidRPr="00832BCE">
        <w:rPr>
          <w:rFonts w:ascii="Arial" w:hAnsi="Arial" w:cs="Arial"/>
          <w:lang w:val="pl-PL"/>
        </w:rPr>
        <w:t>sytuacjach szczególnych.</w:t>
      </w:r>
    </w:p>
    <w:p w:rsidR="00CC574D" w:rsidRPr="001C755A" w:rsidRDefault="00CC574D" w:rsidP="00643915">
      <w:pPr>
        <w:numPr>
          <w:ilvl w:val="0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Rodzice potwierdzają swoją obecność na zebraniach podpisem na liście obecności.</w:t>
      </w:r>
    </w:p>
    <w:p w:rsidR="00CC574D" w:rsidRPr="001C755A" w:rsidRDefault="00CC574D" w:rsidP="00643915">
      <w:pPr>
        <w:numPr>
          <w:ilvl w:val="0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odnotowuje fakt każdej rozmowy z rodzicem w dzienniku elektronicznym.</w:t>
      </w:r>
    </w:p>
    <w:p w:rsidR="00CC574D" w:rsidRPr="001C755A" w:rsidRDefault="00CC574D" w:rsidP="00643915">
      <w:pPr>
        <w:numPr>
          <w:ilvl w:val="0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 xml:space="preserve">Z rozmowy indywidualnej z rodzicem można sporządzić notatkę, którą podpisują obydwie strony. Notatki w sprawach dotyczących zajęć edukacyjnych przechowuje nauczyciel, a w sprawach wychowawczych – wychowawca. </w:t>
      </w:r>
    </w:p>
    <w:p w:rsidR="00CC574D" w:rsidRPr="001C755A" w:rsidRDefault="00CC574D" w:rsidP="00643915">
      <w:pPr>
        <w:numPr>
          <w:ilvl w:val="0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Rodzice mogą otrzymać ze szkoły pisemne powiadomienie, jeżeli brak jest kontaktu z ich strony lub wymaga tego sytuacja (m.in. nieobecność na zebraniach, niezgłaszanie się na ustną lub telefoniczną prośbę nauczyciela).</w:t>
      </w:r>
    </w:p>
    <w:p w:rsidR="00CC574D" w:rsidRPr="001C755A" w:rsidRDefault="00CC574D" w:rsidP="00643915">
      <w:pPr>
        <w:numPr>
          <w:ilvl w:val="0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Sposoby przekazywania rodzicom informacji o postępach, trudnościach w nauce i zachowaniu ucznia określają następujące zasady:</w:t>
      </w:r>
    </w:p>
    <w:p w:rsidR="00CC574D" w:rsidRPr="00832BCE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 tydzień przed rocznym klasyfikacyjnym zebraniem Rady Pedagogicznej wychowawca podczas dyżuru (zgodnie z harmonogramem zebrań z rodzicami) lub w innej formie określonej przez Dyrektora szkoły informuje rodziców o przewidywanych dla ucznia rocznych ocenach klasyfikacyjnych z</w:t>
      </w:r>
      <w:r w:rsidR="00524B0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zajęć edukacyjnych oraz przewidywanej rocznej ocenie klasyfikacyjnej zachowania;</w:t>
      </w:r>
    </w:p>
    <w:p w:rsidR="00CC574D" w:rsidRPr="00832BCE" w:rsidRDefault="00CC574D" w:rsidP="00643915">
      <w:pPr>
        <w:numPr>
          <w:ilvl w:val="1"/>
          <w:numId w:val="88"/>
        </w:numPr>
        <w:spacing w:line="360" w:lineRule="auto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>podczas kształcenia zdalnego we wskazanych w</w:t>
      </w:r>
      <w:r w:rsidR="003253B9" w:rsidRPr="00832BCE">
        <w:rPr>
          <w:rFonts w:ascii="Arial" w:hAnsi="Arial" w:cs="Arial"/>
          <w:lang w:val="pl-PL"/>
        </w:rPr>
        <w:t xml:space="preserve">yżej terminach poprzez dziennik </w:t>
      </w:r>
      <w:r w:rsidRPr="00832BCE">
        <w:rPr>
          <w:rFonts w:ascii="Arial" w:hAnsi="Arial" w:cs="Arial"/>
          <w:lang w:val="pl-PL"/>
        </w:rPr>
        <w:t>elektroniczny.</w:t>
      </w:r>
    </w:p>
    <w:p w:rsidR="00CC574D" w:rsidRPr="001C755A" w:rsidRDefault="00CC574D" w:rsidP="000669F0">
      <w:pPr>
        <w:tabs>
          <w:tab w:val="left" w:pos="4253"/>
        </w:tabs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3</w:t>
      </w:r>
      <w:r w:rsidR="00355DE8">
        <w:rPr>
          <w:rFonts w:ascii="Arial" w:hAnsi="Arial" w:cs="Arial"/>
          <w:b/>
          <w:bCs/>
          <w:lang w:val="pl-PL"/>
        </w:rPr>
        <w:t>2</w:t>
      </w:r>
    </w:p>
    <w:p w:rsidR="00CC574D" w:rsidRPr="001C755A" w:rsidRDefault="00CC574D" w:rsidP="00A50196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1.   Szkoła może przyjmować studentów uczelni wyższych na praktyki pedagogiczne.</w:t>
      </w:r>
    </w:p>
    <w:p w:rsidR="00CC574D" w:rsidRPr="001C755A" w:rsidRDefault="00CC574D" w:rsidP="00643915">
      <w:pPr>
        <w:numPr>
          <w:ilvl w:val="0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Praktyki pedagogiczne odbywają się na podstawie pisemnego skierowania studenta na praktyki oraz przedłożonego programu praktyk.</w:t>
      </w:r>
    </w:p>
    <w:p w:rsidR="00CC574D" w:rsidRPr="001C755A" w:rsidRDefault="00CC574D" w:rsidP="00643915">
      <w:pPr>
        <w:numPr>
          <w:ilvl w:val="0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organizację praktyk studenckich odpowiedzialny jest wicedyrektor, który wyznacza nauczyciela – opiekuna praktyki.</w:t>
      </w:r>
    </w:p>
    <w:p w:rsidR="00CC574D" w:rsidRPr="001C755A" w:rsidRDefault="00CC574D" w:rsidP="00643915">
      <w:pPr>
        <w:numPr>
          <w:ilvl w:val="0"/>
          <w:numId w:val="46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 xml:space="preserve">Za dokumentację praktyki odpowiada wyznaczony opiekun. 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3</w:t>
      </w:r>
      <w:r w:rsidR="00355DE8">
        <w:rPr>
          <w:rFonts w:ascii="Arial" w:hAnsi="Arial" w:cs="Arial"/>
          <w:b/>
          <w:bCs/>
          <w:lang w:val="pl-PL"/>
        </w:rPr>
        <w:t>3</w:t>
      </w:r>
    </w:p>
    <w:p w:rsidR="00CC574D" w:rsidRPr="001C755A" w:rsidRDefault="00CC574D" w:rsidP="00643915">
      <w:pPr>
        <w:numPr>
          <w:ilvl w:val="0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Realizując swoje zadania szkoła korzysta w szczególności z: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pomieszczeń do prowadzenia zajęć edukacyjnych z niezbędnym wyposażeniem; 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sali gimnastycznej, siłowni i innych urządzeń rekreacji sportowej;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boiska sportowego;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świetlicy;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biblioteki;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gabinetów pedagoga i psychologa;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stołówki;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pomieszczeń sanitarno-higienicznych;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szatni;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gabinetu pielęgniarki szkolnej;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pomieszczeń administracyjno-gospodarczych;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korytarzy i forum szkolnego.</w:t>
      </w:r>
    </w:p>
    <w:p w:rsidR="00CC574D" w:rsidRPr="001C755A" w:rsidRDefault="00CC574D" w:rsidP="00643915">
      <w:pPr>
        <w:numPr>
          <w:ilvl w:val="0"/>
          <w:numId w:val="60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Zasady korzystania oraz przebywania w wymienionych miejscach określają odrębne przepisy.</w:t>
      </w:r>
    </w:p>
    <w:p w:rsidR="005B5D49" w:rsidRPr="001C755A" w:rsidRDefault="005B5D49" w:rsidP="000669F0">
      <w:pPr>
        <w:spacing w:before="300" w:after="60" w:line="360" w:lineRule="auto"/>
        <w:jc w:val="both"/>
        <w:rPr>
          <w:rFonts w:ascii="Arial" w:hAnsi="Arial" w:cs="Arial"/>
          <w:sz w:val="2"/>
          <w:szCs w:val="2"/>
          <w:lang w:val="pl-PL"/>
        </w:rPr>
      </w:pPr>
    </w:p>
    <w:p w:rsidR="00CC574D" w:rsidRPr="001C755A" w:rsidRDefault="00A50196" w:rsidP="004374A6">
      <w:pPr>
        <w:pStyle w:val="Nagwek1"/>
        <w:spacing w:before="300" w:line="276" w:lineRule="auto"/>
        <w:rPr>
          <w:rFonts w:ascii="Arial" w:hAnsi="Arial" w:cs="Arial"/>
          <w:szCs w:val="28"/>
          <w:shd w:val="clear" w:color="auto" w:fill="FFFFFF"/>
          <w:lang w:val="pl-PL"/>
        </w:rPr>
      </w:pPr>
      <w:r>
        <w:rPr>
          <w:rFonts w:ascii="Arial" w:hAnsi="Arial" w:cs="Arial"/>
          <w:szCs w:val="28"/>
          <w:shd w:val="clear" w:color="auto" w:fill="FFFFFF"/>
          <w:lang w:val="pl-PL"/>
        </w:rPr>
        <w:br w:type="page"/>
      </w:r>
    </w:p>
    <w:p w:rsidR="00CC574D" w:rsidRPr="0039476B" w:rsidRDefault="00D57E93" w:rsidP="0039476B">
      <w:pPr>
        <w:pStyle w:val="Nagwek1"/>
      </w:pPr>
      <w:bookmarkStart w:id="15" w:name="_Toc176863891"/>
      <w:bookmarkStart w:id="16" w:name="_Toc207268546"/>
      <w:bookmarkStart w:id="17" w:name="_Toc220492094"/>
      <w:r w:rsidRPr="0039476B">
        <w:lastRenderedPageBreak/>
        <w:t xml:space="preserve">Rozdział 5 </w:t>
      </w:r>
      <w:r w:rsidR="00CC574D" w:rsidRPr="0039476B">
        <w:t>Nauczyciele i inni pracownicy szkoły</w:t>
      </w:r>
      <w:bookmarkEnd w:id="15"/>
      <w:bookmarkEnd w:id="16"/>
      <w:bookmarkEnd w:id="17"/>
    </w:p>
    <w:p w:rsidR="00CC574D" w:rsidRPr="001C755A" w:rsidRDefault="00CC574D" w:rsidP="004374A6">
      <w:pPr>
        <w:spacing w:before="300" w:after="60" w:line="276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3</w:t>
      </w:r>
      <w:r w:rsidR="00355DE8">
        <w:rPr>
          <w:rFonts w:ascii="Arial" w:hAnsi="Arial" w:cs="Arial"/>
          <w:b/>
          <w:bCs/>
          <w:lang w:val="pl-PL"/>
        </w:rPr>
        <w:t>4</w:t>
      </w:r>
    </w:p>
    <w:p w:rsidR="00CC574D" w:rsidRPr="001C755A" w:rsidRDefault="00CC574D" w:rsidP="00643915">
      <w:pPr>
        <w:numPr>
          <w:ilvl w:val="0"/>
          <w:numId w:val="2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Do zadań nauczyciela należy w szczególności: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realizowanie zajęć dydaktycznych, wychowawczych, opiekuńczych oraz innych czynności wynikających z zadań statutowych szkoły;</w:t>
      </w:r>
      <w:r w:rsidRPr="001C755A">
        <w:rPr>
          <w:rFonts w:ascii="Arial" w:hAnsi="Arial" w:cs="Arial"/>
          <w:bCs/>
          <w:lang w:val="pl-PL"/>
        </w:rPr>
        <w:t xml:space="preserve"> 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odpowiedzialność za jakość i wyniki pracy dydaktycznej, wychowawczej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opiekuńczej;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odpowiedzialność za bezpieczeństwo powierzonych jego opiece uczniów;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systematyczne i rzetelne przygotowywanie się do prowadzenia zajęć lekcyjnych i pozalekcyjnych;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realizowanie zajęć lekcyjnych zgodnie z tygodniowym planem zajęć;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planowanie pracy zgodnie z podstawą programową oraz programem nauczania; 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realizowanie </w:t>
      </w:r>
      <w:r w:rsidRPr="001C755A">
        <w:rPr>
          <w:rFonts w:ascii="Arial" w:hAnsi="Arial" w:cs="Arial"/>
          <w:lang w:val="pl-PL"/>
        </w:rPr>
        <w:t>zadań wynikających z „Programu Wychowawczo-Profilaktycznego II Liceum Ogólnokształcącego im. Krzysztofa Kamila Baczyńskiego w Koninie”;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doskonalenie umiejętności dydaktycznych i podnoszenie poziomu wiedzy merytorycznej, także poprzez udział w różnych formach doskonalenia zawodowego;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innowacyjność, przedsiębiorczość i kreatywność;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stosowanie innowacyjnych rozwiązań programowych, organizacyjnych i</w:t>
      </w:r>
      <w:r w:rsidR="00022F78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metodycznych;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dbanie o powierzone mienie, pomoce dydaktyczne oraz estetyczny wystrój klas;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współpraca z wychowawcami, nauczycielami, specjalistami;</w:t>
      </w:r>
    </w:p>
    <w:p w:rsidR="00CC574D" w:rsidRPr="00277B4B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współpraca z rodzicami </w:t>
      </w:r>
      <w:r w:rsidRPr="00277B4B">
        <w:rPr>
          <w:rFonts w:ascii="Arial" w:hAnsi="Arial" w:cs="Arial"/>
          <w:shd w:val="clear" w:color="auto" w:fill="FFFFFF"/>
          <w:lang w:val="pl-PL"/>
        </w:rPr>
        <w:t xml:space="preserve">zgodnie z </w:t>
      </w:r>
      <w:r w:rsidRPr="00277B4B">
        <w:rPr>
          <w:rFonts w:ascii="Arial" w:hAnsi="Arial" w:cs="Arial"/>
          <w:bCs/>
          <w:lang w:val="pl-PL"/>
        </w:rPr>
        <w:t>§ 3</w:t>
      </w:r>
      <w:r w:rsidR="00B83664" w:rsidRPr="00277B4B">
        <w:rPr>
          <w:rFonts w:ascii="Arial" w:hAnsi="Arial" w:cs="Arial"/>
          <w:bCs/>
          <w:lang w:val="pl-PL"/>
        </w:rPr>
        <w:t>1</w:t>
      </w:r>
      <w:r w:rsidRPr="00277B4B">
        <w:rPr>
          <w:rFonts w:ascii="Arial" w:hAnsi="Arial" w:cs="Arial"/>
          <w:bCs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indywidualne kontaktowanie się z rodzicami uczniów;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aktywny udział w życiu szkoły, w tym także uczestniczenie w uroczystościach i imprezach szkolnych;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przestrzeganie zasad współżycia społecznego i dbanie o właściwe relacje pracownicze;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prowadzenie dziennika elektronicznego zgodnie z „Regulaminem funkcjonowania dziennika elektronicznego w II Liceum Ogólnokształcącym </w:t>
      </w:r>
      <w:r w:rsidRPr="001C755A">
        <w:rPr>
          <w:rFonts w:ascii="Arial" w:hAnsi="Arial" w:cs="Arial"/>
          <w:lang w:val="pl-PL"/>
        </w:rPr>
        <w:lastRenderedPageBreak/>
        <w:t>im. K. K. Baczyńskiego w Koninie”, przygotowanie i wydrukowanie arkuszy ocen oraz świadectw szkolnych uczniów po klasyfikacji rocznej;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prowadzenie innej dokumentacji zgodnie z odrębnymi przepisami;</w:t>
      </w:r>
    </w:p>
    <w:p w:rsidR="00CC574D" w:rsidRPr="001C755A" w:rsidRDefault="00CC574D" w:rsidP="00643915">
      <w:pPr>
        <w:numPr>
          <w:ilvl w:val="1"/>
          <w:numId w:val="60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realizowanie zarządzeń Dyrektora szkoły oraz stosowanie się do przepisów szczegółowych obowiązujących w szkole.</w:t>
      </w:r>
    </w:p>
    <w:p w:rsidR="00CC574D" w:rsidRPr="001C755A" w:rsidRDefault="00CC574D" w:rsidP="00643915">
      <w:pPr>
        <w:numPr>
          <w:ilvl w:val="0"/>
          <w:numId w:val="2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nauczyciela związane z zapewnieniem bezpieczeństwa uczniom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czasie zajęć organizowanych przez szkołę określają w szczególności następujące zasady: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jest obowiązany zapoznać się z przepisami dotyczącymi bezpieczeństwa i higieny pracy oraz przeciwpożarowymi, a także przestrzegać ich i brać udział w wymaganych szkoleniach w tym zakresie;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bezpieczeństwo uczniów podczas zajęć odpowiada nauczyciel prowadzący te zajęcia lub nauczyciel wyznaczony do opieki nad uczniami podczas tych zajęć;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jest obowiązany niezwłocznie reagować na wszelkie zachowania uczniów, które mogą zagrażać ich zdrowiu lub życiu, a także na wszelkie sytuacje i zdarzenia stanowiące zagrożenie dla ich bezpieczeństwa, zdrowia lub życia oraz poinformować o tym Dyrektora szkoły;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jest obowiązany niezwłoczne zawiadomić Dyrektora szkoły o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wszelkich dostrzeżonych zdarzeniach noszących znamiona przestępstwa;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powinien zwracać uwagę na osoby postronne przebywające na terenie szkoły, a w razie potrzeby powiadomić o tym fakcie Dyrektora szkoły;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bezpieczeństwo uczniów podczas przerw międzylekcyjnych odpowiada nauczyciel pełniący dyżur zgodnie z następującymi zasadami: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dyżur realizuje w godzinach i miejscach wyznaczonych przez wicedyrektora zgodnie z opracowanym planem dyżurów,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zobowiązany jest do punktualnego rozpoczynania i ciągłej obecności w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miejscu, które podlega jego nadzorowi,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 schodzi z dyżuru bez wcześniejszego ustalenia tego z wicedyrektorem lub Dyrektorem szkoły,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dyżur pełni aktywnie, tj. reaguje na przejawy zachowań odbiegających od przyjętych norm, w szczególności na zachowania niebezpieczne, zagrażające bezpieczeństwu uczniów,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 xml:space="preserve">w sytuacji zaistnienia wypadku zobowiązany jest do udzielenia pierwszej pomocy, zapewnienia dalszej opieki poszkodowanemu, zabezpieczenia miejsca zdarzenia </w:t>
      </w:r>
      <w:r w:rsidRPr="001C755A">
        <w:rPr>
          <w:rFonts w:ascii="Arial" w:hAnsi="Arial" w:cs="Arial"/>
          <w:lang w:val="pl-PL"/>
        </w:rPr>
        <w:br/>
        <w:t xml:space="preserve">i niezwłocznego poinformowania Dyrektora szkoły o tym fakcie; 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w trakcie prowadzonych zajęć w klasie: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ma obowiązek wejść do klasy pierwszy, by sprawdzić czy warunki prowadzenia lekcji nie zagrażają bezpieczeństwu uczniów i nauczyciela,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ma obowiązek sprawdzić obecność uczniów na każdych zajęciach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odnotować nieobecność w dzienniku elektronicznym. Poinformować wychowawcę lub dyrekcję szkoły o nagłej nieobecności ucznia,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 może pozostawiać uczniów bez opieki,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przypadku stwierdzenia u ucznia objawów złego samopoczucia lub gdy uczeń sam zgłosi ten fakt, kontaktuje się za pośrednictwem telefonu komórkowego z pielęgniarką szkolną, a gdy zaistnieje taka potrzeba, udziela mu pierwszej pomocy oraz o zaistniałej sytuacji zawiadamia Dyrektora szkoły i rodziców ucznia,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reaguje na zachowania uczniów odbiegające od przyjętych norm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obowiązków,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zobowiązany jest przestrzegać regulaminów obowiązujących w miejscach, w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których prowadzi zajęcia;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jest zobowiązany do niezwłocznego przerwania zajęć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wyprowadzenia uczniów z zagrożonych miejsc, jeżeli w czasie zajęć powstanie lub ujawni się stan zagrożenia;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nie powinien rozpoczynać zajęć, jeżeli miejsce lub stan wyposażenia znajdującego się w tym miejscu stwarza zagrożenie dla bezpieczeństwa uczniów. O tym fakcie jest zobowiązany powiadomić Dyrektora szkoły;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jest zobowiązany do przestrzegania ustalonych godzin rozpoczynania i kończenia zajęć oraz do respektowania prawa uczniów do pełnych przerw międzylekcyjnych;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nauczyciel organizujący wycieczkę lub wyjście uczniów ze szkoły zobowiązany jest przestrzegać zasad związanych z zapewnieniem uczniom bezpieczeństwa ujętych w „Regulaminie organizowania wycieczek szkolnych i innych imprez </w:t>
      </w:r>
      <w:r w:rsidRPr="001C755A">
        <w:rPr>
          <w:rFonts w:ascii="Arial" w:hAnsi="Arial" w:cs="Arial"/>
          <w:lang w:val="pl-PL"/>
        </w:rPr>
        <w:lastRenderedPageBreak/>
        <w:t xml:space="preserve">krajoznawczo-turystycznych w II Liceum Ogólnokształcącym im. K. K. Baczyńskiego w Koninie”; 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jest zobowiązany zapewnić nadzór i bezpieczeństwo uczniom biorącym udział w pracach na rzecz szkoły i środowiska;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zaznajamia uczniów z zasadami bezpieczeństwa i higieny pracy podczas przeprowadzania zajęć w pracowni przedmiotowej, w tym także z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kartami charakterystyk niebezpiecznych substancji i preparatów, jeżeli substancje te są używane w czasie zajęć, a także zabezpiecza uczniów przed działaniem niebezpiecznych lub szkodliwych dla zdrowia czynników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zaopatruje ich w niezbędne środki ochrony indywidualnej;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wychowania fizycznego: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sprawdza stan techniczny urządzeń i sprzętu sportowego przed każdymi zajęciami,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zapoznaje uczniów z zasadami bezpiecznego wykonywania ćwiczeń oraz uczestniczenia w grach i zabawach,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dostosowuje stopień trudności i intensywności ćwiczeń na lekcjach wychowania fizycznego do aktualnej sprawności fizycznej i wydolności ćwiczących;</w:t>
      </w:r>
    </w:p>
    <w:p w:rsidR="00CC574D" w:rsidRPr="001C755A" w:rsidRDefault="00CC574D" w:rsidP="00643915">
      <w:pPr>
        <w:numPr>
          <w:ilvl w:val="1"/>
          <w:numId w:val="4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wychowawcy są zobowiązani zapoznać uczniów z: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zasadami zachowania i obowiązkami w sytuacji zagrożenia, w tym sytuacją pożaru i ataku terrorystycznego,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sygnałami alarmowymi na wypadek zagrożenia,</w:t>
      </w:r>
    </w:p>
    <w:p w:rsidR="00CC574D" w:rsidRPr="001C755A" w:rsidRDefault="00CC574D" w:rsidP="00643915">
      <w:pPr>
        <w:numPr>
          <w:ilvl w:val="2"/>
          <w:numId w:val="4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planami ewakuacji i oznakowaniem dróg ewakuacyjnych.</w:t>
      </w:r>
    </w:p>
    <w:p w:rsidR="00CC574D" w:rsidRPr="001C755A" w:rsidRDefault="00CC574D" w:rsidP="00643915">
      <w:pPr>
        <w:numPr>
          <w:ilvl w:val="0"/>
          <w:numId w:val="2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Ponadto do </w:t>
      </w:r>
      <w:r w:rsidRPr="001C755A">
        <w:rPr>
          <w:rFonts w:ascii="Arial" w:hAnsi="Arial" w:cs="Arial"/>
          <w:shd w:val="clear" w:color="auto" w:fill="FFFFFF"/>
          <w:lang w:val="pl-PL"/>
        </w:rPr>
        <w:t>zadań nauczyciela wychowawcy należy w szczególności: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tworzenie warunków wspomagających rozwój uczniów i proces ich uczenia się oraz przygotowania do funkcjonowania w społeczeństwie;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inspirowanie i wspomaganie działań zespołowych uczniów;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działań umożliwiających rozwiązywanie konfliktów;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opracowanie i realizowanie planu działań wychowawczo-profilaktycznych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oparciu o treści zawarte w „Programie Wychowawczo-Profilaktycznym II Liceum Ogólnokształcącego im. Krzysztofa Kamila Baczyńskiego w Koninie”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danym roku szkolnym;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planowanie i organizowanie wspólnie z uczniami i ich rodzicami różnych działań integrujących zespół klasowy;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>podejmowanie z zespołem klasowym działań mających na celu utrzymywanie więzi z uczniami realizującymi obowiązek nauki poza szkołą;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aktywizowanie zespołu klasowego do współorganizacji uroczystości i imprez szkolnych oraz do udziału w nich;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rozpoznawanie potrzeb uczniów, udzielanie im wsparcia i pomocy w trudnych sytuacjach osobistych, rodzinnych i szkolnych oraz współdziałanie w tym zakresie z pedagogiem i psychologiem;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monitorowanie wyników w nauce i zachowania uczniów oraz systematyczny kontakt z nauczycielami w tym zakresie;</w:t>
      </w:r>
    </w:p>
    <w:p w:rsidR="00CC574D" w:rsidRPr="001C755A" w:rsidRDefault="00CC574D" w:rsidP="00643915">
      <w:pPr>
        <w:numPr>
          <w:ilvl w:val="0"/>
          <w:numId w:val="13"/>
        </w:numPr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informowanie rodziców o postępach w nauce i zachowaniu uczniów.</w:t>
      </w:r>
    </w:p>
    <w:p w:rsidR="00CC574D" w:rsidRPr="001C755A" w:rsidRDefault="00CC574D" w:rsidP="00643915">
      <w:pPr>
        <w:numPr>
          <w:ilvl w:val="0"/>
          <w:numId w:val="2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zadań nauczyciela bibliotekarza należy w szczególności:</w:t>
      </w:r>
    </w:p>
    <w:p w:rsidR="00CC574D" w:rsidRPr="001C755A" w:rsidRDefault="00CC574D" w:rsidP="00643915">
      <w:pPr>
        <w:numPr>
          <w:ilvl w:val="1"/>
          <w:numId w:val="2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udostępnianie, gromadzenie, opracowywanie, konserwacja i selekcja zbiorów w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oparciu o najnowsze zasady bibliotekarstwa i informacji naukowej oraz zgodnie z potrzebami szkoły;</w:t>
      </w:r>
    </w:p>
    <w:p w:rsidR="00CC574D" w:rsidRPr="001C755A" w:rsidRDefault="00CC574D" w:rsidP="00643915">
      <w:pPr>
        <w:numPr>
          <w:ilvl w:val="1"/>
          <w:numId w:val="2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prowadzenie i koordynowanie działań w zakresie edukacji czytelniczej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medialnej;</w:t>
      </w:r>
    </w:p>
    <w:p w:rsidR="00CC574D" w:rsidRPr="001C755A" w:rsidRDefault="00CC574D" w:rsidP="00643915">
      <w:pPr>
        <w:numPr>
          <w:ilvl w:val="1"/>
          <w:numId w:val="2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analiza czytelnictwa i opracowywanie wniosków dla potrzeb wychowawców, Rady Pedagogicznej i Dyrekcji szkoły;</w:t>
      </w:r>
    </w:p>
    <w:p w:rsidR="00CC574D" w:rsidRPr="001C755A" w:rsidRDefault="00CC574D" w:rsidP="00643915">
      <w:pPr>
        <w:numPr>
          <w:ilvl w:val="1"/>
          <w:numId w:val="2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prowadzenie dokumentacji pracy biblioteki;</w:t>
      </w:r>
    </w:p>
    <w:p w:rsidR="00CC574D" w:rsidRPr="001C755A" w:rsidRDefault="00CC574D" w:rsidP="00643915">
      <w:pPr>
        <w:numPr>
          <w:ilvl w:val="1"/>
          <w:numId w:val="2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opracowanie regulaminu biblioteki;</w:t>
      </w:r>
    </w:p>
    <w:p w:rsidR="00CC574D" w:rsidRPr="001C755A" w:rsidRDefault="00CC574D" w:rsidP="00643915">
      <w:pPr>
        <w:numPr>
          <w:ilvl w:val="1"/>
          <w:numId w:val="2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promocja biblioteki.</w:t>
      </w:r>
    </w:p>
    <w:p w:rsidR="00CC574D" w:rsidRPr="001C755A" w:rsidRDefault="00CC574D" w:rsidP="00643915">
      <w:pPr>
        <w:numPr>
          <w:ilvl w:val="0"/>
          <w:numId w:val="2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zadań pedagoga i psychologa należy w szczególności: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prowadzenie badań i działań diagnostycznych uczniów;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diagnozowanie sytuacji wychowawczych w szkole;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dokonywanie wielospecjalistycznej oceny poziomu funkcjonowania uczniów objętych kształceniem specjalnym;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udzielanie uczniom pomocy psychologiczno-pedagogicznej;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minimalizowanie skutków zaburzeń rozwojowych, zapobieganie zaburzeniom zachowania oraz inicjowanie różnych form pomocy w środowisku szkolnym i pozaszkolnym uczniów;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inicjowanie i prowadzenie działań mediacyjnych i interwencyjnych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sytuacjach kryzysowych;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podejmowanie działań z zakresu profilaktyki uzależnień i innych problemów młodzieży;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prowadzenie zajęć z zakresu doradztwa zawodowego;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709" w:hanging="283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pomoc rodzicom i nauczycielom w rozpoznawaniu i rozwijaniu indywidualnych możliwości, predyspozycji i uzdolnień uczniów;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wspieranie nauczycieli i innych specjalistów w:</w:t>
      </w:r>
    </w:p>
    <w:p w:rsidR="00CC574D" w:rsidRPr="001C755A" w:rsidRDefault="00CC574D" w:rsidP="00643915">
      <w:pPr>
        <w:numPr>
          <w:ilvl w:val="2"/>
          <w:numId w:val="50"/>
        </w:numPr>
        <w:tabs>
          <w:tab w:val="left" w:pos="709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rozpoznawaniu indywidualnych potrzeb rozwojowych i edukacyjnych oraz możliwości psychofizycznych uczniów,</w:t>
      </w:r>
    </w:p>
    <w:p w:rsidR="00CC574D" w:rsidRPr="001C755A" w:rsidRDefault="00CC574D" w:rsidP="00643915">
      <w:pPr>
        <w:numPr>
          <w:ilvl w:val="2"/>
          <w:numId w:val="50"/>
        </w:numPr>
        <w:tabs>
          <w:tab w:val="left" w:pos="709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udzielaniu pomocy psychologiczno-pedagogicznej;</w:t>
      </w:r>
    </w:p>
    <w:p w:rsidR="00CC574D" w:rsidRPr="001C755A" w:rsidRDefault="00CC574D" w:rsidP="00643915">
      <w:pPr>
        <w:numPr>
          <w:ilvl w:val="1"/>
          <w:numId w:val="14"/>
        </w:numPr>
        <w:tabs>
          <w:tab w:val="left" w:pos="709"/>
        </w:tabs>
        <w:spacing w:line="360" w:lineRule="auto"/>
        <w:ind w:left="851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koordynowanie udzielania pomocy psychologiczno-pedagogicznej uczniom w szkole.</w:t>
      </w:r>
    </w:p>
    <w:p w:rsidR="00CC574D" w:rsidRPr="001C755A" w:rsidRDefault="00CC574D" w:rsidP="00A50196">
      <w:pPr>
        <w:tabs>
          <w:tab w:val="left" w:pos="426"/>
        </w:tabs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6.</w:t>
      </w:r>
      <w:r w:rsidR="0039476B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Do zadań doradcy zawodowego należy w szczególności:</w:t>
      </w:r>
    </w:p>
    <w:p w:rsidR="00CC574D" w:rsidRPr="001C755A" w:rsidRDefault="00CC574D" w:rsidP="00643915">
      <w:pPr>
        <w:numPr>
          <w:ilvl w:val="1"/>
          <w:numId w:val="52"/>
        </w:numPr>
        <w:spacing w:line="360" w:lineRule="auto"/>
        <w:ind w:left="709" w:hanging="349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systematyczne diagnozowanie zapotrzebowania uczniów na działania związane z realizacją doradztwa zawodowego;</w:t>
      </w:r>
    </w:p>
    <w:p w:rsidR="00CC574D" w:rsidRPr="001C755A" w:rsidRDefault="00CC574D" w:rsidP="00643915">
      <w:pPr>
        <w:numPr>
          <w:ilvl w:val="1"/>
          <w:numId w:val="5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prowadzenie zajęć z zakresu doradztwa zawodowego;</w:t>
      </w:r>
    </w:p>
    <w:p w:rsidR="00CC574D" w:rsidRPr="001C755A" w:rsidRDefault="00CC574D" w:rsidP="00643915">
      <w:pPr>
        <w:numPr>
          <w:ilvl w:val="1"/>
          <w:numId w:val="5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opracowywanie we współpracy z innymi nauczycielami, w tym wychowawcami, pedagogiem, psychologiem, „Wewnątrzszkolnego Systemu Doradztwa Zawodowego II Liceum Ogólnokształcącego im. Krzysztofa Kamila Baczyńskiego w Koninie” oraz koordynowanie jego realizacji;</w:t>
      </w:r>
    </w:p>
    <w:p w:rsidR="00CC574D" w:rsidRPr="00B83664" w:rsidRDefault="00CC574D" w:rsidP="00643915">
      <w:pPr>
        <w:numPr>
          <w:ilvl w:val="1"/>
          <w:numId w:val="50"/>
        </w:numPr>
        <w:spacing w:line="360" w:lineRule="auto"/>
        <w:rPr>
          <w:rFonts w:ascii="Arial" w:hAnsi="Arial" w:cs="Arial"/>
          <w:color w:val="FF0000"/>
          <w:lang w:val="pl-PL"/>
        </w:rPr>
      </w:pPr>
      <w:r w:rsidRPr="001C755A">
        <w:rPr>
          <w:rFonts w:ascii="Arial" w:hAnsi="Arial" w:cs="Arial"/>
          <w:lang w:val="pl-PL"/>
        </w:rPr>
        <w:t>wspieranie nauczycieli, w tym wychowawców, pedagoga, psychologa,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zakresie realizacji działań, o których </w:t>
      </w:r>
      <w:r w:rsidRPr="00277B4B">
        <w:rPr>
          <w:rFonts w:ascii="Arial" w:hAnsi="Arial" w:cs="Arial"/>
          <w:lang w:val="pl-PL"/>
        </w:rPr>
        <w:t xml:space="preserve">mowa w </w:t>
      </w:r>
      <w:r w:rsidRPr="00277B4B">
        <w:rPr>
          <w:rFonts w:ascii="Arial" w:hAnsi="Arial" w:cs="Arial"/>
          <w:bCs/>
          <w:lang w:val="pl-PL"/>
        </w:rPr>
        <w:t>§ 2</w:t>
      </w:r>
      <w:r w:rsidR="00B83664" w:rsidRPr="00277B4B">
        <w:rPr>
          <w:rFonts w:ascii="Arial" w:hAnsi="Arial" w:cs="Arial"/>
          <w:bCs/>
          <w:lang w:val="pl-PL"/>
        </w:rPr>
        <w:t>7</w:t>
      </w:r>
      <w:r w:rsidRPr="00277B4B">
        <w:rPr>
          <w:rFonts w:ascii="Arial" w:hAnsi="Arial" w:cs="Arial"/>
          <w:bCs/>
          <w:lang w:val="pl-PL"/>
        </w:rPr>
        <w:t xml:space="preserve"> ust. 2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50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koordynowanie działalności informacyjno-doradczej realizowanej przez szkołę, w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tym gromadzenie, aktualizacja i udostępniane informacji edukacyjnych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zawodowych;</w:t>
      </w:r>
    </w:p>
    <w:p w:rsidR="00CC574D" w:rsidRPr="001C755A" w:rsidRDefault="00CC574D" w:rsidP="00643915">
      <w:pPr>
        <w:numPr>
          <w:ilvl w:val="1"/>
          <w:numId w:val="50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realizowanie działań wynikających z programu, o którym mowa w pkt 3</w:t>
      </w:r>
      <w:r w:rsidRPr="001C755A">
        <w:rPr>
          <w:rFonts w:ascii="Arial" w:hAnsi="Arial" w:cs="Arial"/>
          <w:i/>
          <w:lang w:val="pl-PL"/>
        </w:rPr>
        <w:t>.</w:t>
      </w:r>
    </w:p>
    <w:p w:rsidR="00CC574D" w:rsidRPr="001C755A" w:rsidRDefault="00CC574D" w:rsidP="000669F0">
      <w:pPr>
        <w:spacing w:before="280" w:after="280" w:line="360" w:lineRule="auto"/>
        <w:ind w:left="1077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3</w:t>
      </w:r>
      <w:r w:rsidR="00355DE8">
        <w:rPr>
          <w:rFonts w:ascii="Arial" w:hAnsi="Arial" w:cs="Arial"/>
          <w:b/>
          <w:bCs/>
          <w:lang w:val="pl-PL"/>
        </w:rPr>
        <w:t>5</w:t>
      </w:r>
    </w:p>
    <w:p w:rsidR="00CC574D" w:rsidRPr="001C755A" w:rsidRDefault="00CC574D" w:rsidP="00643915">
      <w:pPr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 ma prawo: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ochrony i poszanowania własnej godności;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poszanowania swych</w:t>
      </w:r>
      <w:r w:rsidRPr="001C755A">
        <w:rPr>
          <w:rFonts w:ascii="Arial" w:hAnsi="Arial" w:cs="Arial"/>
          <w:bCs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przekonań religijnych i światopoglądowych</w:t>
      </w:r>
      <w:r w:rsidRPr="001C755A">
        <w:rPr>
          <w:rFonts w:ascii="Arial" w:hAnsi="Arial" w:cs="Arial"/>
          <w:bCs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(pod warunkiem ich zgodności z powszechnie przyjętymi normami obyczajowymi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społecznymi);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oczekiwać od ucznia szacunku, kulturalnych form zachowania na lekcji,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czasie przerw, w szkole i poza nią;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do obiektywnego rozwiązywania konfliktów z uczniami lub ich rodzicami przy udziale mediatora: wychowawcy, pedagoga, psychologa, wicedyrektora, Dyrektora szkoły;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wymagania prowadzenia zeszytu przedmiotowego (nie może jednak stawiać oceny za zeszyt);</w:t>
      </w:r>
    </w:p>
    <w:p w:rsidR="00CC574D" w:rsidRPr="00277B4B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wymagania od ucznia ułatwienia kontaktu z rodzicami w ustalonej przez szkołę formie i określonym terminie </w:t>
      </w:r>
      <w:r w:rsidRPr="00277B4B">
        <w:rPr>
          <w:rFonts w:ascii="Arial" w:hAnsi="Arial" w:cs="Arial"/>
          <w:lang w:val="pl-PL"/>
        </w:rPr>
        <w:t xml:space="preserve">zgodnie z </w:t>
      </w:r>
      <w:r w:rsidRPr="00277B4B">
        <w:rPr>
          <w:rFonts w:ascii="Arial" w:hAnsi="Arial" w:cs="Arial"/>
          <w:bCs/>
          <w:lang w:val="pl-PL"/>
        </w:rPr>
        <w:t>§ 3</w:t>
      </w:r>
      <w:r w:rsidR="00A15F40" w:rsidRPr="00277B4B">
        <w:rPr>
          <w:rFonts w:ascii="Arial" w:hAnsi="Arial" w:cs="Arial"/>
          <w:bCs/>
          <w:lang w:val="pl-PL"/>
        </w:rPr>
        <w:t>1</w:t>
      </w:r>
      <w:r w:rsidRPr="00277B4B">
        <w:rPr>
          <w:rFonts w:ascii="Arial" w:hAnsi="Arial" w:cs="Arial"/>
          <w:bCs/>
          <w:lang w:val="pl-PL"/>
        </w:rPr>
        <w:t xml:space="preserve"> ust. 9;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zapoznania się z przewidywaną klasyfikacyjną </w:t>
      </w:r>
      <w:r w:rsidR="000E16BD" w:rsidRPr="001C755A">
        <w:rPr>
          <w:rFonts w:ascii="Arial" w:hAnsi="Arial" w:cs="Arial"/>
          <w:lang w:val="pl-PL"/>
        </w:rPr>
        <w:t xml:space="preserve">oceną </w:t>
      </w:r>
      <w:r w:rsidRPr="001C755A">
        <w:rPr>
          <w:rFonts w:ascii="Arial" w:hAnsi="Arial" w:cs="Arial"/>
          <w:lang w:val="pl-PL"/>
        </w:rPr>
        <w:t>zachowania ucznia i wyrażenia swojej opinii;</w:t>
      </w:r>
    </w:p>
    <w:p w:rsidR="00CC574D" w:rsidRPr="00832BCE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swobody stosowania w realizacji programu nauczania takich metod nauczania i wychowania, jakie uważa za najwłaściwsze spośród uznanych przez współczesne nauki pedagogiczne oraz do wyboru spośród zatwierdzonych do użytku szkolnego podręczników i innych pomocy naukowych;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bookmarkStart w:id="18" w:name="_Hlk52919452"/>
      <w:r w:rsidRPr="00832BCE">
        <w:rPr>
          <w:rFonts w:ascii="Arial" w:hAnsi="Arial" w:cs="Arial"/>
          <w:lang w:val="pl-PL"/>
        </w:rPr>
        <w:t>do wykorzystywania technologii informacyjno-komunikacyjnych, w tym metod pracy zdalnej, w celu realizowania zajęć dydaktycznych i wychowawczych</w:t>
      </w:r>
      <w:bookmarkEnd w:id="18"/>
      <w:r w:rsidRPr="00832BCE">
        <w:rPr>
          <w:rFonts w:ascii="Arial" w:hAnsi="Arial" w:cs="Arial"/>
          <w:lang w:val="pl-PL"/>
        </w:rPr>
        <w:t>.</w:t>
      </w:r>
    </w:p>
    <w:p w:rsidR="00CC574D" w:rsidRPr="00277B4B" w:rsidRDefault="005E7D35" w:rsidP="00643915">
      <w:pPr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</w:t>
      </w:r>
      <w:r w:rsidR="00CC574D" w:rsidRPr="001C755A">
        <w:rPr>
          <w:rFonts w:ascii="Arial" w:hAnsi="Arial" w:cs="Arial"/>
          <w:lang w:val="pl-PL"/>
        </w:rPr>
        <w:t>auczyciel wychowawca ma prawo do</w:t>
      </w:r>
      <w:r w:rsidR="007F049E" w:rsidRPr="001C755A"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 xml:space="preserve">kontaktów z rodzicami w ustalonej formie i określonym terminie </w:t>
      </w:r>
      <w:r w:rsidR="00CC574D" w:rsidRPr="00277B4B">
        <w:rPr>
          <w:rFonts w:ascii="Arial" w:hAnsi="Arial" w:cs="Arial"/>
          <w:lang w:val="pl-PL"/>
        </w:rPr>
        <w:t xml:space="preserve">zgodnie z </w:t>
      </w:r>
      <w:r w:rsidR="00CC574D" w:rsidRPr="00277B4B">
        <w:rPr>
          <w:rFonts w:ascii="Arial" w:hAnsi="Arial" w:cs="Arial"/>
          <w:bCs/>
          <w:lang w:val="pl-PL"/>
        </w:rPr>
        <w:t>§ 3</w:t>
      </w:r>
      <w:r w:rsidR="00A15F40" w:rsidRPr="00277B4B">
        <w:rPr>
          <w:rFonts w:ascii="Arial" w:hAnsi="Arial" w:cs="Arial"/>
          <w:bCs/>
          <w:lang w:val="pl-PL"/>
        </w:rPr>
        <w:t>1</w:t>
      </w:r>
      <w:r w:rsidR="00CC574D" w:rsidRPr="00277B4B">
        <w:rPr>
          <w:rFonts w:ascii="Arial" w:hAnsi="Arial" w:cs="Arial"/>
          <w:bCs/>
          <w:lang w:val="pl-PL"/>
        </w:rPr>
        <w:t xml:space="preserve"> ust. 9</w:t>
      </w:r>
      <w:r w:rsidR="00A86AA4" w:rsidRPr="00277B4B">
        <w:rPr>
          <w:rFonts w:ascii="Arial" w:hAnsi="Arial" w:cs="Arial"/>
          <w:bCs/>
          <w:lang w:val="pl-PL"/>
        </w:rPr>
        <w:t>.</w:t>
      </w:r>
    </w:p>
    <w:p w:rsidR="00CC574D" w:rsidRPr="001C755A" w:rsidRDefault="00CC574D" w:rsidP="00BD0DF5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3</w:t>
      </w:r>
      <w:r w:rsidR="00355DE8">
        <w:rPr>
          <w:rFonts w:ascii="Arial" w:hAnsi="Arial" w:cs="Arial"/>
          <w:b/>
          <w:bCs/>
          <w:lang w:val="pl-PL"/>
        </w:rPr>
        <w:t>6</w:t>
      </w:r>
    </w:p>
    <w:p w:rsidR="00CC574D" w:rsidRPr="001C755A" w:rsidRDefault="00CC574D" w:rsidP="00643915">
      <w:pPr>
        <w:numPr>
          <w:ilvl w:val="3"/>
          <w:numId w:val="51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Nauczyciel ma obowiązek: </w:t>
      </w:r>
    </w:p>
    <w:p w:rsidR="00CC574D" w:rsidRPr="001C755A" w:rsidRDefault="00CC574D" w:rsidP="00022F78">
      <w:pPr>
        <w:spacing w:line="360" w:lineRule="auto"/>
        <w:ind w:left="360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1)  szanowania godności ucznia;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szanowania przekonań religijnych i światopoglądowych ucznia (pod warunkiem ich zgodności z powszechnie przyjętymi normami obyczajowymi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społecznymi);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prezentowania wobec ucznia postawy partnerskiej w dyskusji, wysłuchania jego problemów, służenia pomocą, nieokazywania swej przewagi z racji wieku, funkcji;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dążenia do rozwiązywania sytuacji konfliktowych w szkole poprzez prezentację swojego stanowiska i proponowanie sposobu rozwiązania problemu;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dbania o kształtowanie u uczniów postaw moralnych i obywatelskich;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informowania uczniów o wymaganiach edukacyjnych wynikających z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realizowanego przez siebie programu nauczania, sposobach sprawdzania osiągnięć uczniów oraz warunkach i trybie otrzymania wyższej niż przewidywana rocznej oceny klasyfikacyjnej z zajęć edukacyjnych </w:t>
      </w:r>
      <w:r w:rsidRPr="00277B4B">
        <w:rPr>
          <w:rFonts w:ascii="Arial" w:hAnsi="Arial" w:cs="Arial"/>
          <w:lang w:val="pl-PL"/>
        </w:rPr>
        <w:t>zgodnie z</w:t>
      </w:r>
      <w:r w:rsidR="005E5A2E">
        <w:rPr>
          <w:rFonts w:ascii="Arial" w:hAnsi="Arial" w:cs="Arial"/>
          <w:lang w:val="pl-PL"/>
        </w:rPr>
        <w:t> </w:t>
      </w:r>
      <w:r w:rsidRPr="00277B4B">
        <w:rPr>
          <w:rFonts w:ascii="Arial" w:hAnsi="Arial" w:cs="Arial"/>
          <w:lang w:val="pl-PL"/>
        </w:rPr>
        <w:t>§ 4</w:t>
      </w:r>
      <w:r w:rsidR="00A67D05" w:rsidRPr="00277B4B">
        <w:rPr>
          <w:rFonts w:ascii="Arial" w:hAnsi="Arial" w:cs="Arial"/>
          <w:lang w:val="pl-PL"/>
        </w:rPr>
        <w:t>8</w:t>
      </w:r>
      <w:r w:rsidRPr="00277B4B">
        <w:rPr>
          <w:rFonts w:ascii="Arial" w:hAnsi="Arial" w:cs="Arial"/>
          <w:lang w:val="pl-PL"/>
        </w:rPr>
        <w:t xml:space="preserve"> ust. 1 pkt</w:t>
      </w:r>
      <w:r w:rsidRPr="001C755A">
        <w:rPr>
          <w:rFonts w:ascii="Arial" w:hAnsi="Arial" w:cs="Arial"/>
          <w:lang w:val="pl-PL"/>
        </w:rPr>
        <w:t> 5-6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pkt 8;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stosowania zasad oceniania wewnątrzszkolnego zgodnie z zapisami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Rozdziale 7;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oceniania sprawiedliwie, obiektywnie i jawnie oraz uzasadniania oceny;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indywidualizowania pracy z uczniem na obowiązkowych i dodatkowych zajęciach edukacyjnych odpowiednio do jego potrzeb rozwojowych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edukacyjnych oraz możliwości psychofizycznych;</w:t>
      </w:r>
    </w:p>
    <w:p w:rsidR="00CC574D" w:rsidRPr="00277B4B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udzielania pomocy psychologiczno-pedagogicznej </w:t>
      </w:r>
      <w:r w:rsidRPr="00277B4B">
        <w:rPr>
          <w:rFonts w:ascii="Arial" w:hAnsi="Arial" w:cs="Arial"/>
          <w:lang w:val="pl-PL"/>
        </w:rPr>
        <w:t xml:space="preserve">zgodnie z § </w:t>
      </w:r>
      <w:r w:rsidR="00A67D05" w:rsidRPr="00277B4B">
        <w:rPr>
          <w:rFonts w:ascii="Arial" w:hAnsi="Arial" w:cs="Arial"/>
          <w:lang w:val="pl-PL"/>
        </w:rPr>
        <w:t>7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dostosowania wymagań edukacyjnych do indywidualnych potrzeb rozwojowych i edukacyjnych oraz możliwości psychofizycznych ucznia </w:t>
      </w:r>
      <w:r w:rsidRPr="00277B4B">
        <w:rPr>
          <w:rFonts w:ascii="Arial" w:hAnsi="Arial" w:cs="Arial"/>
          <w:lang w:val="pl-PL"/>
        </w:rPr>
        <w:t>zgodnie z § 4</w:t>
      </w:r>
      <w:r w:rsidR="00B05372" w:rsidRPr="00277B4B">
        <w:rPr>
          <w:rFonts w:ascii="Arial" w:hAnsi="Arial" w:cs="Arial"/>
          <w:lang w:val="pl-PL"/>
        </w:rPr>
        <w:t>8</w:t>
      </w:r>
      <w:r w:rsidRPr="00277B4B">
        <w:rPr>
          <w:rFonts w:ascii="Arial" w:hAnsi="Arial" w:cs="Arial"/>
          <w:lang w:val="pl-PL"/>
        </w:rPr>
        <w:t xml:space="preserve"> ust. 1</w:t>
      </w:r>
      <w:r w:rsidRPr="001C755A">
        <w:rPr>
          <w:rFonts w:ascii="Arial" w:hAnsi="Arial" w:cs="Arial"/>
          <w:lang w:val="pl-PL"/>
        </w:rPr>
        <w:t xml:space="preserve"> pkt 9 lit. b;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informowania na bieżąco wychowawcy o zachowaniu uczniów jego oddziału (pochwały i uwagi) poprzez wpis w dzienniku elektronicznym;</w:t>
      </w:r>
    </w:p>
    <w:p w:rsidR="00CC574D" w:rsidRPr="00277B4B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wnioskowania o nagrodzenie ucznia lub nałożenie na niego konsekwencji </w:t>
      </w:r>
      <w:r w:rsidRPr="00277B4B">
        <w:rPr>
          <w:rFonts w:ascii="Arial" w:hAnsi="Arial" w:cs="Arial"/>
          <w:lang w:val="pl-PL"/>
        </w:rPr>
        <w:t>zgodnie z § 4</w:t>
      </w:r>
      <w:r w:rsidR="00B05372" w:rsidRPr="00277B4B">
        <w:rPr>
          <w:rFonts w:ascii="Arial" w:hAnsi="Arial" w:cs="Arial"/>
          <w:lang w:val="pl-PL"/>
        </w:rPr>
        <w:t>6</w:t>
      </w:r>
      <w:r w:rsidRPr="00277B4B">
        <w:rPr>
          <w:rFonts w:ascii="Arial" w:hAnsi="Arial" w:cs="Arial"/>
          <w:lang w:val="pl-PL"/>
        </w:rPr>
        <w:t xml:space="preserve"> i § 4</w:t>
      </w:r>
      <w:r w:rsidR="00B05372" w:rsidRPr="00277B4B">
        <w:rPr>
          <w:rFonts w:ascii="Arial" w:hAnsi="Arial" w:cs="Arial"/>
          <w:lang w:val="pl-PL"/>
        </w:rPr>
        <w:t>7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niezwłocznego poinformowania ucznia o nagrodzeniu go lub nałożeniu na niego konsekwencji;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informowania niezwłocznie wychowawcy o wystąpieniu z wnioskiem o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nagrodzenie ucznia lub nałożenie na niego konsekwencji;</w:t>
      </w:r>
    </w:p>
    <w:p w:rsidR="00CC574D" w:rsidRPr="00277B4B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przekazywania rodzicom informacji o postępach, trudnościach w nauce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zachowaniu ucznia oraz jego szczególnych uzdolnieniach zgodnie</w:t>
      </w:r>
      <w:r w:rsidR="004D174B" w:rsidRPr="001C755A">
        <w:rPr>
          <w:rFonts w:ascii="Arial" w:hAnsi="Arial" w:cs="Arial"/>
          <w:lang w:val="pl-PL"/>
        </w:rPr>
        <w:t xml:space="preserve"> z</w:t>
      </w:r>
      <w:r w:rsidR="005E5A2E">
        <w:rPr>
          <w:rFonts w:ascii="Arial" w:hAnsi="Arial" w:cs="Arial"/>
          <w:lang w:val="pl-PL"/>
        </w:rPr>
        <w:t> </w:t>
      </w:r>
      <w:r w:rsidR="004D174B" w:rsidRPr="001C755A">
        <w:rPr>
          <w:rFonts w:ascii="Arial" w:hAnsi="Arial" w:cs="Arial"/>
          <w:lang w:val="pl-PL"/>
        </w:rPr>
        <w:t xml:space="preserve">zasadami, o których </w:t>
      </w:r>
      <w:r w:rsidR="004D174B" w:rsidRPr="00277B4B">
        <w:rPr>
          <w:rFonts w:ascii="Arial" w:hAnsi="Arial" w:cs="Arial"/>
          <w:lang w:val="pl-PL"/>
        </w:rPr>
        <w:t xml:space="preserve">mowa w § </w:t>
      </w:r>
      <w:r w:rsidRPr="00277B4B">
        <w:rPr>
          <w:rFonts w:ascii="Arial" w:hAnsi="Arial" w:cs="Arial"/>
          <w:lang w:val="pl-PL"/>
        </w:rPr>
        <w:t>3</w:t>
      </w:r>
      <w:r w:rsidR="00E24D72" w:rsidRPr="00277B4B">
        <w:rPr>
          <w:rFonts w:ascii="Arial" w:hAnsi="Arial" w:cs="Arial"/>
          <w:lang w:val="pl-PL"/>
        </w:rPr>
        <w:t>1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informowania uczniów o konkursach, olimpiadach, zawodach sportowych itp. oraz zaznajamiania z ich regulaminami i terminami;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pomagania uczniom w przygotowaniach do konkursów, olimpiad, zawodów sportowych itp., opiekowania się nimi w czasie ich trwania;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rozwijania zainteresowań uczniów na zajęciach pozalekcyjnych;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prowadzenia zajęć dydaktyczno-wyrównawczych;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sprawowania opieki nad uczniami w trakcie prowadzenia zajęć dydaktycznych, wychowawczych i opiekuńczych w szkole i poza nią oraz w czasie pełnienia dyżurów podczas przerw międzylekcyjnych;</w:t>
      </w:r>
    </w:p>
    <w:p w:rsidR="00CC574D" w:rsidRPr="00277B4B" w:rsidRDefault="00A86AA4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sprawdzania frekwencji</w:t>
      </w:r>
      <w:r w:rsidR="00CC574D" w:rsidRPr="001C755A">
        <w:rPr>
          <w:rFonts w:ascii="Arial" w:hAnsi="Arial" w:cs="Arial"/>
          <w:lang w:val="pl-PL"/>
        </w:rPr>
        <w:t>, usprawiedliwiania nieobecności i zwalniania ucznia z</w:t>
      </w:r>
      <w:r w:rsidR="0039476B"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 xml:space="preserve">zajęć edukacyjnych według zasad określonych </w:t>
      </w:r>
      <w:r w:rsidR="00CC574D" w:rsidRPr="00277B4B">
        <w:rPr>
          <w:rFonts w:ascii="Arial" w:hAnsi="Arial" w:cs="Arial"/>
          <w:lang w:val="pl-PL"/>
        </w:rPr>
        <w:t xml:space="preserve">w </w:t>
      </w:r>
      <w:r w:rsidR="00CC574D" w:rsidRPr="00277B4B">
        <w:rPr>
          <w:rFonts w:ascii="Arial" w:hAnsi="Arial" w:cs="Arial"/>
          <w:bCs/>
          <w:shd w:val="clear" w:color="auto" w:fill="FFFFFF"/>
          <w:lang w:val="pl-PL"/>
        </w:rPr>
        <w:t>§ 4</w:t>
      </w:r>
      <w:r w:rsidR="00E24D72" w:rsidRPr="00277B4B">
        <w:rPr>
          <w:rFonts w:ascii="Arial" w:hAnsi="Arial" w:cs="Arial"/>
          <w:bCs/>
          <w:shd w:val="clear" w:color="auto" w:fill="FFFFFF"/>
          <w:lang w:val="pl-PL"/>
        </w:rPr>
        <w:t>4</w:t>
      </w:r>
      <w:r w:rsidR="00CC574D" w:rsidRPr="00277B4B">
        <w:rPr>
          <w:rFonts w:ascii="Arial" w:hAnsi="Arial" w:cs="Arial"/>
          <w:bCs/>
          <w:shd w:val="clear" w:color="auto" w:fill="FFFFFF"/>
          <w:lang w:val="pl-PL"/>
        </w:rPr>
        <w:t xml:space="preserve">; 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skonsultowania z nauczycielami uczącymi w danym oddziale listy uczniów zgłoszonych do udziału w imprezie, uroczystości, wycieczce lub innej formie odbywającej się podczas zajęć edukacyjnych w celu otrzymania ich zgody oraz poinformowania o tym wychowawcy;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sprawdzenia obecności uczniów przed rozpoczęciem imprezy, uroczystości oraz po jej zakończeniu i przekazania informacji o tym stanie wychowawcy;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podejmowania działań w razie stwierdzenia sytuacji zagrażającej zdrowiu lub życiu ucznia w celu udzielenia mu pomocy i niezwłoczne zawiadomienie Dyrektora szkoły;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podejmowania działań interwencyjnych w celu zapewnienia uczniom bezpieczeństwa oraz ochrony przed przemocą, uzależnieniami i demoralizacją zgodnie z zasadami zapisanymi w „Programie Wychowawczo-Profilaktycznym I</w:t>
      </w:r>
      <w:r w:rsidR="004A259A" w:rsidRPr="001C755A">
        <w:rPr>
          <w:rFonts w:ascii="Arial" w:hAnsi="Arial" w:cs="Arial"/>
          <w:lang w:val="pl-PL"/>
        </w:rPr>
        <w:t xml:space="preserve">I Liceum </w:t>
      </w:r>
      <w:r w:rsidR="00A800FC" w:rsidRPr="001C755A">
        <w:rPr>
          <w:rFonts w:ascii="Arial" w:hAnsi="Arial" w:cs="Arial"/>
          <w:lang w:val="pl-PL"/>
        </w:rPr>
        <w:t xml:space="preserve">Ogólnokształcącego im. </w:t>
      </w:r>
      <w:r w:rsidRPr="001C755A">
        <w:rPr>
          <w:rFonts w:ascii="Arial" w:hAnsi="Arial" w:cs="Arial"/>
          <w:lang w:val="pl-PL"/>
        </w:rPr>
        <w:t>Krzysztofa Kamila Baczyńskiego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Koninie”;</w:t>
      </w:r>
    </w:p>
    <w:p w:rsidR="00CC574D" w:rsidRPr="001C755A" w:rsidRDefault="00CC574D" w:rsidP="00643915">
      <w:pPr>
        <w:numPr>
          <w:ilvl w:val="0"/>
          <w:numId w:val="5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prowadzenia dokumentacji zgodnie z odrębnymi przepisami.</w:t>
      </w:r>
    </w:p>
    <w:p w:rsidR="00CC574D" w:rsidRPr="001C755A" w:rsidRDefault="00A86AA4" w:rsidP="00022F78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2.</w:t>
      </w:r>
      <w:r w:rsidR="0039476B"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Ponadto nauczyciel wychowawca ma obowiązek: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utrzymywania kontaktu z rodzicami w celu:</w:t>
      </w:r>
    </w:p>
    <w:p w:rsidR="00CC574D" w:rsidRPr="001C755A" w:rsidRDefault="00CC574D" w:rsidP="00643915">
      <w:pPr>
        <w:numPr>
          <w:ilvl w:val="2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poznania sytuacji zdrowotnej, rodzinnej i materialnej ucznia,</w:t>
      </w:r>
    </w:p>
    <w:p w:rsidR="00CC574D" w:rsidRPr="001C755A" w:rsidRDefault="00CC574D" w:rsidP="00643915">
      <w:pPr>
        <w:numPr>
          <w:ilvl w:val="2"/>
          <w:numId w:val="4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poznania problemów mających wpływ na wyniki w nauce,</w:t>
      </w:r>
    </w:p>
    <w:p w:rsidR="00CC574D" w:rsidRPr="001C755A" w:rsidRDefault="00CC574D" w:rsidP="00643915">
      <w:pPr>
        <w:numPr>
          <w:ilvl w:val="2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ustalenia sposobów i form pomocy oraz podejmowania odpowiednich działań;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odnotowywania w dzienniku elektronicznym terminów kontaktów z rodzicami oraz spraw, których dotyczyła rozmowa;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gromadzenia informacji o postępach ucznia w nauce, jego sukcesach, działalności na terenie szkoły i poza nią oraz o zachowaniu i postawie;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sporządzenia notatki informacyjnej lub opinii o uczniu;</w:t>
      </w:r>
    </w:p>
    <w:p w:rsidR="00CC574D" w:rsidRPr="00D97171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color w:val="FF0000"/>
          <w:lang w:val="pl-PL"/>
        </w:rPr>
      </w:pPr>
      <w:r w:rsidRPr="001C755A">
        <w:rPr>
          <w:rFonts w:ascii="Arial" w:hAnsi="Arial" w:cs="Arial"/>
          <w:lang w:val="pl-PL"/>
        </w:rPr>
        <w:t>poinformowania na początku każdego roku szkolnego uczniów i ich rodziców o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zasadach oceniania wewnątrzszkolnego, w tym oceniania zachowania, zgodnie z </w:t>
      </w:r>
      <w:r w:rsidRPr="00277B4B">
        <w:rPr>
          <w:rFonts w:ascii="Arial" w:hAnsi="Arial" w:cs="Arial"/>
          <w:lang w:val="pl-PL"/>
        </w:rPr>
        <w:t>§ 4</w:t>
      </w:r>
      <w:r w:rsidR="00D97171" w:rsidRPr="00277B4B">
        <w:rPr>
          <w:rFonts w:ascii="Arial" w:hAnsi="Arial" w:cs="Arial"/>
          <w:lang w:val="pl-PL"/>
        </w:rPr>
        <w:t>8</w:t>
      </w:r>
      <w:r w:rsidRPr="00277B4B">
        <w:rPr>
          <w:rFonts w:ascii="Arial" w:hAnsi="Arial" w:cs="Arial"/>
          <w:lang w:val="pl-PL"/>
        </w:rPr>
        <w:t xml:space="preserve"> ust. 1 pkt 7–8 i § 5</w:t>
      </w:r>
      <w:r w:rsidR="00D97171" w:rsidRPr="00277B4B">
        <w:rPr>
          <w:rFonts w:ascii="Arial" w:hAnsi="Arial" w:cs="Arial"/>
          <w:lang w:val="pl-PL"/>
        </w:rPr>
        <w:t>2</w:t>
      </w:r>
      <w:r w:rsidRPr="00277B4B">
        <w:rPr>
          <w:rFonts w:ascii="Arial" w:hAnsi="Arial" w:cs="Arial"/>
          <w:lang w:val="pl-PL"/>
        </w:rPr>
        <w:t xml:space="preserve"> ust. 1 pkt 1;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przekazywania rodzicom informacji o postępach, trudnościach w nauce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zachowaniu ucznia zgodnie z zasadami, o których </w:t>
      </w:r>
      <w:r w:rsidRPr="00277B4B">
        <w:rPr>
          <w:rFonts w:ascii="Arial" w:hAnsi="Arial" w:cs="Arial"/>
          <w:lang w:val="pl-PL"/>
        </w:rPr>
        <w:t>mowa w § 3</w:t>
      </w:r>
      <w:r w:rsidR="00C35BDA" w:rsidRPr="00277B4B">
        <w:rPr>
          <w:rFonts w:ascii="Arial" w:hAnsi="Arial" w:cs="Arial"/>
          <w:lang w:val="pl-PL"/>
        </w:rPr>
        <w:t>1</w:t>
      </w:r>
      <w:r w:rsidRPr="00277B4B">
        <w:rPr>
          <w:rFonts w:ascii="Arial" w:hAnsi="Arial" w:cs="Arial"/>
          <w:lang w:val="pl-PL"/>
        </w:rPr>
        <w:t xml:space="preserve"> ust. 14.</w:t>
      </w:r>
      <w:r w:rsidRPr="001C755A">
        <w:rPr>
          <w:rFonts w:ascii="Arial" w:hAnsi="Arial" w:cs="Arial"/>
          <w:lang w:val="pl-PL"/>
        </w:rPr>
        <w:t xml:space="preserve"> Wychowawca jest zobowiązany poinformować rodziców na pierwszym zebraniu w każdym roku szkolnym o ustalonych formach i terminach przekazywania tych informacji;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zapoznania uczniów i rodziców z dokumentami regulującymi życie szkoły (w szczególności ze Statutem, „Programem Wychowawczo-Profilaktycznym II Liceum Ogólnokształcącego im. Krzysztofa Kamila Baczyńskiego 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Koninie”)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poinformowania o dostępności tych dokumentów w sekretariacie i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bibliotece szkolnej;</w:t>
      </w:r>
    </w:p>
    <w:p w:rsidR="00CC574D" w:rsidRPr="00277B4B" w:rsidRDefault="00CC574D" w:rsidP="00643915">
      <w:pPr>
        <w:numPr>
          <w:ilvl w:val="1"/>
          <w:numId w:val="4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systematycznego kontrolowania frekwencji oraz u</w:t>
      </w:r>
      <w:r w:rsidR="0035102F" w:rsidRPr="001C755A">
        <w:rPr>
          <w:rFonts w:ascii="Arial" w:hAnsi="Arial" w:cs="Arial"/>
          <w:lang w:val="pl-PL"/>
        </w:rPr>
        <w:t xml:space="preserve">sprawiedliwiania nieobecności i </w:t>
      </w:r>
      <w:r w:rsidRPr="001C755A">
        <w:rPr>
          <w:rFonts w:ascii="Arial" w:hAnsi="Arial" w:cs="Arial"/>
          <w:lang w:val="pl-PL"/>
        </w:rPr>
        <w:t>zwalniania ucznia z zajęć edukacy</w:t>
      </w:r>
      <w:r w:rsidR="000F3328" w:rsidRPr="001C755A">
        <w:rPr>
          <w:rFonts w:ascii="Arial" w:hAnsi="Arial" w:cs="Arial"/>
          <w:lang w:val="pl-PL"/>
        </w:rPr>
        <w:t xml:space="preserve">jnych według zasad </w:t>
      </w:r>
      <w:r w:rsidR="000F3328" w:rsidRPr="00277B4B">
        <w:rPr>
          <w:rFonts w:ascii="Arial" w:hAnsi="Arial" w:cs="Arial"/>
          <w:lang w:val="pl-PL"/>
        </w:rPr>
        <w:t xml:space="preserve">określonych </w:t>
      </w:r>
      <w:r w:rsidRPr="00277B4B">
        <w:rPr>
          <w:rFonts w:ascii="Arial" w:hAnsi="Arial" w:cs="Arial"/>
          <w:lang w:val="pl-PL"/>
        </w:rPr>
        <w:t>w § 4</w:t>
      </w:r>
      <w:r w:rsidR="002D0152" w:rsidRPr="00277B4B">
        <w:rPr>
          <w:rFonts w:ascii="Arial" w:hAnsi="Arial" w:cs="Arial"/>
          <w:lang w:val="pl-PL"/>
        </w:rPr>
        <w:t>4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niezwłocznego poinformowania rodziców o każdym przypadku wagarów;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zawiadomienia ucznia i jego rodziców o zagrożeniu skreśleniem z listy uczniów</w:t>
      </w:r>
      <w:r w:rsidRPr="001C755A">
        <w:rPr>
          <w:rFonts w:ascii="Arial" w:hAnsi="Arial" w:cs="Arial"/>
          <w:bCs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po przekroczeniu 30 godzin nieusprawiedliwionych w półroczu;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poinformowania ucznia i rodziców o złożeniu wniosku o nagrodzenie lub nałożenie na ucznia konsekwencji oraz o nagrodzeniu go lub nałożeniu konsekwencji;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ustalenia form współpracy z rodzicami ucznia wymagającego wsparcia (w tym </w:t>
      </w:r>
      <w:r w:rsidRPr="001C755A">
        <w:rPr>
          <w:rFonts w:ascii="Arial" w:hAnsi="Arial" w:cs="Arial"/>
          <w:lang w:val="pl-PL"/>
        </w:rPr>
        <w:br/>
        <w:t>w szczególności ucznia, który otrzymał ocenę naganną zachowania);</w:t>
      </w:r>
    </w:p>
    <w:p w:rsidR="00CC574D" w:rsidRPr="001C755A" w:rsidRDefault="00CC574D" w:rsidP="00643915">
      <w:pPr>
        <w:numPr>
          <w:ilvl w:val="1"/>
          <w:numId w:val="48"/>
        </w:numPr>
        <w:spacing w:line="360" w:lineRule="auto"/>
        <w:ind w:hanging="436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planowania i koordynowania pomocy psychologiczno-pedagogicznej dla ucznia w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swoim oddziale.</w:t>
      </w:r>
    </w:p>
    <w:p w:rsidR="002C7096" w:rsidRPr="001C755A" w:rsidRDefault="002C7096" w:rsidP="00643915">
      <w:pPr>
        <w:numPr>
          <w:ilvl w:val="0"/>
          <w:numId w:val="4"/>
        </w:numPr>
        <w:shd w:val="clear" w:color="auto" w:fill="FFFFFF"/>
        <w:spacing w:line="360" w:lineRule="auto"/>
        <w:textAlignment w:val="baseline"/>
        <w:rPr>
          <w:rFonts w:ascii="Arial" w:hAnsi="Arial" w:cs="Arial"/>
          <w:bCs/>
          <w:lang w:val="pl-PL"/>
        </w:rPr>
      </w:pPr>
      <w:bookmarkStart w:id="19" w:name="_Hlk52916987"/>
      <w:r w:rsidRPr="00832BCE">
        <w:rPr>
          <w:rFonts w:ascii="Arial" w:hAnsi="Arial" w:cs="Arial"/>
          <w:lang w:val="pl-PL"/>
        </w:rPr>
        <w:t xml:space="preserve">Podczas kształcenia </w:t>
      </w:r>
      <w:bookmarkStart w:id="20" w:name="_Hlk52995454"/>
      <w:r w:rsidRPr="00832BCE">
        <w:rPr>
          <w:rFonts w:ascii="Arial" w:hAnsi="Arial" w:cs="Arial"/>
          <w:lang w:val="pl-PL"/>
        </w:rPr>
        <w:t xml:space="preserve">zdalnego </w:t>
      </w:r>
      <w:bookmarkEnd w:id="20"/>
      <w:r w:rsidRPr="00832BCE">
        <w:rPr>
          <w:rFonts w:ascii="Arial" w:hAnsi="Arial" w:cs="Arial"/>
          <w:lang w:val="pl-PL"/>
        </w:rPr>
        <w:t xml:space="preserve">nauczyciel, w tym </w:t>
      </w:r>
      <w:r w:rsidR="00332A30" w:rsidRPr="00832BCE">
        <w:rPr>
          <w:rFonts w:ascii="Arial" w:hAnsi="Arial" w:cs="Arial"/>
          <w:lang w:val="pl-PL"/>
        </w:rPr>
        <w:t xml:space="preserve">nauczyciel </w:t>
      </w:r>
      <w:r w:rsidRPr="00832BCE">
        <w:rPr>
          <w:rFonts w:ascii="Arial" w:hAnsi="Arial" w:cs="Arial"/>
          <w:lang w:val="pl-PL"/>
        </w:rPr>
        <w:t>wycho</w:t>
      </w:r>
      <w:r w:rsidR="00F22F10" w:rsidRPr="00832BCE">
        <w:rPr>
          <w:rFonts w:ascii="Arial" w:hAnsi="Arial" w:cs="Arial"/>
          <w:lang w:val="pl-PL"/>
        </w:rPr>
        <w:t xml:space="preserve">wawca, realizuje swoje zadania </w:t>
      </w:r>
      <w:r w:rsidRPr="00832BCE">
        <w:rPr>
          <w:rFonts w:ascii="Arial" w:hAnsi="Arial" w:cs="Arial"/>
          <w:lang w:val="pl-PL"/>
        </w:rPr>
        <w:t>i wypełnia obowiązki z wykorzystaniem m.in. metod pracy zdalnej.</w:t>
      </w:r>
      <w:bookmarkEnd w:id="19"/>
    </w:p>
    <w:p w:rsidR="00CC574D" w:rsidRPr="001C755A" w:rsidRDefault="00CC574D" w:rsidP="002C7096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3</w:t>
      </w:r>
      <w:r w:rsidR="00355DE8">
        <w:rPr>
          <w:rFonts w:ascii="Arial" w:hAnsi="Arial" w:cs="Arial"/>
          <w:b/>
          <w:bCs/>
          <w:lang w:val="pl-PL"/>
        </w:rPr>
        <w:t>7</w:t>
      </w:r>
    </w:p>
    <w:p w:rsidR="00CC574D" w:rsidRPr="001C755A" w:rsidRDefault="00CC574D" w:rsidP="00643915">
      <w:pPr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Nauczyciele prowadzący zajęcia w danym oddziale tworzą zespół.</w:t>
      </w:r>
    </w:p>
    <w:p w:rsidR="00CC574D" w:rsidRPr="001C755A" w:rsidRDefault="00CC574D" w:rsidP="00643915">
      <w:pPr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Przewodniczącym zespołu nauczycieli prowadzących zajęcia w danym oddziale jest wychowawca.</w:t>
      </w:r>
    </w:p>
    <w:p w:rsidR="00CC574D" w:rsidRPr="001C755A" w:rsidRDefault="00CC574D" w:rsidP="00643915">
      <w:pPr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zespołu nauczycieli prowadzących zajęcia w danym oddziale dotyczą w szczególności: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analizowania postępów i osiągnięć uczniów w nauce;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analizowania wyników klasyfikowania i promowania uczniów;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rozpoznawania potrzeb, możliwości, mocnych stron, predyspozycji, uzdolnień i zainteresowań uczniów, a także przyczyn ich niepowodzeń edukacyjnych lub trudności w funkcjonowaniu;</w:t>
      </w:r>
    </w:p>
    <w:p w:rsidR="00CC574D" w:rsidRPr="00277B4B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udzielania pomocy psychologiczno-pedagogicznej uczniom </w:t>
      </w:r>
      <w:r w:rsidRPr="00277B4B">
        <w:rPr>
          <w:rFonts w:ascii="Arial" w:hAnsi="Arial" w:cs="Arial"/>
          <w:lang w:val="pl-PL"/>
        </w:rPr>
        <w:t xml:space="preserve">zgodnie z </w:t>
      </w:r>
      <w:r w:rsidRPr="00277B4B">
        <w:rPr>
          <w:rFonts w:ascii="Arial" w:hAnsi="Arial" w:cs="Arial"/>
          <w:bCs/>
          <w:lang w:val="pl-PL"/>
        </w:rPr>
        <w:t>§</w:t>
      </w:r>
      <w:r w:rsidRPr="00277B4B">
        <w:rPr>
          <w:rFonts w:ascii="Arial" w:hAnsi="Arial" w:cs="Arial"/>
          <w:lang w:val="pl-PL"/>
        </w:rPr>
        <w:t xml:space="preserve"> </w:t>
      </w:r>
      <w:r w:rsidR="00F304B4" w:rsidRPr="00277B4B">
        <w:rPr>
          <w:rFonts w:ascii="Arial" w:hAnsi="Arial" w:cs="Arial"/>
          <w:lang w:val="pl-PL"/>
        </w:rPr>
        <w:t>7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podejmowania działań w celu podnoszenia efektywności uczenia się i poprawy funkcjonowania uczniów;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dostosowania wymagań edukacyjnych do indywidualnych potrzeb rozwojowych i edukacyjnych uczniów oraz ich możliwości psychofizycznych </w:t>
      </w:r>
      <w:r w:rsidRPr="00277B4B">
        <w:rPr>
          <w:rFonts w:ascii="Arial" w:hAnsi="Arial" w:cs="Arial"/>
          <w:lang w:val="pl-PL"/>
        </w:rPr>
        <w:t xml:space="preserve">zgodnie z </w:t>
      </w:r>
      <w:r w:rsidRPr="00277B4B">
        <w:rPr>
          <w:rFonts w:ascii="Arial" w:hAnsi="Arial" w:cs="Arial"/>
          <w:bCs/>
          <w:lang w:val="pl-PL"/>
        </w:rPr>
        <w:t>§</w:t>
      </w:r>
      <w:r w:rsidRPr="00277B4B">
        <w:rPr>
          <w:rFonts w:ascii="Arial" w:hAnsi="Arial" w:cs="Arial"/>
          <w:lang w:val="pl-PL"/>
        </w:rPr>
        <w:t xml:space="preserve"> 4</w:t>
      </w:r>
      <w:r w:rsidR="00F304B4" w:rsidRPr="00277B4B">
        <w:rPr>
          <w:rFonts w:ascii="Arial" w:hAnsi="Arial" w:cs="Arial"/>
          <w:lang w:val="pl-PL"/>
        </w:rPr>
        <w:t>8</w:t>
      </w:r>
      <w:r w:rsidRPr="001C755A">
        <w:rPr>
          <w:rFonts w:ascii="Arial" w:hAnsi="Arial" w:cs="Arial"/>
          <w:lang w:val="pl-PL"/>
        </w:rPr>
        <w:t xml:space="preserve"> ust. 1 pkt 9 lit. b;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wypracowania wspólnych metod oddziaływań wychowawczych;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ustalania wspólnych działań opiekuńczo-wychowawczych.</w:t>
      </w:r>
    </w:p>
    <w:p w:rsidR="00CC574D" w:rsidRPr="001C755A" w:rsidRDefault="00CC574D" w:rsidP="00643915">
      <w:pPr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Zespół nauczycieli prowadzących zajęcia w danym oddziale spotyka się w miarę potrzeb na wniosek przewodniczącego lub członków zespołu.</w:t>
      </w:r>
    </w:p>
    <w:p w:rsidR="00CC574D" w:rsidRPr="001C755A" w:rsidRDefault="00CC574D" w:rsidP="00643915">
      <w:pPr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zebraniach zespołu mogą uczestniczyć pedagog i/lub psycholog.</w:t>
      </w:r>
    </w:p>
    <w:p w:rsidR="00CC574D" w:rsidRPr="001C755A" w:rsidRDefault="00CC574D" w:rsidP="00643915">
      <w:pPr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Przewodniczący zespołu lub wskazany przez niego członek zespołu sporządza z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zebrania zespołu protokół: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 przypadku danych wrażliwych można odstąpić od szczegółowych zapisów </w:t>
      </w:r>
      <w:r w:rsidRPr="001C755A">
        <w:rPr>
          <w:rFonts w:ascii="Arial" w:hAnsi="Arial" w:cs="Arial"/>
          <w:lang w:val="pl-PL"/>
        </w:rPr>
        <w:br/>
        <w:t>w protokole;</w:t>
      </w:r>
    </w:p>
    <w:p w:rsidR="00CC574D" w:rsidRPr="001C755A" w:rsidRDefault="00CC574D" w:rsidP="00643915">
      <w:pPr>
        <w:numPr>
          <w:ilvl w:val="1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protokoły przechowuje przewodniczący zespołu w dokumentacji wychowawcy.</w:t>
      </w:r>
    </w:p>
    <w:p w:rsidR="00CC574D" w:rsidRPr="001C755A" w:rsidRDefault="00CC574D" w:rsidP="000669F0">
      <w:pPr>
        <w:pStyle w:val="Tekstpodstawowy31"/>
        <w:spacing w:before="280" w:after="28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C755A">
        <w:rPr>
          <w:rFonts w:ascii="Arial" w:hAnsi="Arial" w:cs="Arial"/>
          <w:b/>
          <w:bCs/>
          <w:sz w:val="24"/>
          <w:szCs w:val="24"/>
          <w:lang w:val="pl-PL"/>
        </w:rPr>
        <w:t>§ 3</w:t>
      </w:r>
      <w:r w:rsidR="00355DE8">
        <w:rPr>
          <w:rFonts w:ascii="Arial" w:hAnsi="Arial" w:cs="Arial"/>
          <w:b/>
          <w:bCs/>
          <w:sz w:val="24"/>
          <w:szCs w:val="24"/>
          <w:lang w:val="pl-PL"/>
        </w:rPr>
        <w:t>8</w:t>
      </w:r>
    </w:p>
    <w:p w:rsidR="00CC574D" w:rsidRPr="001C755A" w:rsidRDefault="00CC574D" w:rsidP="00022F78">
      <w:pPr>
        <w:pStyle w:val="Tekstpodstawowy31"/>
        <w:spacing w:before="280" w:after="280" w:line="360" w:lineRule="auto"/>
        <w:rPr>
          <w:rFonts w:ascii="Arial" w:hAnsi="Arial" w:cs="Arial"/>
          <w:bCs/>
          <w:sz w:val="24"/>
          <w:szCs w:val="24"/>
          <w:lang w:val="pl-PL"/>
        </w:rPr>
      </w:pPr>
      <w:r w:rsidRPr="001C755A">
        <w:rPr>
          <w:rFonts w:ascii="Arial" w:hAnsi="Arial" w:cs="Arial"/>
          <w:sz w:val="24"/>
          <w:szCs w:val="24"/>
          <w:lang w:val="pl-PL"/>
        </w:rPr>
        <w:t>Nauczyciel podlega odpowiedzialności dyscyplinarnej za uchybienia godności zawodu lub uchybienia przeciwko porządkowi pracy.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 xml:space="preserve">§ </w:t>
      </w:r>
      <w:r w:rsidR="00355DE8">
        <w:rPr>
          <w:rFonts w:ascii="Arial" w:hAnsi="Arial" w:cs="Arial"/>
          <w:b/>
          <w:bCs/>
          <w:lang w:val="pl-PL"/>
        </w:rPr>
        <w:t>39</w:t>
      </w:r>
    </w:p>
    <w:p w:rsidR="00CC574D" w:rsidRPr="001C755A" w:rsidRDefault="00CC574D" w:rsidP="00022F78">
      <w:pPr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szkole tworzy się stanowiska wicedyrektorów zgodnie z arkuszem organizacji szkoły na dany rok szkolny.</w:t>
      </w:r>
    </w:p>
    <w:p w:rsidR="00CC574D" w:rsidRPr="001C755A" w:rsidRDefault="00CC574D" w:rsidP="00022F78">
      <w:pPr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zadań wicedyrektorów należy w szczególności:</w:t>
      </w:r>
    </w:p>
    <w:p w:rsidR="00CC574D" w:rsidRPr="001C755A" w:rsidRDefault="00CC574D" w:rsidP="00022F78">
      <w:pPr>
        <w:numPr>
          <w:ilvl w:val="1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pełnienie funkcji zastępcy Dyrektora szkoły w przypadku jego nieobecności; </w:t>
      </w:r>
    </w:p>
    <w:p w:rsidR="00CC574D" w:rsidRPr="001C755A" w:rsidRDefault="00CC574D" w:rsidP="00022F78">
      <w:pPr>
        <w:numPr>
          <w:ilvl w:val="1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prowadzenie czynności związanych z nadzorem pedagogicznym.</w:t>
      </w:r>
    </w:p>
    <w:p w:rsidR="00CC574D" w:rsidRPr="001C755A" w:rsidRDefault="00CC574D" w:rsidP="00022F78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Wicedyrektorzy wykonują zadania szczegółowe zgodnie z ustalonym przez Dyrektora szkoły podziałem kompetencji.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4</w:t>
      </w:r>
      <w:r w:rsidR="00355DE8">
        <w:rPr>
          <w:rFonts w:ascii="Arial" w:hAnsi="Arial" w:cs="Arial"/>
          <w:b/>
          <w:bCs/>
          <w:lang w:val="pl-PL"/>
        </w:rPr>
        <w:t>0</w:t>
      </w:r>
    </w:p>
    <w:p w:rsidR="00CC574D" w:rsidRPr="001C755A" w:rsidRDefault="00CC574D" w:rsidP="00022F78">
      <w:pPr>
        <w:numPr>
          <w:ilvl w:val="6"/>
          <w:numId w:val="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Dyrektor szkoły za zgodą organu prowadzącego zatrudnia w szkole pracowników niepedagogicznych.</w:t>
      </w:r>
    </w:p>
    <w:p w:rsidR="00CC574D" w:rsidRPr="001C755A" w:rsidRDefault="00CC574D" w:rsidP="00022F78">
      <w:pPr>
        <w:numPr>
          <w:ilvl w:val="6"/>
          <w:numId w:val="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pracowników administracji i obsługi dotyczą w szczególności:</w:t>
      </w:r>
    </w:p>
    <w:p w:rsidR="00CC574D" w:rsidRPr="001C755A" w:rsidRDefault="00CC574D" w:rsidP="00643915">
      <w:pPr>
        <w:widowControl w:val="0"/>
        <w:numPr>
          <w:ilvl w:val="1"/>
          <w:numId w:val="35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wykonywania obowiązków zgodnie z przydziałem czynności;</w:t>
      </w:r>
    </w:p>
    <w:p w:rsidR="00CC574D" w:rsidRPr="001C755A" w:rsidRDefault="00CC574D" w:rsidP="00643915">
      <w:pPr>
        <w:widowControl w:val="0"/>
        <w:numPr>
          <w:ilvl w:val="1"/>
          <w:numId w:val="35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przestrzegania Statutu i obowiązujących regulaminów oraz zarządzeń Dyrektora szkoły.</w:t>
      </w:r>
    </w:p>
    <w:p w:rsidR="00CC574D" w:rsidRPr="001C755A" w:rsidRDefault="00CC574D" w:rsidP="00022F78">
      <w:pPr>
        <w:numPr>
          <w:ilvl w:val="6"/>
          <w:numId w:val="2"/>
        </w:num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Zadania pracowników administracji i obsługi związane z zapewnieniem bezpieczeństwa uczniom w szkole uwzględniają w szczególności:</w:t>
      </w:r>
    </w:p>
    <w:p w:rsidR="00CC574D" w:rsidRPr="001C755A" w:rsidRDefault="00CC574D" w:rsidP="00643915">
      <w:pPr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przestrzeganie przepisów oraz zasad bezpieczeństwa i higieny pracy;</w:t>
      </w:r>
    </w:p>
    <w:p w:rsidR="00CC574D" w:rsidRPr="001C755A" w:rsidRDefault="00CC574D" w:rsidP="00643915">
      <w:pPr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odpowiedzialne i rzetelne wykonywanie prac oraz zadań wpływających na stan bezpieczeństwa uczniów;</w:t>
      </w:r>
    </w:p>
    <w:p w:rsidR="00CC574D" w:rsidRPr="001C755A" w:rsidRDefault="00CC574D" w:rsidP="00643915">
      <w:pPr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niezwłoczne reagowanie na wszelkie sytuacje i zdarzenia stanowiące zagrożenie dla bezpieczeństwa, zdrowia lub życia uczniów i poinformowanie o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tym Dyrektora szkoły;</w:t>
      </w:r>
    </w:p>
    <w:p w:rsidR="00CC574D" w:rsidRPr="001C755A" w:rsidRDefault="00CC574D" w:rsidP="00643915">
      <w:pPr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reagowanie na wszelkie przejawy niepożądanych zachowań uczniów poprzez zgłaszanie tych zachowań Dyrektorowi szkoły lub nauczycielom;</w:t>
      </w:r>
    </w:p>
    <w:p w:rsidR="00CC574D" w:rsidRPr="001C755A" w:rsidRDefault="00CC574D" w:rsidP="00643915">
      <w:pPr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niezwłoczne zawiadomienie Dyrektora szkoły o wszelkich dostrzeżonych zdarzeniach noszących znamiona przestępstwa;</w:t>
      </w:r>
    </w:p>
    <w:p w:rsidR="00CC574D" w:rsidRPr="001C755A" w:rsidRDefault="00CC574D" w:rsidP="00643915">
      <w:pPr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pełnienie w określonym czasie dyżurów w miejscach wyznaczonych przez wicedyrektora;</w:t>
      </w:r>
    </w:p>
    <w:p w:rsidR="00183103" w:rsidRPr="001C755A" w:rsidRDefault="00CC574D" w:rsidP="00643915">
      <w:pPr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 zwracanie uwagi na osoby postronne przebywające na terenie szkoły, a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</w:t>
      </w:r>
      <w:r w:rsidR="005E5A2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razie potrzeby powiadomienie o tym fakcie Dyrektora szkoły.</w:t>
      </w:r>
    </w:p>
    <w:p w:rsidR="00CC574D" w:rsidRPr="001C755A" w:rsidRDefault="00CC574D" w:rsidP="00113D7E">
      <w:pPr>
        <w:pStyle w:val="Tekstpodstawowy31"/>
        <w:spacing w:before="280" w:after="280" w:line="276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C755A">
        <w:rPr>
          <w:rFonts w:ascii="Arial" w:hAnsi="Arial" w:cs="Arial"/>
          <w:b/>
          <w:bCs/>
          <w:sz w:val="24"/>
          <w:szCs w:val="24"/>
          <w:lang w:val="pl-PL"/>
        </w:rPr>
        <w:t>§ 4</w:t>
      </w:r>
      <w:r w:rsidR="00355DE8">
        <w:rPr>
          <w:rFonts w:ascii="Arial" w:hAnsi="Arial" w:cs="Arial"/>
          <w:b/>
          <w:bCs/>
          <w:sz w:val="24"/>
          <w:szCs w:val="24"/>
          <w:lang w:val="pl-PL"/>
        </w:rPr>
        <w:t>1</w:t>
      </w:r>
    </w:p>
    <w:p w:rsidR="00022F78" w:rsidRDefault="00CC574D" w:rsidP="00022F78">
      <w:pPr>
        <w:pStyle w:val="Tekstpodstawowy31"/>
        <w:spacing w:after="0" w:line="360" w:lineRule="auto"/>
        <w:rPr>
          <w:rFonts w:ascii="Arial" w:hAnsi="Arial" w:cs="Arial"/>
          <w:sz w:val="24"/>
          <w:szCs w:val="24"/>
          <w:lang w:val="pl-PL"/>
        </w:rPr>
      </w:pPr>
      <w:r w:rsidRPr="001C755A">
        <w:rPr>
          <w:rFonts w:ascii="Arial" w:hAnsi="Arial" w:cs="Arial"/>
          <w:sz w:val="24"/>
          <w:szCs w:val="24"/>
          <w:lang w:val="pl-PL"/>
        </w:rPr>
        <w:t>W sprawach nieuregulowanych Statutem obowiązują przepisy Karty Nauczyciela i</w:t>
      </w:r>
      <w:r w:rsidR="00022F78">
        <w:rPr>
          <w:rFonts w:ascii="Arial" w:hAnsi="Arial" w:cs="Arial"/>
          <w:sz w:val="24"/>
          <w:szCs w:val="24"/>
          <w:lang w:val="pl-PL"/>
        </w:rPr>
        <w:t> </w:t>
      </w:r>
      <w:r w:rsidRPr="001C755A">
        <w:rPr>
          <w:rFonts w:ascii="Arial" w:hAnsi="Arial" w:cs="Arial"/>
          <w:sz w:val="24"/>
          <w:szCs w:val="24"/>
          <w:lang w:val="pl-PL"/>
        </w:rPr>
        <w:t>Kodeksu</w:t>
      </w:r>
      <w:r w:rsidR="00113D7E" w:rsidRPr="001C755A">
        <w:rPr>
          <w:rFonts w:ascii="Arial" w:hAnsi="Arial" w:cs="Arial"/>
          <w:sz w:val="24"/>
          <w:szCs w:val="24"/>
          <w:lang w:val="pl-PL"/>
        </w:rPr>
        <w:t xml:space="preserve"> Pracy. </w:t>
      </w:r>
    </w:p>
    <w:p w:rsidR="0046031C" w:rsidRPr="001C755A" w:rsidRDefault="00022F78" w:rsidP="00022F78">
      <w:pPr>
        <w:pStyle w:val="Tekstpodstawowy31"/>
        <w:spacing w:after="0" w:line="360" w:lineRule="auto"/>
        <w:rPr>
          <w:rFonts w:ascii="Arial" w:hAnsi="Arial" w:cs="Arial"/>
          <w:sz w:val="2"/>
          <w:szCs w:val="2"/>
          <w:shd w:val="clear" w:color="auto" w:fill="FFFFFF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br w:type="page"/>
      </w:r>
    </w:p>
    <w:p w:rsidR="00CC574D" w:rsidRPr="0039476B" w:rsidRDefault="00CC574D" w:rsidP="0039476B">
      <w:pPr>
        <w:pStyle w:val="Nagwek1"/>
      </w:pPr>
      <w:bookmarkStart w:id="21" w:name="_Toc176863892"/>
      <w:bookmarkStart w:id="22" w:name="_Toc207268547"/>
      <w:bookmarkStart w:id="23" w:name="_Toc220492095"/>
      <w:r w:rsidRPr="0039476B">
        <w:lastRenderedPageBreak/>
        <w:t>Rozdział 6</w:t>
      </w:r>
      <w:bookmarkStart w:id="24" w:name="_Toc176863893"/>
      <w:bookmarkStart w:id="25" w:name="_Toc207268548"/>
      <w:bookmarkEnd w:id="21"/>
      <w:bookmarkEnd w:id="22"/>
      <w:r w:rsidR="0039476B" w:rsidRPr="0039476B">
        <w:t xml:space="preserve"> </w:t>
      </w:r>
      <w:r w:rsidRPr="0039476B">
        <w:t>Uczniowie szkoły</w:t>
      </w:r>
      <w:bookmarkEnd w:id="23"/>
      <w:bookmarkEnd w:id="24"/>
      <w:bookmarkEnd w:id="25"/>
    </w:p>
    <w:p w:rsidR="00CC574D" w:rsidRPr="001C755A" w:rsidRDefault="00CC574D" w:rsidP="0046031C">
      <w:pPr>
        <w:pStyle w:val="Tekstpodstawowywcity"/>
        <w:tabs>
          <w:tab w:val="left" w:pos="0"/>
        </w:tabs>
        <w:spacing w:before="300" w:after="60" w:line="276" w:lineRule="auto"/>
        <w:ind w:left="284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4</w:t>
      </w:r>
      <w:r w:rsidR="00355DE8">
        <w:rPr>
          <w:rFonts w:ascii="Arial" w:hAnsi="Arial" w:cs="Arial"/>
          <w:b/>
          <w:bCs/>
          <w:lang w:val="pl-PL"/>
        </w:rPr>
        <w:t>2</w:t>
      </w:r>
    </w:p>
    <w:p w:rsidR="00CC574D" w:rsidRPr="001C755A" w:rsidRDefault="00CC574D" w:rsidP="00643915">
      <w:pPr>
        <w:pStyle w:val="Tekstpodstawowywcity"/>
        <w:numPr>
          <w:ilvl w:val="0"/>
          <w:numId w:val="57"/>
        </w:numPr>
        <w:tabs>
          <w:tab w:val="left" w:pos="0"/>
        </w:tabs>
        <w:spacing w:after="0"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Uczeń ma prawo: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ochrony i poszanowania własnej godności;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poszanowania swoich przekonań religijnych i światopoglądowych (pod warunkiem ich zgodności z powszechnie przyjętymi normami obyczajowymi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społecznymi);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do ochrony przed wszelkimi formami dyskryminacji oraz przemocy fizycznej </w:t>
      </w:r>
      <w:r w:rsidRPr="001C755A">
        <w:rPr>
          <w:rFonts w:ascii="Arial" w:hAnsi="Arial" w:cs="Arial"/>
          <w:lang w:val="pl-PL"/>
        </w:rPr>
        <w:br/>
        <w:t>i psychicznej;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ochrony przed uzależnieniami i demoralizacją;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bezpiecznego pobytu w szkole i poza nią podczas zajęć dydaktycznych, wychowawczych i opiekuńczych oraz do otrzymania pomocy w sytuacjach zagrażających jego zdrowiu lub życiu;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opieki nauczyciela podczas przerw międzylekcyjnych, realizowanej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formie nauczycielskich dyżurów;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zwrócenia się o pomoc do Dyrekcji szkoły, nauczycieli, wychowawcy, pedagoga i psychologa oraz pielęgniarki szkolnej;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należenia do Samorządu Uczniowskiego, organizacji wychowawczych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społecznych, stowarzyszeń, klubów itp. działających na terenie szkoły oraz pełnienia powierzonych przez nie funkcji;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obiektywnego rozwiązywania konfliktów z nauczycielem przy udziale mediatora: wychowawcy, pedagoga, psychologa, wicedyrektora, Dyrektora szkoły;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do odwołania się do Dyrektora szkoły (zgodnie z zasadami </w:t>
      </w:r>
      <w:r w:rsidRPr="00277B4B">
        <w:rPr>
          <w:rFonts w:ascii="Arial" w:hAnsi="Arial" w:cs="Arial"/>
          <w:lang w:val="pl-PL"/>
        </w:rPr>
        <w:t>ujętymi w § 4</w:t>
      </w:r>
      <w:r w:rsidR="00F304B4" w:rsidRPr="00277B4B">
        <w:rPr>
          <w:rFonts w:ascii="Arial" w:hAnsi="Arial" w:cs="Arial"/>
          <w:lang w:val="pl-PL"/>
        </w:rPr>
        <w:t>7</w:t>
      </w:r>
      <w:r w:rsidRPr="00277B4B">
        <w:rPr>
          <w:rFonts w:ascii="Arial" w:hAnsi="Arial" w:cs="Arial"/>
          <w:lang w:val="pl-PL"/>
        </w:rPr>
        <w:t> ust</w:t>
      </w:r>
      <w:r w:rsidRPr="001C755A">
        <w:rPr>
          <w:rFonts w:ascii="Arial" w:hAnsi="Arial" w:cs="Arial"/>
          <w:lang w:val="pl-PL"/>
        </w:rPr>
        <w:t>. 6</w:t>
      </w:r>
      <w:r w:rsidR="0039476B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 xml:space="preserve">od decyzji o nałożeniu na niego konsekwencji </w:t>
      </w:r>
      <w:r w:rsidRPr="00277B4B">
        <w:rPr>
          <w:rFonts w:ascii="Arial" w:hAnsi="Arial" w:cs="Arial"/>
          <w:lang w:val="pl-PL"/>
        </w:rPr>
        <w:t>określonych w § 4</w:t>
      </w:r>
      <w:r w:rsidR="00F304B4" w:rsidRPr="00277B4B">
        <w:rPr>
          <w:rFonts w:ascii="Arial" w:hAnsi="Arial" w:cs="Arial"/>
          <w:lang w:val="pl-PL"/>
        </w:rPr>
        <w:t>7</w:t>
      </w:r>
      <w:r w:rsidRPr="00277B4B">
        <w:rPr>
          <w:rFonts w:ascii="Arial" w:hAnsi="Arial" w:cs="Arial"/>
          <w:lang w:val="pl-PL"/>
        </w:rPr>
        <w:t> ust. 1</w:t>
      </w:r>
      <w:r w:rsidRPr="001C755A">
        <w:rPr>
          <w:rFonts w:ascii="Arial" w:hAnsi="Arial" w:cs="Arial"/>
          <w:lang w:val="pl-PL"/>
        </w:rPr>
        <w:t xml:space="preserve"> i ust. 3–4;</w:t>
      </w:r>
    </w:p>
    <w:p w:rsidR="00CC574D" w:rsidRPr="00277B4B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do poznania wymagań edukacyjnych, sposobów sprawdzania osiągnięć edukacyjnych oraz warunków i trybu otrzymania śródrocznej i rocznej oceny klasyfikacyjnej z obowiązkowych i dodatkowych zajęć edukacyjnych oraz śródrocznej i rocznej oceny klasyfikacyjnej zachowania zgodnie z zapisami </w:t>
      </w:r>
      <w:r w:rsidRPr="00277B4B">
        <w:rPr>
          <w:rFonts w:ascii="Arial" w:hAnsi="Arial" w:cs="Arial"/>
          <w:lang w:val="pl-PL"/>
        </w:rPr>
        <w:t>w</w:t>
      </w:r>
      <w:r w:rsidR="00022F78" w:rsidRPr="00277B4B">
        <w:rPr>
          <w:rFonts w:ascii="Arial" w:hAnsi="Arial" w:cs="Arial"/>
          <w:lang w:val="pl-PL"/>
        </w:rPr>
        <w:t> </w:t>
      </w:r>
      <w:r w:rsidRPr="00277B4B">
        <w:rPr>
          <w:rFonts w:ascii="Arial" w:hAnsi="Arial" w:cs="Arial"/>
          <w:lang w:val="pl-PL"/>
        </w:rPr>
        <w:t>§ 4</w:t>
      </w:r>
      <w:r w:rsidR="00F304B4" w:rsidRPr="00277B4B">
        <w:rPr>
          <w:rFonts w:ascii="Arial" w:hAnsi="Arial" w:cs="Arial"/>
          <w:lang w:val="pl-PL"/>
        </w:rPr>
        <w:t>8</w:t>
      </w:r>
      <w:r w:rsidRPr="00277B4B">
        <w:rPr>
          <w:rFonts w:ascii="Arial" w:hAnsi="Arial" w:cs="Arial"/>
          <w:lang w:val="pl-PL"/>
        </w:rPr>
        <w:t xml:space="preserve"> ust. 1 pkt 5–6 </w:t>
      </w:r>
      <w:r w:rsidRPr="00277B4B">
        <w:rPr>
          <w:rFonts w:ascii="Arial" w:hAnsi="Arial" w:cs="Arial"/>
          <w:iCs/>
          <w:lang w:val="pl-PL"/>
        </w:rPr>
        <w:t>i pkt 8 oraz § 5</w:t>
      </w:r>
      <w:r w:rsidR="00F304B4" w:rsidRPr="00277B4B">
        <w:rPr>
          <w:rFonts w:ascii="Arial" w:hAnsi="Arial" w:cs="Arial"/>
          <w:iCs/>
          <w:lang w:val="pl-PL"/>
        </w:rPr>
        <w:t>2</w:t>
      </w:r>
      <w:r w:rsidRPr="00277B4B">
        <w:rPr>
          <w:rFonts w:ascii="Arial" w:hAnsi="Arial" w:cs="Arial"/>
          <w:iCs/>
          <w:lang w:val="pl-PL"/>
        </w:rPr>
        <w:t xml:space="preserve"> ust. 1 pkt 1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jawnej, sprawiedliwej i uzasadnionej oceny;</w:t>
      </w:r>
    </w:p>
    <w:p w:rsidR="00CC574D" w:rsidRPr="00277B4B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do otrzymania informacji o przewidywanych dla niego śródrocznych i rocznych ocenach klasyfikacyjnych z zajęć edukacyjnych (w tym o zagrożeniu oceną negatywną) i przewidywanej ocenie śródrocznej i rocznej klasyfikacyjnej zachowania zgodnie z </w:t>
      </w:r>
      <w:r w:rsidRPr="00277B4B">
        <w:rPr>
          <w:rFonts w:ascii="Arial" w:hAnsi="Arial" w:cs="Arial"/>
          <w:lang w:val="pl-PL"/>
        </w:rPr>
        <w:t>§ </w:t>
      </w:r>
      <w:r w:rsidR="00240BA2" w:rsidRPr="00277B4B">
        <w:rPr>
          <w:rFonts w:ascii="Arial" w:hAnsi="Arial" w:cs="Arial"/>
          <w:lang w:val="pl-PL"/>
        </w:rPr>
        <w:t>49</w:t>
      </w:r>
      <w:r w:rsidRPr="00277B4B">
        <w:rPr>
          <w:rFonts w:ascii="Arial" w:hAnsi="Arial" w:cs="Arial"/>
          <w:lang w:val="pl-PL"/>
        </w:rPr>
        <w:t xml:space="preserve"> ust. 1 pkt 9–10 i </w:t>
      </w:r>
      <w:r w:rsidRPr="00277B4B">
        <w:rPr>
          <w:rFonts w:ascii="Arial" w:hAnsi="Arial" w:cs="Arial"/>
          <w:iCs/>
          <w:lang w:val="pl-PL"/>
        </w:rPr>
        <w:t>§ 5</w:t>
      </w:r>
      <w:r w:rsidR="00240BA2" w:rsidRPr="00277B4B">
        <w:rPr>
          <w:rFonts w:ascii="Arial" w:hAnsi="Arial" w:cs="Arial"/>
          <w:iCs/>
          <w:lang w:val="pl-PL"/>
        </w:rPr>
        <w:t>2</w:t>
      </w:r>
      <w:r w:rsidRPr="00277B4B">
        <w:rPr>
          <w:rFonts w:ascii="Arial" w:hAnsi="Arial" w:cs="Arial"/>
          <w:iCs/>
          <w:lang w:val="pl-PL"/>
        </w:rPr>
        <w:t xml:space="preserve"> ust. 1 pkt 21</w:t>
      </w:r>
      <w:r w:rsidRPr="00277B4B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indywidualizowania przez nauczyciela pracy z nim na obowiązkowych i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dodatkowych zajęciach edukacyjnych odpowiednio do jego potrzeb rozwojowych i edukacyjnych oraz możliwości psychofizycznych;</w:t>
      </w:r>
    </w:p>
    <w:p w:rsidR="00CC574D" w:rsidRPr="00360FFE" w:rsidRDefault="00CC574D" w:rsidP="00643915">
      <w:pPr>
        <w:numPr>
          <w:ilvl w:val="1"/>
          <w:numId w:val="57"/>
        </w:numPr>
        <w:spacing w:line="360" w:lineRule="auto"/>
        <w:ind w:hanging="436"/>
        <w:rPr>
          <w:rFonts w:ascii="Arial" w:hAnsi="Arial" w:cs="Arial"/>
          <w:color w:val="FF0000"/>
          <w:lang w:val="pl-PL"/>
        </w:rPr>
      </w:pPr>
      <w:r w:rsidRPr="001C755A">
        <w:rPr>
          <w:rFonts w:ascii="Arial" w:hAnsi="Arial" w:cs="Arial"/>
          <w:lang w:val="pl-PL"/>
        </w:rPr>
        <w:t>korzystania z pomocy psychologiczno-pedagogicznej zgodnie z zasadami, o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których </w:t>
      </w:r>
      <w:r w:rsidRPr="00277B4B">
        <w:rPr>
          <w:rFonts w:ascii="Arial" w:hAnsi="Arial" w:cs="Arial"/>
          <w:lang w:val="pl-PL"/>
        </w:rPr>
        <w:t>mowa w § </w:t>
      </w:r>
      <w:r w:rsidR="00360FFE" w:rsidRPr="00277B4B">
        <w:rPr>
          <w:rFonts w:ascii="Arial" w:hAnsi="Arial" w:cs="Arial"/>
          <w:lang w:val="pl-PL"/>
        </w:rPr>
        <w:t>7</w:t>
      </w:r>
      <w:r w:rsidRPr="00277B4B">
        <w:rPr>
          <w:rFonts w:ascii="Arial" w:hAnsi="Arial" w:cs="Arial"/>
          <w:lang w:val="pl-PL"/>
        </w:rPr>
        <w:t>;</w:t>
      </w:r>
      <w:r w:rsidRPr="00360FFE">
        <w:rPr>
          <w:rFonts w:ascii="Arial" w:hAnsi="Arial" w:cs="Arial"/>
          <w:color w:val="FF0000"/>
          <w:lang w:val="pl-PL"/>
        </w:rPr>
        <w:t xml:space="preserve">  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dostosowania wymagań edukacyjnych do jego indywidualnych potrzeb rozwojowych i edukacyjnych oraz możliwości psychofizycznych </w:t>
      </w:r>
      <w:r w:rsidRPr="00277B4B">
        <w:rPr>
          <w:rFonts w:ascii="Arial" w:hAnsi="Arial" w:cs="Arial"/>
          <w:lang w:val="pl-PL"/>
        </w:rPr>
        <w:t>zgodnie z § 4</w:t>
      </w:r>
      <w:r w:rsidR="00360FFE" w:rsidRPr="00277B4B">
        <w:rPr>
          <w:rFonts w:ascii="Arial" w:hAnsi="Arial" w:cs="Arial"/>
          <w:lang w:val="pl-PL"/>
        </w:rPr>
        <w:t>8</w:t>
      </w:r>
      <w:r w:rsidRPr="001C755A">
        <w:rPr>
          <w:rFonts w:ascii="Arial" w:hAnsi="Arial" w:cs="Arial"/>
          <w:lang w:val="pl-PL"/>
        </w:rPr>
        <w:t xml:space="preserve"> ust. 1 pkt 9 lit. b;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rozwijania zainteresowań i uzdolnień;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uczestniczenia w zajęciach pozalekcyjnych, uroczystościach i imprezach szkolnych, reprezentowania szkoły w konkursach olimpiadach, zawodach sportowych itp. (jeśli nie został zawieszony w przywilejach ucznia);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wiedzy o przysługujących mu prawach oraz sposobach ochrony tych praw;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 wiedzy o swoich obowiązkach oraz środkach, jakie mogą być stosowane w</w:t>
      </w:r>
      <w:r w:rsidR="00022F78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przypadku ich naruszenia.</w:t>
      </w:r>
    </w:p>
    <w:p w:rsidR="00CC574D" w:rsidRPr="001C755A" w:rsidRDefault="00CC574D" w:rsidP="00643915">
      <w:pPr>
        <w:numPr>
          <w:ilvl w:val="0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przypadku naruszenia praw uczeń lub jego rodzice mogą zwrócić się w ciągu 3 dni roboczych: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formie ustnej do nauczyciela, wychowawcy, pedagoga, psychologa lub Dyrektora szkoły, którzy niezwłocznie wyjaśniają zaistniałą sytuację i udzielają odpowiedzi;</w:t>
      </w:r>
    </w:p>
    <w:p w:rsidR="00CC574D" w:rsidRPr="001C755A" w:rsidRDefault="00CC574D" w:rsidP="00643915">
      <w:pPr>
        <w:numPr>
          <w:ilvl w:val="1"/>
          <w:numId w:val="5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formie pisemnej do Dyrektora szkoły, który przekazuje pisemną odpowiedź osobie składającej skargę w ciągu 14 dni roboczych lub w sprawach wymagających dokładniejszego zbadania w ciągu 21 dni roboczych</w:t>
      </w:r>
      <w:r w:rsidR="0079779E">
        <w:rPr>
          <w:rFonts w:ascii="Arial" w:hAnsi="Arial" w:cs="Arial"/>
          <w:lang w:val="pl-PL"/>
        </w:rPr>
        <w:t>.</w:t>
      </w: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4</w:t>
      </w:r>
      <w:r w:rsidR="00355DE8">
        <w:rPr>
          <w:rFonts w:ascii="Arial" w:hAnsi="Arial" w:cs="Arial"/>
          <w:b/>
          <w:bCs/>
          <w:lang w:val="pl-PL"/>
        </w:rPr>
        <w:t>3</w:t>
      </w:r>
    </w:p>
    <w:p w:rsidR="00CC574D" w:rsidRPr="001C755A" w:rsidRDefault="0030330E" w:rsidP="00022F78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1. </w:t>
      </w:r>
      <w:r w:rsidR="00CC574D" w:rsidRPr="001C755A">
        <w:rPr>
          <w:rFonts w:ascii="Arial" w:hAnsi="Arial" w:cs="Arial"/>
          <w:lang w:val="pl-PL"/>
        </w:rPr>
        <w:t>Uczeń ma obowiązek: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dbania o honor szkoły i godnego jej reprezentowania;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szanowania godności innych ludzi;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szanowania przekonań religijnych i światopoglądowych innych ludzi (pod warunkiem ich zgodności z powszechnie przyjętymi normami obyczajowymi i</w:t>
      </w:r>
      <w:r w:rsidR="00112E6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społecznymi);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okazywania szacunku nauczycielom, pracownikom szkoły oraz koleżankom i</w:t>
      </w:r>
      <w:r w:rsidR="00112E6E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kolegom;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stosowania zasad kulturalnego zachowania i wysławiania się na lekcji,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czasie przerw, w szkole i poza nią;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niepodejmowania działań zagrażających zdrowiu i życiu innych osób;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niestosowania żadnej formy agresji i przemocy wobec innych;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troski o własne zdrowie i higienę;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służenia pomocą kolegom, nauczycielom i pracownikom szkoły;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dbania o bezpieczeństwo i zdrowie własne oraz kolegów, przeciwdziałania wszelkim</w:t>
      </w:r>
      <w:r w:rsidRPr="001C755A">
        <w:rPr>
          <w:rFonts w:ascii="Arial" w:hAnsi="Arial" w:cs="Arial"/>
          <w:i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przejawom agresji i przemocy;</w:t>
      </w:r>
    </w:p>
    <w:p w:rsidR="006D180D" w:rsidRPr="001C755A" w:rsidRDefault="006D180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przestrzegania zakazów dotyczących posiadania i używania: papierosów, e-papierosów, napojów energetycznych. Używania i rozprowadzania w szkole i</w:t>
      </w:r>
      <w:r w:rsidR="00112E6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poza nią substancji psychoaktywnych i innych środków zmieniających świadomość, a także wnoszenia tych substancji oraz przedmiotów niebezpiecznych na teren szkoły (np. noży, broni, materiałów pirotechnicznych);</w:t>
      </w:r>
    </w:p>
    <w:p w:rsidR="00CC574D" w:rsidRPr="001C755A" w:rsidRDefault="006D180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iCs/>
          <w:lang w:val="pl-PL"/>
        </w:rPr>
        <w:t xml:space="preserve"> </w:t>
      </w:r>
      <w:r w:rsidR="00CC574D" w:rsidRPr="00832BCE">
        <w:rPr>
          <w:rFonts w:ascii="Arial" w:hAnsi="Arial" w:cs="Arial"/>
          <w:iCs/>
          <w:lang w:val="pl-PL"/>
        </w:rPr>
        <w:t>dbania o własne mienie, w szczególności o rzeczy wartościowe, które znajdują się na terenie szkoły;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dbania o mienie szkoły, zapobiegania jego dewastacji, przeciwdziałania wszelkim przejawom wandalizmu;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przeciwdziałania wszelkim przejawom nieodpowiedzialności oraz przestrzegania porządku szkolnego, dbania o ład i estetykę na terenie szkoły;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dbania o strój osobisty </w:t>
      </w:r>
      <w:r w:rsidR="00C45892" w:rsidRPr="001C755A">
        <w:rPr>
          <w:rFonts w:ascii="Arial" w:hAnsi="Arial" w:cs="Arial"/>
          <w:lang w:val="pl-PL"/>
        </w:rPr>
        <w:t>(dostosowany do szkoły jako miejsca nauki i pracy)</w:t>
      </w:r>
      <w:r w:rsidR="00841165" w:rsidRPr="001C755A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dostosowania go do sytuacji w szkole ze szczególnym uwzględnieniem uroczystości szkolnych, pozaszkolnych i egzaminu maturalnego, podczas których obowiązuje strój galowy;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zapoznania się z zasadami oceniania wewnątrzszkolnego;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systematycznego uczestniczenia w zajęciach szkolnych w czasie przewidzianym tygodniowym planem do ostatniego dnia zajęć, niespóźniania się:</w:t>
      </w:r>
    </w:p>
    <w:p w:rsidR="00CC574D" w:rsidRPr="001C755A" w:rsidRDefault="00CC574D" w:rsidP="00643915">
      <w:pPr>
        <w:numPr>
          <w:ilvl w:val="2"/>
          <w:numId w:val="4"/>
        </w:numPr>
        <w:spacing w:line="360" w:lineRule="auto"/>
        <w:ind w:left="1134" w:hanging="41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przebywania podczas przerw międzylekcyjnych na terenie szkoły, a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podczas zajęć w wyznaczonym w planie lekcji miejscu,</w:t>
      </w:r>
    </w:p>
    <w:p w:rsidR="00CC574D" w:rsidRPr="001C755A" w:rsidRDefault="00CC574D" w:rsidP="00643915">
      <w:pPr>
        <w:numPr>
          <w:ilvl w:val="2"/>
          <w:numId w:val="4"/>
        </w:numPr>
        <w:spacing w:line="360" w:lineRule="auto"/>
        <w:ind w:left="1134" w:hanging="41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przebywania pod opieką wskazanego nauczyciela podczas lekcji religii, etyki, wychowania do życia w rodzinie, wychowania fizycznego, jeśli nie uczęszcza na te zajęcia, a odbywają się one pomiędzy innymi zajęciami szkolnymi;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przygotowywania się do lekcji do ostatniego dnia zajęć I i II półrocza;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starannego i terminowego wykonywania prac domowych;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uzupełniania braków wiadomości i umiejętności spowodowanych nieobecnością w szkole;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prowadzenia zeszytu przedmiotowego </w:t>
      </w:r>
      <w:r w:rsidR="00C45892" w:rsidRPr="001C755A">
        <w:rPr>
          <w:rFonts w:ascii="Arial" w:hAnsi="Arial" w:cs="Arial"/>
          <w:lang w:val="pl-PL"/>
        </w:rPr>
        <w:t xml:space="preserve">(może być w formie elektronicznej) </w:t>
      </w:r>
      <w:r w:rsidRPr="001C755A">
        <w:rPr>
          <w:rFonts w:ascii="Arial" w:hAnsi="Arial" w:cs="Arial"/>
          <w:lang w:val="pl-PL"/>
        </w:rPr>
        <w:t>zgodnie z wymaganiami nauczyciela danego przedmiotu;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przekazywania rodzicom informacji od nauczycieli i wychowawcy o terminach zebrań i indywidualnych spotkań;</w:t>
      </w:r>
    </w:p>
    <w:p w:rsidR="00CC574D" w:rsidRPr="00277B4B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277B4B">
        <w:rPr>
          <w:rFonts w:ascii="Arial" w:hAnsi="Arial" w:cs="Arial"/>
          <w:lang w:val="pl-PL"/>
        </w:rPr>
        <w:t>usprawiedliwiania nieobecności i zwalniania z zajęć edukacyjnych zgodnie z</w:t>
      </w:r>
      <w:r w:rsidR="0054087A">
        <w:rPr>
          <w:rFonts w:ascii="Arial" w:hAnsi="Arial" w:cs="Arial"/>
          <w:lang w:val="pl-PL"/>
        </w:rPr>
        <w:t> </w:t>
      </w:r>
      <w:r w:rsidRPr="00277B4B">
        <w:rPr>
          <w:rFonts w:ascii="Arial" w:hAnsi="Arial" w:cs="Arial"/>
          <w:bCs/>
          <w:lang w:val="pl-PL"/>
        </w:rPr>
        <w:t>§</w:t>
      </w:r>
      <w:r w:rsidR="00112E6E" w:rsidRPr="00277B4B">
        <w:rPr>
          <w:rFonts w:ascii="Arial" w:hAnsi="Arial" w:cs="Arial"/>
          <w:bCs/>
          <w:lang w:val="pl-PL"/>
        </w:rPr>
        <w:t> </w:t>
      </w:r>
      <w:r w:rsidRPr="00277B4B">
        <w:rPr>
          <w:rFonts w:ascii="Arial" w:hAnsi="Arial" w:cs="Arial"/>
          <w:bCs/>
          <w:lang w:val="pl-PL"/>
        </w:rPr>
        <w:t>4</w:t>
      </w:r>
      <w:r w:rsidR="00360FFE" w:rsidRPr="00277B4B">
        <w:rPr>
          <w:rFonts w:ascii="Arial" w:hAnsi="Arial" w:cs="Arial"/>
          <w:bCs/>
          <w:lang w:val="pl-PL"/>
        </w:rPr>
        <w:t>4</w:t>
      </w:r>
      <w:r w:rsidRPr="00277B4B">
        <w:rPr>
          <w:rFonts w:ascii="Arial" w:hAnsi="Arial" w:cs="Arial"/>
          <w:bCs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zwrócenia w ustalonym terminie do biblioteki szkolnej wypożyczone książki;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stosowania się do poleceń nauczycieli dyżurujących oraz pracowników obsługi podczas przerw międzylekcyjnych;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okazywania legitymacji szkolnej każdemu pracownikowi szkoły lub pracownikowi ochrony na jego życzenie;</w:t>
      </w:r>
    </w:p>
    <w:p w:rsidR="00CC574D" w:rsidRPr="001C755A" w:rsidRDefault="00CC574D" w:rsidP="00643915">
      <w:pPr>
        <w:numPr>
          <w:ilvl w:val="1"/>
          <w:numId w:val="4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stosowania się do warunków korzystania z telefonów komórkowych i innych urządzeń elektronicznych na terenie szkoły:</w:t>
      </w:r>
    </w:p>
    <w:p w:rsidR="00CC574D" w:rsidRPr="001C755A" w:rsidRDefault="00CC574D" w:rsidP="00643915">
      <w:pPr>
        <w:numPr>
          <w:ilvl w:val="2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uczeń może korzystać z telefonu komórkowego i innych urządzeń elektronicznych tylko w czasie przerwy międzylekcyjnej,</w:t>
      </w:r>
    </w:p>
    <w:p w:rsidR="00CC574D" w:rsidRPr="001C755A" w:rsidRDefault="00CC574D" w:rsidP="00643915">
      <w:pPr>
        <w:numPr>
          <w:ilvl w:val="2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podczas zajęć telefon i inne urządzenia elektroniczne są wyłączone i</w:t>
      </w:r>
      <w:r w:rsidR="00112E6E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schowane z wyjątkiem sytuacji, w której nauczyciel zezwala na użycie wyżej wymienionego sprzętu,</w:t>
      </w:r>
    </w:p>
    <w:p w:rsidR="00CC574D" w:rsidRPr="001C755A" w:rsidRDefault="00CC574D" w:rsidP="00643915">
      <w:pPr>
        <w:numPr>
          <w:ilvl w:val="2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 terenie szkoły obowiązuje zakaz filmowania, nagrywania i robienia zdjęć mających na celu ośmieszenie, poniżenie lub naruszenie dobra innych osób;</w:t>
      </w:r>
    </w:p>
    <w:p w:rsidR="00CC574D" w:rsidRPr="001C755A" w:rsidRDefault="0039476B" w:rsidP="00643915">
      <w:pPr>
        <w:numPr>
          <w:ilvl w:val="1"/>
          <w:numId w:val="4"/>
        </w:numPr>
        <w:spacing w:line="360" w:lineRule="auto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>podporządkowania się regulaminom, zarządzeniom i zaleceniom Dyrektora szkoły, Rady Pedagogicznej oraz ustaleniom Samorządu Uczniowskiego.</w:t>
      </w:r>
    </w:p>
    <w:p w:rsidR="00CC574D" w:rsidRPr="001C755A" w:rsidRDefault="0030330E" w:rsidP="00022F78">
      <w:pPr>
        <w:spacing w:line="360" w:lineRule="auto"/>
        <w:ind w:left="426" w:hanging="426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bCs/>
          <w:lang w:val="pl-PL"/>
        </w:rPr>
        <w:t>2.</w:t>
      </w:r>
      <w:r w:rsidR="0039476B">
        <w:rPr>
          <w:rFonts w:ascii="Arial" w:hAnsi="Arial" w:cs="Arial"/>
          <w:bCs/>
          <w:lang w:val="pl-PL"/>
        </w:rPr>
        <w:t xml:space="preserve"> </w:t>
      </w:r>
      <w:r w:rsidR="00CC574D" w:rsidRPr="001C755A">
        <w:rPr>
          <w:rFonts w:ascii="Arial" w:hAnsi="Arial" w:cs="Arial"/>
        </w:rPr>
        <w:t>Podczas kształcenia zdalnego uczeń:</w:t>
      </w:r>
    </w:p>
    <w:p w:rsidR="00CC574D" w:rsidRPr="001C755A" w:rsidRDefault="00CC574D" w:rsidP="00643915">
      <w:pPr>
        <w:pStyle w:val="Akapitzlist"/>
        <w:numPr>
          <w:ilvl w:val="0"/>
          <w:numId w:val="58"/>
        </w:numPr>
        <w:shd w:val="clear" w:color="auto" w:fill="FFFFFF"/>
        <w:spacing w:line="360" w:lineRule="auto"/>
        <w:contextualSpacing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lastRenderedPageBreak/>
        <w:t>wypełnia swoje obowiązki, w tym systematycznego uczestniczenia w</w:t>
      </w:r>
      <w:r w:rsidR="0054087A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zajęciach edukacyjnych, przygotowywania się do zajęć oraz wykonywania prac domowych, a także uzupełniania braków wiadomości i umiejętności spowodowanych nieobecnością na zajęciach, prowadzenia zeszytu przedmiotowego;</w:t>
      </w:r>
    </w:p>
    <w:p w:rsidR="00CC574D" w:rsidRPr="001C755A" w:rsidRDefault="00CC574D" w:rsidP="00643915">
      <w:pPr>
        <w:pStyle w:val="Akapitzlist"/>
        <w:numPr>
          <w:ilvl w:val="0"/>
          <w:numId w:val="58"/>
        </w:numPr>
        <w:shd w:val="clear" w:color="auto" w:fill="FFFFFF"/>
        <w:spacing w:line="360" w:lineRule="auto"/>
        <w:contextualSpacing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w przypadku ograniczonego dostępu do sprzętu komputerowego i Internetu jest zobowiązany do wykonania zadań wskazanych przez nauczyciela w inny, ustalony z nauczycielem sposób;</w:t>
      </w:r>
    </w:p>
    <w:p w:rsidR="00CC574D" w:rsidRPr="001C755A" w:rsidRDefault="00CC574D" w:rsidP="00643915">
      <w:pPr>
        <w:pStyle w:val="Akapitzlist"/>
        <w:numPr>
          <w:ilvl w:val="0"/>
          <w:numId w:val="58"/>
        </w:numPr>
        <w:shd w:val="clear" w:color="auto" w:fill="FFFFFF"/>
        <w:spacing w:line="360" w:lineRule="auto"/>
        <w:contextualSpacing/>
        <w:textAlignment w:val="baseline"/>
        <w:rPr>
          <w:rFonts w:ascii="Arial" w:hAnsi="Arial" w:cs="Arial"/>
          <w:bCs/>
        </w:rPr>
      </w:pPr>
      <w:r w:rsidRPr="001C755A">
        <w:rPr>
          <w:rFonts w:ascii="Arial" w:hAnsi="Arial" w:cs="Arial"/>
        </w:rPr>
        <w:t>stosuje zasady bezpiecznego korzystania z technologii informacyjno-komunikacyjnych oraz związane z higieną pracy z komputerem i innymi urządzeniami telekomunikacyjnymi.</w:t>
      </w:r>
    </w:p>
    <w:p w:rsidR="00CC574D" w:rsidRPr="001C755A" w:rsidRDefault="00CC574D" w:rsidP="00112E6E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3333"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4</w:t>
      </w:r>
      <w:r w:rsidR="00355DE8">
        <w:rPr>
          <w:rFonts w:ascii="Arial" w:hAnsi="Arial" w:cs="Arial"/>
          <w:b/>
          <w:bCs/>
          <w:lang w:val="pl-PL"/>
        </w:rPr>
        <w:t>4</w:t>
      </w:r>
    </w:p>
    <w:p w:rsidR="004C156F" w:rsidRPr="001C755A" w:rsidRDefault="004C156F" w:rsidP="00022F78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Zasady usprawiedliwiania nieobecności i zwalniania z zajęć edukacyjnych: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usprawiedliwienia i zwolnienia przesyłane są za pomocą dziennika elektronicznego;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w uzgodnieniu z wychowawcą dopuszcza się usprawiedliwienia i zwolnienia w</w:t>
      </w:r>
      <w:r w:rsidR="00112E6E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formie papierowej;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usprawiedliwienie papierowe powinno zawierać: imię i nazwisko ucznia, dokładny termin nieobecności, czytelny podpis rodzica, a w przypadku uczniów pełnoletnich – czytelny podpis ucznia. W przypadku braku w/w informacji usprawiedliwienie jest nieważne;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każdy uczeń zobowiązany jest do usprawiedliwiania swoich nieobecności w</w:t>
      </w:r>
      <w:r w:rsidR="00112E6E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ciągu 5 dni roboczych od dnia powrotu do szkoły. W przypadku nieterminowego dostarczenia usprawiedliwienia godziny nieobecne pozostają nieusprawiedliwione;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uczeń pełnoletni może samodzielnie usprawiedliwiać swoje nieobecności lub zwalniać się z zajęć edukacyjnych;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zwolnienie ucznia z zajęć edukacyjnych </w:t>
      </w:r>
      <w:r w:rsidR="00020514">
        <w:rPr>
          <w:rFonts w:ascii="Arial" w:hAnsi="Arial" w:cs="Arial"/>
        </w:rPr>
        <w:t xml:space="preserve">z przyczyn innych niż zdrowotne może mieć miejsce sporadycznie </w:t>
      </w:r>
      <w:r w:rsidRPr="001C755A">
        <w:rPr>
          <w:rFonts w:ascii="Arial" w:hAnsi="Arial" w:cs="Arial"/>
        </w:rPr>
        <w:t xml:space="preserve">w uzasadnionych przypadkach </w:t>
      </w:r>
      <w:r w:rsidR="00020514">
        <w:rPr>
          <w:rFonts w:ascii="Arial" w:hAnsi="Arial" w:cs="Arial"/>
        </w:rPr>
        <w:t>po przedłożeniu</w:t>
      </w:r>
      <w:r w:rsidRPr="001C755A">
        <w:rPr>
          <w:rFonts w:ascii="Arial" w:hAnsi="Arial" w:cs="Arial"/>
        </w:rPr>
        <w:t xml:space="preserve"> najpóźniej </w:t>
      </w:r>
      <w:r w:rsidR="00020514">
        <w:rPr>
          <w:rFonts w:ascii="Arial" w:hAnsi="Arial" w:cs="Arial"/>
        </w:rPr>
        <w:t xml:space="preserve">dzień wcześniej </w:t>
      </w:r>
      <w:r w:rsidRPr="001C755A">
        <w:rPr>
          <w:rFonts w:ascii="Arial" w:hAnsi="Arial" w:cs="Arial"/>
        </w:rPr>
        <w:t>prośby rodziców lub pełnole</w:t>
      </w:r>
      <w:r w:rsidR="00EE76D4" w:rsidRPr="001C755A">
        <w:rPr>
          <w:rFonts w:ascii="Arial" w:hAnsi="Arial" w:cs="Arial"/>
        </w:rPr>
        <w:t>tniego ucznia</w:t>
      </w:r>
      <w:r w:rsidR="00020514">
        <w:rPr>
          <w:rFonts w:ascii="Arial" w:hAnsi="Arial" w:cs="Arial"/>
        </w:rPr>
        <w:t>:</w:t>
      </w:r>
    </w:p>
    <w:p w:rsidR="008A359B" w:rsidRPr="001C755A" w:rsidRDefault="00020514" w:rsidP="00643915">
      <w:pPr>
        <w:pStyle w:val="Akapitzlist"/>
        <w:numPr>
          <w:ilvl w:val="2"/>
          <w:numId w:val="94"/>
        </w:numPr>
        <w:suppressAutoHyphens w:val="0"/>
        <w:spacing w:line="360" w:lineRule="auto"/>
        <w:contextualSpacing/>
        <w:rPr>
          <w:rFonts w:ascii="Arial" w:hAnsi="Arial" w:cs="Arial"/>
        </w:rPr>
      </w:pPr>
      <w:bookmarkStart w:id="26" w:name="_Hlk81156333"/>
      <w:r>
        <w:rPr>
          <w:rFonts w:ascii="Arial" w:hAnsi="Arial" w:cs="Arial"/>
        </w:rPr>
        <w:lastRenderedPageBreak/>
        <w:t>zgodę na zwolnienie z ostatniej godziny lekcyjnej wyraża nauczyciel prowadzący zajęcia edukacyjne,</w:t>
      </w:r>
    </w:p>
    <w:p w:rsidR="008A359B" w:rsidRPr="003B193D" w:rsidRDefault="00020514" w:rsidP="00643915">
      <w:pPr>
        <w:pStyle w:val="Akapitzlist"/>
        <w:numPr>
          <w:ilvl w:val="2"/>
          <w:numId w:val="94"/>
        </w:numPr>
        <w:suppressAutoHyphens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zgodę na zwolnienie z większej liczby godzin lekcyjnych wyraża </w:t>
      </w:r>
      <w:r w:rsidRPr="003B193D">
        <w:rPr>
          <w:rFonts w:ascii="Arial" w:hAnsi="Arial" w:cs="Arial"/>
        </w:rPr>
        <w:t>wychowawca;</w:t>
      </w:r>
    </w:p>
    <w:p w:rsidR="003B193D" w:rsidRPr="003B193D" w:rsidRDefault="003B193D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3B193D">
        <w:rPr>
          <w:rFonts w:ascii="Arial" w:hAnsi="Arial" w:cs="Arial"/>
        </w:rPr>
        <w:t>zgodę na zwolnienie ucznia z zajęć edukacyjnych na osobistą prośbę rodzica wyraża nauczyciel, z którym uczeń w danym czasie ma zajęcia:</w:t>
      </w:r>
    </w:p>
    <w:p w:rsidR="003B193D" w:rsidRDefault="003B193D" w:rsidP="00643915">
      <w:pPr>
        <w:pStyle w:val="Akapitzlist"/>
        <w:numPr>
          <w:ilvl w:val="2"/>
          <w:numId w:val="4"/>
        </w:numPr>
        <w:suppressAutoHyphens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nauczyciel odnotowuje ten fakt w dzienniku elektronicznym i niezwłocznie informuje wychowawcę,</w:t>
      </w:r>
    </w:p>
    <w:p w:rsidR="003B193D" w:rsidRDefault="003B193D" w:rsidP="00643915">
      <w:pPr>
        <w:pStyle w:val="Akapitzlist"/>
        <w:numPr>
          <w:ilvl w:val="2"/>
          <w:numId w:val="4"/>
        </w:numPr>
        <w:suppressAutoHyphens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rodzic lub osoba przez niego upoważniona zgłasza się do sekretariatu szkoły i wpisuje do „Rejestru zwolnionych uczniów przez rodzica/osoby upoważnione”;</w:t>
      </w:r>
    </w:p>
    <w:p w:rsidR="003B193D" w:rsidRPr="003B193D" w:rsidRDefault="003B193D" w:rsidP="00643915">
      <w:pPr>
        <w:pStyle w:val="Akapitzlist"/>
        <w:numPr>
          <w:ilvl w:val="2"/>
          <w:numId w:val="4"/>
        </w:numPr>
        <w:suppressAutoHyphens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nauczyciel jest zobowiązany przekazać wychowawcy wszystkie zwolnienia i</w:t>
      </w:r>
      <w:r w:rsidR="0039476B">
        <w:rPr>
          <w:rFonts w:ascii="Arial" w:hAnsi="Arial" w:cs="Arial"/>
        </w:rPr>
        <w:t> </w:t>
      </w:r>
      <w:r>
        <w:rPr>
          <w:rFonts w:ascii="Arial" w:hAnsi="Arial" w:cs="Arial"/>
        </w:rPr>
        <w:t>usprawiedliwienia otrzymane w formie papierowej;</w:t>
      </w:r>
    </w:p>
    <w:p w:rsidR="008A359B" w:rsidRPr="003B193D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3B193D">
        <w:rPr>
          <w:rFonts w:ascii="Arial" w:hAnsi="Arial" w:cs="Arial"/>
        </w:rPr>
        <w:t>wychowawca zachowuje dowody usprawiedliwienia i zwolnienia ucznia do końca danego roku szkolnego, tj. do 31 sierpnia;</w:t>
      </w:r>
    </w:p>
    <w:bookmarkEnd w:id="26"/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opuszczenie szkoły albo zajęć zgodnych z planem lekcji bez zwolnienia się u</w:t>
      </w:r>
      <w:r w:rsidR="0039476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wychowawcy albo nauczyciela skutkuje godziną nieusprawiedliwioną;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w przypadku wątpliwości co do usprawiedliwienia i zwolnienia wychowawca ma prawo ustalić, czy jest ono autentyczne;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 nauczyciel – opiekun, w przypadku uczniów, którzy zostają pod jego opieką </w:t>
      </w:r>
      <w:r w:rsidR="0039476B">
        <w:rPr>
          <w:rFonts w:ascii="Arial" w:hAnsi="Arial" w:cs="Arial"/>
        </w:rPr>
        <w:t>i </w:t>
      </w:r>
      <w:r w:rsidRPr="001C755A">
        <w:rPr>
          <w:rFonts w:ascii="Arial" w:hAnsi="Arial" w:cs="Arial"/>
        </w:rPr>
        <w:t>reprezentują szkołę w zawodach sportowych, olimpiadach, konkursach itp., ma obowiązek przed danym wydarzeniem powiadomić wszystkich nauczycieli o nieobecności uczniów za pośrednictwem dziennika elektronicznego;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 o każdym przypadku wagarów niezwłocznie informowani są rodzice;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 w przypadku każdego spóźnienia uczeń ma obowiązek wejścia do sali i</w:t>
      </w:r>
      <w:r w:rsidR="0039476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wyjaśnienia nauczycielowi po zakończeniu lekcji powodu swojego spóźnienia;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 w przypadku nieobecności nauczyciela lub nauczycieli uczeń jest zwolniony do domu, jeśli sytuacja ta dotyczy ostatniej godziny lekcyjnej lub ostatnich godzin lekcyjnych, z wyjątkiem sytuacji, kiedy w danym dniu jest inna organizacja pracy szkoły, z tym że:</w:t>
      </w:r>
    </w:p>
    <w:p w:rsidR="008A359B" w:rsidRPr="001C755A" w:rsidRDefault="008A359B" w:rsidP="00643915">
      <w:pPr>
        <w:pStyle w:val="Akapitzlist"/>
        <w:numPr>
          <w:ilvl w:val="2"/>
          <w:numId w:val="9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jeśli uczeń nie uczęszcza na zajęcia religii lub jest zwolniony z realizacji zajęć wychowania fizycznego, a w związku z sytuacją, o której mowa, jest to jego ostatnia godzina lekcyjna – także jest zwolniony do domu,</w:t>
      </w:r>
    </w:p>
    <w:p w:rsidR="008A359B" w:rsidRPr="001C755A" w:rsidRDefault="008A359B" w:rsidP="00643915">
      <w:pPr>
        <w:pStyle w:val="Akapitzlist"/>
        <w:numPr>
          <w:ilvl w:val="2"/>
          <w:numId w:val="95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lastRenderedPageBreak/>
        <w:t>wychowawca wpisuje ten fakt do dziennika elektronicznego niezwłocznie</w:t>
      </w:r>
      <w:r w:rsidR="0039476B">
        <w:rPr>
          <w:rFonts w:ascii="Arial" w:hAnsi="Arial" w:cs="Arial"/>
        </w:rPr>
        <w:t xml:space="preserve"> </w:t>
      </w:r>
      <w:r w:rsidRPr="001C755A">
        <w:rPr>
          <w:rFonts w:ascii="Arial" w:hAnsi="Arial" w:cs="Arial"/>
        </w:rPr>
        <w:t>po otrzymaniu informacji od wicedyrektora;</w:t>
      </w:r>
    </w:p>
    <w:p w:rsidR="008A359B" w:rsidRPr="001C755A" w:rsidRDefault="008A359B" w:rsidP="00643915">
      <w:pPr>
        <w:pStyle w:val="Akapitzlist"/>
        <w:numPr>
          <w:ilvl w:val="0"/>
          <w:numId w:val="93"/>
        </w:numPr>
        <w:suppressAutoHyphens w:val="0"/>
        <w:spacing w:line="360" w:lineRule="auto"/>
        <w:contextualSpacing/>
        <w:rPr>
          <w:rFonts w:ascii="Arial" w:hAnsi="Arial" w:cs="Arial"/>
        </w:rPr>
      </w:pPr>
      <w:r w:rsidRPr="001C755A">
        <w:rPr>
          <w:rFonts w:ascii="Arial" w:hAnsi="Arial" w:cs="Arial"/>
        </w:rPr>
        <w:t>rodzic lub pełnoletni uczeń ponosi pełną odpowiedzialność za wszystkie wiadomości przesyłane za pomocą dziennika elektronicznego z użyciem jego konta. Bierze także pełną odpowiedzialność za konsekwencje, które są następstwem późniejszych zdarzeń wynikających z usprawiedliwienia nieobecności lub zwolnienia ucznia z zajęć.</w:t>
      </w:r>
    </w:p>
    <w:p w:rsidR="00CC574D" w:rsidRPr="001C755A" w:rsidRDefault="00CC574D" w:rsidP="00112E6E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t>§ 4</w:t>
      </w:r>
      <w:r w:rsidR="00355DE8">
        <w:rPr>
          <w:rFonts w:ascii="Arial" w:hAnsi="Arial" w:cs="Arial"/>
          <w:b/>
          <w:bCs/>
          <w:lang w:val="pl-PL"/>
        </w:rPr>
        <w:t>5</w:t>
      </w:r>
    </w:p>
    <w:p w:rsidR="00CC574D" w:rsidRPr="001C755A" w:rsidRDefault="00CC574D" w:rsidP="00022F78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Wychodzenie poza budynek i teren szkoły podczas zajęć edukacyjnych oraz przerw międzylekcyjnych obejmują następujące zasady:</w:t>
      </w:r>
    </w:p>
    <w:p w:rsidR="00CC574D" w:rsidRPr="001C755A" w:rsidRDefault="00CC574D" w:rsidP="00643915">
      <w:pPr>
        <w:numPr>
          <w:ilvl w:val="0"/>
          <w:numId w:val="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uczniów obowiązuje zakaz opuszczania budynku szkoły podczas </w:t>
      </w:r>
      <w:r w:rsidR="00860BDB" w:rsidRPr="001C755A">
        <w:rPr>
          <w:rFonts w:ascii="Arial" w:hAnsi="Arial" w:cs="Arial"/>
          <w:shd w:val="clear" w:color="auto" w:fill="FFFFFF"/>
          <w:lang w:val="pl-PL"/>
        </w:rPr>
        <w:t xml:space="preserve">zagrażających bezpieczeństwu </w:t>
      </w:r>
      <w:r w:rsidRPr="001C755A">
        <w:rPr>
          <w:rFonts w:ascii="Arial" w:hAnsi="Arial" w:cs="Arial"/>
          <w:shd w:val="clear" w:color="auto" w:fill="FFFFFF"/>
          <w:lang w:val="pl-PL"/>
        </w:rPr>
        <w:t>warunków atmosferycznych;</w:t>
      </w:r>
    </w:p>
    <w:p w:rsidR="00CC574D" w:rsidRPr="00832BCE" w:rsidRDefault="00CC574D" w:rsidP="00643915">
      <w:pPr>
        <w:numPr>
          <w:ilvl w:val="0"/>
          <w:numId w:val="5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jeżeli warunki atmosferyczne na to pozwalają, uczniowie mogą w czasie przerw wyjść na zewnątrz budynku szkoły – wyłącznie na plac przed szkołą, ale obowiązuje ich zakaz opuszczania terenu szkoły.</w:t>
      </w:r>
    </w:p>
    <w:p w:rsidR="00CC574D" w:rsidRPr="001C755A" w:rsidRDefault="00CC574D" w:rsidP="00112E6E">
      <w:pPr>
        <w:pStyle w:val="Nagwek"/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</w:rPr>
        <w:t xml:space="preserve">§ </w:t>
      </w:r>
      <w:r w:rsidRPr="001C755A">
        <w:rPr>
          <w:rFonts w:ascii="Arial" w:hAnsi="Arial" w:cs="Arial"/>
          <w:b/>
          <w:bCs/>
          <w:lang w:val="pl-PL"/>
        </w:rPr>
        <w:t>4</w:t>
      </w:r>
      <w:r w:rsidR="00355DE8">
        <w:rPr>
          <w:rFonts w:ascii="Arial" w:hAnsi="Arial" w:cs="Arial"/>
          <w:b/>
          <w:bCs/>
          <w:lang w:val="pl-PL"/>
        </w:rPr>
        <w:t>6</w:t>
      </w:r>
    </w:p>
    <w:p w:rsidR="00CC574D" w:rsidRPr="001C755A" w:rsidRDefault="00CC574D" w:rsidP="00643915">
      <w:pPr>
        <w:numPr>
          <w:ilvl w:val="0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Uczniowi mogą być przyznane w ciągu roku szkolnego następujące nagrody: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pochwała Dyrektora szkoły, wychowawcy lub nauczyciela dla ucznia lub oddziału;  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dyplom za działalność pozaszkolną (np. osiągnięcia naukowe, sportowe, artystyczne) dla ucznia na wniosek Dyrektora szkoły, wychowawcy, nauczyciela lub Samorządu Uczniowskiego;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dyplom lub inne wyróżnienie (np. rzeczowe) dla ucznia udzielone przez Dyrektora szkoły na wniosek każdej osoby, również świadka zdarzenia, za szczególnie wyróżniającą postawę ucznia;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nagroda pieniężna lub stypendium naukowe dla ucznia spełniającego warunki wymagane odpowiednimi regulaminami (z chwilą posiadania przez szkołę środków finansowych na te cele).</w:t>
      </w:r>
    </w:p>
    <w:p w:rsidR="00CC574D" w:rsidRPr="001C755A" w:rsidRDefault="00CC574D" w:rsidP="00022F78">
      <w:pPr>
        <w:spacing w:line="360" w:lineRule="auto"/>
        <w:ind w:firstLine="360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Przyznanie uczniowi nagrody wychowawca odnotowuje w dzienniku elektronicznym.</w:t>
      </w:r>
    </w:p>
    <w:p w:rsidR="00CC574D" w:rsidRPr="001C755A" w:rsidRDefault="00CC574D" w:rsidP="00643915">
      <w:pPr>
        <w:numPr>
          <w:ilvl w:val="0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Uczniowi mogą być przyznane na zakończenie roku szkolnego na wniosek wychowawcy następujące nagrody: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dyplom dla ucznia w szczególności za:</w:t>
      </w:r>
    </w:p>
    <w:p w:rsidR="00CC574D" w:rsidRPr="001C755A" w:rsidRDefault="00CC574D" w:rsidP="00643915">
      <w:pPr>
        <w:numPr>
          <w:ilvl w:val="2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osiągnięcia sportowe, </w:t>
      </w:r>
    </w:p>
    <w:p w:rsidR="00CC574D" w:rsidRPr="001C755A" w:rsidRDefault="00CC574D" w:rsidP="00643915">
      <w:pPr>
        <w:numPr>
          <w:ilvl w:val="2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osiągnięcia artystyczne,</w:t>
      </w:r>
    </w:p>
    <w:p w:rsidR="00CC574D" w:rsidRPr="001C755A" w:rsidRDefault="00CC574D" w:rsidP="00643915">
      <w:pPr>
        <w:numPr>
          <w:ilvl w:val="2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osiągnięcia naukowe,</w:t>
      </w:r>
    </w:p>
    <w:p w:rsidR="00CC574D" w:rsidRPr="001C755A" w:rsidRDefault="00CC574D" w:rsidP="00643915">
      <w:pPr>
        <w:numPr>
          <w:ilvl w:val="2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pracę społeczną na rzecz klasy, szkoły lub środowiska lokalnego,</w:t>
      </w:r>
    </w:p>
    <w:p w:rsidR="00CC574D" w:rsidRPr="001C755A" w:rsidRDefault="00CC574D" w:rsidP="00643915">
      <w:pPr>
        <w:numPr>
          <w:ilvl w:val="2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wolontariat,</w:t>
      </w:r>
    </w:p>
    <w:p w:rsidR="00CC574D" w:rsidRPr="001C755A" w:rsidRDefault="00CC574D" w:rsidP="00643915">
      <w:pPr>
        <w:numPr>
          <w:ilvl w:val="2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100% frekwencji;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dyplom za wyniki w nauce dla ucznia, który w wyniku klasyfikacji rocznej uzyskał z obowiązkowych zajęć edukacyjnych średnią ocen bardzo dobry z wyróżnieniem lub bardzo dobry oraz co najmniej ocenę dobrą zachowania;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stypendium za wyniki w nauce i/lub osiągnięcia sportowe dla ucznia spełniającego warunki określone w „Regulaminie przyznawania stypendium za wyniki w nauce lub osiągnięcia sportowe w II Liceum Ogólnokształcącym im. Krzysztofa Kamila Baczyńskiego w Koninie”;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dyplom dla klasy za szczególne zaangażowanie na rzecz szkoły lub środowiska;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Medal Pamiątkowy II Liceum Ogólnokształcącego im. K. K. Baczyńskiego w Koninie dla ucznia spełniającego warunki „Regulaminu przyznawania Medalu Pamiątkowego II Liceum Ogólnokształcącego im. K. K. Baczyńskiego w Koninie”;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list gratulacyjny dla rodziców ucznia, który uzyskał świadectwo z wyróżnieniem lub dyplom za szczególnie wyróżniającą postawę.</w:t>
      </w:r>
    </w:p>
    <w:p w:rsidR="00CC574D" w:rsidRPr="001C755A" w:rsidRDefault="00CC574D" w:rsidP="00643915">
      <w:pPr>
        <w:numPr>
          <w:ilvl w:val="0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Jeżeli rodzic lub pełnoletni uczeń ma zastrzeżenia do przyznanej nagrody to: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terminie 3 dni roboczych od dnia jej otrzymania składa do Dyrektora szkoły pisemny wniosek wraz z uzasadnieniem;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Dyrektor szkoły powołuje zespół, który przyznawał nagrodę poszerzony o</w:t>
      </w:r>
      <w:r w:rsidR="009F3F06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wychowawcę ucznia i wspólnie rozpatrują zastrzeżenie;</w:t>
      </w:r>
    </w:p>
    <w:p w:rsidR="00DF380B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bCs/>
          <w:lang w:val="pl-PL"/>
        </w:rPr>
      </w:pPr>
      <w:r w:rsidRPr="001C755A">
        <w:rPr>
          <w:rFonts w:ascii="Arial" w:hAnsi="Arial" w:cs="Arial"/>
          <w:lang w:val="pl-PL"/>
        </w:rPr>
        <w:t>Dyrektor szkoły w ciągu 14 dni roboczych przekazuje odpowiedź pisemną osobie, która złożyła zastrzeżenie.</w:t>
      </w:r>
    </w:p>
    <w:p w:rsidR="00077376" w:rsidRDefault="00077376">
      <w:pPr>
        <w:suppressAutoHyphens w:val="0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br w:type="page"/>
      </w:r>
    </w:p>
    <w:p w:rsidR="00CC574D" w:rsidRPr="001C755A" w:rsidRDefault="00CC574D" w:rsidP="009F3F06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lang w:val="pl-PL"/>
        </w:rPr>
        <w:lastRenderedPageBreak/>
        <w:t>§ 4</w:t>
      </w:r>
      <w:r w:rsidR="00355DE8">
        <w:rPr>
          <w:rFonts w:ascii="Arial" w:hAnsi="Arial" w:cs="Arial"/>
          <w:b/>
          <w:bCs/>
          <w:lang w:val="pl-PL"/>
        </w:rPr>
        <w:t>7</w:t>
      </w:r>
    </w:p>
    <w:p w:rsidR="00CC574D" w:rsidRPr="00832BCE" w:rsidRDefault="00CC574D" w:rsidP="00022F78">
      <w:pPr>
        <w:spacing w:line="360" w:lineRule="auto"/>
        <w:ind w:left="426" w:hanging="42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1. Uczeń może ponieść w ciągu roku szkolnego następujące konsekwencje swojego zachowania:</w:t>
      </w:r>
    </w:p>
    <w:p w:rsidR="00CC574D" w:rsidRPr="00277B4B" w:rsidRDefault="00CC574D" w:rsidP="00643915">
      <w:pPr>
        <w:pStyle w:val="Akapitzlist"/>
        <w:numPr>
          <w:ilvl w:val="1"/>
          <w:numId w:val="46"/>
        </w:numPr>
        <w:spacing w:line="360" w:lineRule="auto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uwaga Dyrektora szkoły, wychowawcy lub nauczyciela dla ucznia lub klasy wpisana do dziennika elektronicznego, w szczególności za niestosowanie się do warunków korzystania z telefonów komórkowych i innych urządzeń elektronicznych na terenie szkoły zgodnie </w:t>
      </w:r>
      <w:r w:rsidRPr="00277B4B">
        <w:rPr>
          <w:rFonts w:ascii="Arial" w:hAnsi="Arial" w:cs="Arial"/>
        </w:rPr>
        <w:t xml:space="preserve">z </w:t>
      </w:r>
      <w:r w:rsidRPr="00277B4B">
        <w:rPr>
          <w:rFonts w:ascii="Arial" w:hAnsi="Arial" w:cs="Arial"/>
          <w:bCs/>
        </w:rPr>
        <w:t>§ 4</w:t>
      </w:r>
      <w:r w:rsidR="00360FFE" w:rsidRPr="00277B4B">
        <w:rPr>
          <w:rFonts w:ascii="Arial" w:hAnsi="Arial" w:cs="Arial"/>
          <w:bCs/>
        </w:rPr>
        <w:t>3</w:t>
      </w:r>
      <w:r w:rsidRPr="00277B4B">
        <w:rPr>
          <w:rFonts w:ascii="Arial" w:hAnsi="Arial" w:cs="Arial"/>
          <w:bCs/>
        </w:rPr>
        <w:t xml:space="preserve"> ust. 1 pkt 2</w:t>
      </w:r>
      <w:r w:rsidR="00B442FC">
        <w:rPr>
          <w:rFonts w:ascii="Arial" w:hAnsi="Arial" w:cs="Arial"/>
          <w:bCs/>
        </w:rPr>
        <w:t>7</w:t>
      </w:r>
      <w:r w:rsidRPr="00277B4B">
        <w:rPr>
          <w:rFonts w:ascii="Arial" w:hAnsi="Arial" w:cs="Arial"/>
        </w:rPr>
        <w:t>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ostrzeżenie pisemne lub nagana pisemna dla ucznia udzielona na pisemny wniosek wychowawcy lub nauczyciela przez Dyrektora szkoły w obecności wychowawcy i pedagoga lub psychologa, a w przypadku nagany także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obecności rodziców, za: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lekceważenie poleceń nauczyciela,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więcej niż 15 godzin nieusprawiedliwionych w półroczu,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więcej niż 20 spóźnień na zajęcia edukacyjne w półroczu,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niewłaściwe zachowanie wobec nauczycieli, innych pracowników szkoły oraz kolegów,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filmowanie, nagrywanie, robienie zdjęć innych osób albo rozpowszechnianie tych materiałów bez zgody zainteresowanych,</w:t>
      </w:r>
    </w:p>
    <w:p w:rsidR="00CC574D" w:rsidRPr="001C755A" w:rsidRDefault="009E20DA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posiadanie i palenie tytoniu lub e-papierosów</w:t>
      </w:r>
      <w:r w:rsidR="00CC574D" w:rsidRPr="001C755A">
        <w:rPr>
          <w:rFonts w:ascii="Arial" w:hAnsi="Arial" w:cs="Arial"/>
          <w:lang w:val="pl-PL"/>
        </w:rPr>
        <w:t>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rażące i niegodne zachowanie,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fałszowanie usprawiedliwień, podpisów rodziców, próśb o zwolnienie z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lekcji itp.,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lekceważący stosunek do obowiązków szkolnych,</w:t>
      </w:r>
    </w:p>
    <w:p w:rsidR="00CC574D" w:rsidRPr="00277B4B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277B4B">
        <w:rPr>
          <w:rFonts w:ascii="Arial" w:hAnsi="Arial" w:cs="Arial"/>
          <w:lang w:val="pl-PL"/>
        </w:rPr>
        <w:t xml:space="preserve">niewypełnianie obowiązków ucznia (w tym </w:t>
      </w:r>
      <w:r w:rsidRPr="00277B4B">
        <w:rPr>
          <w:rFonts w:ascii="Arial" w:hAnsi="Arial" w:cs="Arial"/>
          <w:bCs/>
          <w:lang w:val="pl-PL"/>
        </w:rPr>
        <w:t>§ 4</w:t>
      </w:r>
      <w:r w:rsidR="00360FFE" w:rsidRPr="00277B4B">
        <w:rPr>
          <w:rFonts w:ascii="Arial" w:hAnsi="Arial" w:cs="Arial"/>
          <w:bCs/>
          <w:lang w:val="pl-PL"/>
        </w:rPr>
        <w:t>3</w:t>
      </w:r>
      <w:r w:rsidRPr="00277B4B">
        <w:rPr>
          <w:rFonts w:ascii="Arial" w:hAnsi="Arial" w:cs="Arial"/>
          <w:bCs/>
          <w:lang w:val="pl-PL"/>
        </w:rPr>
        <w:t>);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nagana pisemna dla ucznia udzielona na pisemny wniosek wychowawcy lub nauczyciela przez Dyrektora szkoły w obecności wychowawcy, pedagoga lub psychologa i rodziców za: </w:t>
      </w:r>
    </w:p>
    <w:p w:rsidR="00CC574D" w:rsidRPr="001C755A" w:rsidRDefault="009E20DA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posiadanie i spożywanie alkoholu</w:t>
      </w:r>
      <w:r w:rsidR="00CC574D" w:rsidRPr="001C755A">
        <w:rPr>
          <w:rFonts w:ascii="Arial" w:hAnsi="Arial" w:cs="Arial"/>
          <w:lang w:val="pl-PL"/>
        </w:rPr>
        <w:t>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dewastację mienia szkolnego,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kradzież prac kontrolnych,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wpis do dziennika elektronicznego,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za posiadanie niedozwolonych substancji lub niebezpiecznych przedmiotów i/lub wniesienie ich na teren szkoły oraz na wszystkie zajęcia organizowane przez szkołę;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nagana pisemna z ostrzeżeniem dla ucznia udzielona na pisemny wniosek wychowawcy lub nauczyciela przez Dyrektora szkoły w obecności wychowawcy, pedagoga lub psychologa i rodziców za: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rażące zachowanie wobec nauczycieli, innych pracowników szkoły, kolegów oraz pozostałych osób,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wszelkie formy agresji wobec nauczycieli, innych pracowników szkoły, kolegów oraz pozostałych osób w szkole i poza nią,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pobicie,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pomówienia, wulgarne określenia pod adresem nauczycieli, innych pracowników szkoły, kolegów oraz pozostałych osób w szkole i poza nią,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nadużycia finansowe, przywłaszczenie pieniędzy,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wymuszanie pieniędzy,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dorobienie kluczy do pomieszczeń szkolnych,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kradzież,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dystrybucję wszelkich nośników, prasy oraz innych materiałów o treściach pornograficznych i patologicznych,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cyberprzemoc i wykroczenia internetowe naruszające dobro innych osób lub szkoły,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posiadanie, zażywanie substancji psychoaktywnych i innych środków zmieniających świadomość, nakłanianie do ich kupna lub zażywania,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sprzedaż substancji psychoaktywnych,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30 godzin nieusprawiedliwionych w półroczu,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rażące zachowania naruszające przyjęte normy,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brak poprawy zachowania mimo udzielonej przez Dyrektora szkoły nagany,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innych przypadkach naruszenia/złamania prawa;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przeniesienie do równoległej klasy na pisemny wniosek wychowawcy za: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wyjątkowo rażące zachowanie wobec uczącego nauczyciela,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postępowanie wywierające szkodliwy wpływ na kolegów i utrudniające pracę wychowawczą;</w:t>
      </w:r>
    </w:p>
    <w:p w:rsidR="00CC574D" w:rsidRPr="001C755A" w:rsidRDefault="00CC574D" w:rsidP="00643915">
      <w:pPr>
        <w:numPr>
          <w:ilvl w:val="1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skreślenie z listy uczniów: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odbywa się: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za obraźliwe i wyjątkowo wulgarne</w:t>
      </w:r>
      <w:r w:rsidRPr="001C755A">
        <w:rPr>
          <w:rFonts w:ascii="Arial" w:hAnsi="Arial" w:cs="Arial"/>
          <w:iCs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lub agresywne zachowanie wobec nauczycieli, innych pracowników szkoły, kolegów oraz pozostałych osób,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szczególnie brutalne zachowanie</w:t>
      </w:r>
      <w:r w:rsidR="00077376">
        <w:rPr>
          <w:rFonts w:ascii="Arial" w:hAnsi="Arial" w:cs="Arial"/>
          <w:lang w:val="pl-PL"/>
        </w:rPr>
        <w:t>,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znęcanie się, szantaż, wymuszanie posłuszeństwa, poniżanie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szkole i poza nią, również przez Internet i inne środki przekazu,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włamanie do pomieszczeń szkolnych,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szczególne akty wandalizmu (np. powybijanie szyb w oknach lub drzwiach, porozbijanie urządzeń sanitarnych, zdemolowanie wyposażenia sal lekcyjnych i innych pomieszczeń szkolnych),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opuszczenie 50 godzin lekcyjnych bez usprawiedliwienia w ciągu półrocza po wcześniejszym wykorzystaniu przez wychowawcę wszystkich innych procedur,</w:t>
      </w:r>
      <w:r w:rsidRPr="001C755A">
        <w:rPr>
          <w:rFonts w:ascii="Arial" w:hAnsi="Arial" w:cs="Arial"/>
          <w:iCs/>
          <w:lang w:val="pl-PL"/>
        </w:rPr>
        <w:t xml:space="preserve"> 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 wyczerpaniu wszystkich konsekwencji przewidzianych w Statucie,</w:t>
      </w:r>
    </w:p>
    <w:p w:rsidR="00CC574D" w:rsidRPr="001C755A" w:rsidRDefault="00CC574D" w:rsidP="00643915">
      <w:pPr>
        <w:numPr>
          <w:ilvl w:val="0"/>
          <w:numId w:val="73"/>
        </w:numPr>
        <w:spacing w:line="360" w:lineRule="auto"/>
        <w:ind w:left="1418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przypadku, gdy oferowane przez szkołę formy pomocy nie zostały przez ucznia w pełni wykorzystane i nie rokuje on poprawy swojego zachowania bądź nie rokuje poprawy wyników nauczania;</w:t>
      </w:r>
    </w:p>
    <w:p w:rsidR="00CC574D" w:rsidRPr="001C755A" w:rsidRDefault="00CC574D" w:rsidP="00643915">
      <w:pPr>
        <w:numPr>
          <w:ilvl w:val="2"/>
          <w:numId w:val="46"/>
        </w:numPr>
        <w:spacing w:line="360" w:lineRule="auto"/>
        <w:rPr>
          <w:rFonts w:ascii="Arial" w:eastAsia="Calibri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procedura skreślenia z listy uczniów obejmuje: podjęcie uchwały przez Radę Pedagogiczną, po zasięgnięciu opinii Samorządu Uczniowskiego, i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wydanie decyzji administracyjnej przez Dyrektora szkoły.</w:t>
      </w:r>
    </w:p>
    <w:p w:rsidR="00CC574D" w:rsidRPr="001C755A" w:rsidRDefault="00CC574D" w:rsidP="00022F78">
      <w:pPr>
        <w:autoSpaceDE w:val="0"/>
        <w:spacing w:line="360" w:lineRule="auto"/>
        <w:ind w:left="284" w:hanging="284"/>
        <w:rPr>
          <w:rFonts w:ascii="Arial" w:hAnsi="Arial" w:cs="Arial"/>
          <w:lang w:val="pl-PL"/>
        </w:rPr>
      </w:pPr>
      <w:r w:rsidRPr="001C755A">
        <w:rPr>
          <w:rFonts w:ascii="Arial" w:eastAsia="Calibri" w:hAnsi="Arial" w:cs="Arial"/>
          <w:lang w:val="pl-PL"/>
        </w:rPr>
        <w:t>2.</w:t>
      </w:r>
      <w:r w:rsidRPr="001C755A">
        <w:rPr>
          <w:rFonts w:ascii="Arial" w:eastAsia="Calibri" w:hAnsi="Arial" w:cs="Arial"/>
          <w:i/>
          <w:lang w:val="pl-PL"/>
        </w:rPr>
        <w:t xml:space="preserve"> </w:t>
      </w:r>
      <w:r w:rsidRPr="001C755A">
        <w:rPr>
          <w:rFonts w:ascii="Arial" w:eastAsia="Calibri" w:hAnsi="Arial" w:cs="Arial"/>
          <w:lang w:val="pl-PL"/>
        </w:rPr>
        <w:t>Wyciągnięcie konsekwencji odbywa się po wyjaśnieniu przez osobę wnioskującą istotnych okoliczności związanych z zachowaniem ucznia, w tym po jego wysłuchaniu.</w:t>
      </w:r>
    </w:p>
    <w:p w:rsidR="00CC574D" w:rsidRPr="00832BCE" w:rsidRDefault="00CC574D" w:rsidP="00022F78">
      <w:pPr>
        <w:spacing w:line="360" w:lineRule="auto"/>
        <w:ind w:left="284" w:hanging="28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3. Dyrektor szkoły może także zobowiązać ucznia, po zasięgnięciu opinii wychowawcy i/lub Rady Pedagogicznej, który poniósł konsekwencje swojego zachowania zgodnie z ust. 1, do:</w:t>
      </w:r>
    </w:p>
    <w:p w:rsidR="00CC574D" w:rsidRPr="001C755A" w:rsidRDefault="00CC574D" w:rsidP="00022F78">
      <w:pPr>
        <w:pStyle w:val="Akapitzlist"/>
        <w:spacing w:line="360" w:lineRule="auto"/>
        <w:ind w:left="360"/>
        <w:rPr>
          <w:rFonts w:ascii="Arial" w:hAnsi="Arial" w:cs="Arial"/>
        </w:rPr>
      </w:pPr>
      <w:r w:rsidRPr="001C755A">
        <w:rPr>
          <w:rFonts w:ascii="Arial" w:hAnsi="Arial" w:cs="Arial"/>
        </w:rPr>
        <w:t>1)  naprawienia wyrządzonej szkody;</w:t>
      </w:r>
    </w:p>
    <w:p w:rsidR="00CC574D" w:rsidRPr="001C755A" w:rsidRDefault="00CC574D" w:rsidP="00643915">
      <w:pPr>
        <w:numPr>
          <w:ilvl w:val="1"/>
          <w:numId w:val="7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przeproszenia osoby pokrzywdzonej;</w:t>
      </w:r>
    </w:p>
    <w:p w:rsidR="00CC574D" w:rsidRPr="00832BCE" w:rsidRDefault="00CC574D" w:rsidP="00643915">
      <w:pPr>
        <w:numPr>
          <w:ilvl w:val="1"/>
          <w:numId w:val="7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wykonania określonej pracy społecznie użytecznej na rzecz klasy lub szkoły w</w:t>
      </w:r>
      <w:r w:rsidR="009F3F06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liczbie godzin ustalonej przez Dyrektora szkoły.</w:t>
      </w:r>
    </w:p>
    <w:p w:rsidR="00CC574D" w:rsidRPr="001C755A" w:rsidRDefault="00CC574D" w:rsidP="00643915">
      <w:pPr>
        <w:numPr>
          <w:ilvl w:val="0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 każdym przypadku wyciągnięcia wobec ucznia konsekwencji wychowawca powiadamia jego rodziców.</w:t>
      </w:r>
    </w:p>
    <w:p w:rsidR="00CC574D" w:rsidRPr="001C755A" w:rsidRDefault="00CC574D" w:rsidP="00643915">
      <w:pPr>
        <w:numPr>
          <w:ilvl w:val="0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 xml:space="preserve">Uczeń lub jego rodzice mogą odwołać się pisemnie od nałożonych konsekwencji do Dyrektora szkoły:   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terminie 3 dni roboczych od dnia otrzymania informacji o jej udzieleniu;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Dyrektor szkoły przeprowadza postępowanie wyjaśniające i przekazuje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ciągu 14 dni roboczych odpowiedź pisemną osobie, która złożyła odwołanie lub w</w:t>
      </w:r>
      <w:r w:rsidR="009F3F06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ciągu 21 dni roboczych w przypadku spraw wymagających dokładniejszego zbadania;</w:t>
      </w:r>
    </w:p>
    <w:p w:rsidR="00CC574D" w:rsidRPr="001C755A" w:rsidRDefault="00CC574D" w:rsidP="00643915">
      <w:pPr>
        <w:numPr>
          <w:ilvl w:val="1"/>
          <w:numId w:val="1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odwołanie od decyzji o skreśleniu z listy uczniów odbywa się zgodnie z</w:t>
      </w:r>
      <w:r w:rsidR="009F3F06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przepisami Kodeksu postępowania administracyjnego. </w:t>
      </w:r>
    </w:p>
    <w:p w:rsidR="00CC574D" w:rsidRDefault="00CC574D" w:rsidP="00022F78">
      <w:pPr>
        <w:spacing w:line="360" w:lineRule="auto"/>
        <w:rPr>
          <w:rFonts w:ascii="Arial" w:hAnsi="Arial" w:cs="Arial"/>
          <w:lang w:val="pl-PL"/>
        </w:rPr>
      </w:pPr>
    </w:p>
    <w:p w:rsidR="00D35D04" w:rsidRPr="001C755A" w:rsidRDefault="009F3F06" w:rsidP="009F3F06">
      <w:pPr>
        <w:spacing w:line="360" w:lineRule="auto"/>
        <w:rPr>
          <w:rFonts w:ascii="Arial" w:hAnsi="Arial" w:cs="Arial"/>
          <w:b/>
          <w:bCs/>
          <w:sz w:val="2"/>
          <w:szCs w:val="2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CC574D" w:rsidRPr="0039476B" w:rsidRDefault="00DF380B" w:rsidP="0039476B">
      <w:pPr>
        <w:pStyle w:val="Nagwek1"/>
      </w:pPr>
      <w:bookmarkStart w:id="27" w:name="_Toc176863894"/>
      <w:bookmarkStart w:id="28" w:name="_Toc207268549"/>
      <w:bookmarkStart w:id="29" w:name="_Toc220492096"/>
      <w:r w:rsidRPr="0039476B">
        <w:lastRenderedPageBreak/>
        <w:t>Ro</w:t>
      </w:r>
      <w:r w:rsidR="00CC574D" w:rsidRPr="0039476B">
        <w:t>zdział 7</w:t>
      </w:r>
      <w:bookmarkStart w:id="30" w:name="_Toc207268550"/>
      <w:bookmarkEnd w:id="27"/>
      <w:bookmarkEnd w:id="28"/>
      <w:r w:rsidR="0039476B" w:rsidRPr="0039476B">
        <w:t xml:space="preserve"> </w:t>
      </w:r>
      <w:r w:rsidR="00571BB4" w:rsidRPr="0039476B">
        <w:t>Szczegółowe warunki i sposób oceniania wewnątrzszkolnego uczniów</w:t>
      </w:r>
      <w:bookmarkEnd w:id="29"/>
      <w:bookmarkEnd w:id="30"/>
    </w:p>
    <w:p w:rsidR="00CC574D" w:rsidRPr="001C755A" w:rsidRDefault="00CC574D" w:rsidP="009F3F06">
      <w:pPr>
        <w:spacing w:before="300" w:after="60" w:line="276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4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8</w:t>
      </w:r>
    </w:p>
    <w:p w:rsidR="00CC574D" w:rsidRPr="001C755A" w:rsidRDefault="00CC574D" w:rsidP="00022F78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Ogólne warunki oceniania wewnątrzszkolnego są następujące: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ocenianie osiągnięć edukacyjnych ucznia polega na rozpoznawaniu przez nauczycieli poziomu i postępów w opanowaniu przez ucznia wiadomości i</w:t>
      </w:r>
      <w:r w:rsidR="009F3F06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umiejętności w stosunku do wymagań określonych w podstawie programowej kształcenia ogólnego oraz wymagań edukacyjnych wynikających z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realizowanych w szkole programów nauczania;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ocenianie zachowania ucznia polega na rozpoznawaniu przez wychowawcę, nauczycieli oraz uczniów danego oddziału stopnia respektowania przez niego zasad współżycia społecznego i norm etycznych oraz obowiązków ucznia określonych w Statucie;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ocenianie wewnątrzszkolne ma na celu:</w:t>
      </w:r>
    </w:p>
    <w:p w:rsidR="00CC574D" w:rsidRPr="001C755A" w:rsidRDefault="00CC574D" w:rsidP="00643915">
      <w:pPr>
        <w:numPr>
          <w:ilvl w:val="1"/>
          <w:numId w:val="49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informowanie ucznia o poziomie jego osiągnięć edukacyjnych i jego zachowaniu oraz o postępach w tym zakresie,</w:t>
      </w:r>
    </w:p>
    <w:p w:rsidR="00CC574D" w:rsidRPr="001C755A" w:rsidRDefault="00CC574D" w:rsidP="00643915">
      <w:pPr>
        <w:numPr>
          <w:ilvl w:val="1"/>
          <w:numId w:val="49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udzielanie uczniowi pomocy w nauce poprzez przekazanie mu informacji o</w:t>
      </w:r>
      <w:r w:rsidR="009F3F06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tym, co zrobił dobrze i jak powinien się dalej uczyć,</w:t>
      </w:r>
    </w:p>
    <w:p w:rsidR="00CC574D" w:rsidRPr="001C755A" w:rsidRDefault="00CC574D" w:rsidP="00643915">
      <w:pPr>
        <w:numPr>
          <w:ilvl w:val="1"/>
          <w:numId w:val="49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udzielanie uczniowi wskazówek do samodzielnego planowania własnego rozwoju,</w:t>
      </w:r>
    </w:p>
    <w:p w:rsidR="00CC574D" w:rsidRPr="001C755A" w:rsidRDefault="00CC574D" w:rsidP="00643915">
      <w:pPr>
        <w:numPr>
          <w:ilvl w:val="1"/>
          <w:numId w:val="49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motywowanie ucznia do dalszych postępów w nauce i zachowaniu,</w:t>
      </w:r>
    </w:p>
    <w:p w:rsidR="00CC574D" w:rsidRPr="001C755A" w:rsidRDefault="00CC574D" w:rsidP="00643915">
      <w:pPr>
        <w:numPr>
          <w:ilvl w:val="1"/>
          <w:numId w:val="49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dostarczanie rodzicom i nauczycielom informacji o postępach, trudnościach w nauce, zachowaniu oraz szczególnych uzdolnieniach ucznia,</w:t>
      </w:r>
    </w:p>
    <w:p w:rsidR="00CC574D" w:rsidRPr="001C755A" w:rsidRDefault="00CC574D" w:rsidP="00643915">
      <w:pPr>
        <w:numPr>
          <w:ilvl w:val="1"/>
          <w:numId w:val="49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umożliwienie nauczycielom doskonalenia organizacji i metod pracy dydaktyczno</w:t>
      </w:r>
      <w:r w:rsidR="009F3F06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shd w:val="clear" w:color="auto" w:fill="FFFFFF"/>
          <w:lang w:val="pl-PL"/>
        </w:rPr>
        <w:t>-</w:t>
      </w:r>
      <w:r w:rsidR="009F3F06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shd w:val="clear" w:color="auto" w:fill="FFFFFF"/>
          <w:lang w:val="pl-PL"/>
        </w:rPr>
        <w:t>wychowawczej;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nauczyciel informuje ucznia o ocenach z realizowanych przez siebie zajęć edukacyjnych, a wychowawca o ocenach ze wszystkich zajęć edukacyjnych oraz frekwencji w szkole;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nauczyciele w pierwszym tygodniu nauki każdego roku szkolnego informują (zapis w dzienniku elektronicznym) uczniów o:</w:t>
      </w:r>
    </w:p>
    <w:p w:rsidR="00CC574D" w:rsidRPr="001C755A" w:rsidRDefault="00CC574D" w:rsidP="00643915">
      <w:pPr>
        <w:numPr>
          <w:ilvl w:val="3"/>
          <w:numId w:val="4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wymaganiach edukacyjnych niezbędnych do otrzymania poszczególnych śródrocznych i rocznych ocen klasyfikacyjnych z zajęć edukacyjnych, wynikających z realizowanego przez siebie programu nauczania,</w:t>
      </w:r>
    </w:p>
    <w:p w:rsidR="00CC574D" w:rsidRPr="001C755A" w:rsidRDefault="00CC574D" w:rsidP="00643915">
      <w:pPr>
        <w:numPr>
          <w:ilvl w:val="3"/>
          <w:numId w:val="4"/>
        </w:numPr>
        <w:spacing w:line="360" w:lineRule="auto"/>
        <w:ind w:left="1134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sposobach sprawdzania osiągnięć edukacyjnych uczniów,</w:t>
      </w:r>
    </w:p>
    <w:p w:rsidR="00CC574D" w:rsidRPr="001C755A" w:rsidRDefault="00CC574D" w:rsidP="00643915">
      <w:pPr>
        <w:numPr>
          <w:ilvl w:val="3"/>
          <w:numId w:val="4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warunkach i trybie otrzymania wyższej niż przewidywana rocznej oceny klasyfikacyjnej z zajęć edukacyjnych;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o wymienionych w pkt 5 warunkach nauczyciele przypominają uczniom na początku II półrocza;</w:t>
      </w:r>
    </w:p>
    <w:p w:rsidR="00CC574D" w:rsidRPr="00832BCE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wychowawca na pierwszym zebraniu każdego roku szkolnego informuje rodziców o wymaganiach edukacyjnych z każdego przedmiotu, </w:t>
      </w:r>
      <w:r w:rsidRPr="001C755A">
        <w:rPr>
          <w:rFonts w:ascii="Arial" w:hAnsi="Arial" w:cs="Arial"/>
          <w:lang w:val="pl-PL"/>
        </w:rPr>
        <w:t>sposobach sprawdzania osiągnięć edukacyjnych uczniów oraz warunkach i trybie otrzymania wyższej niż przewidywana rocznej oceny klasyfikacyjnej z zajęć edukacyjnych;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hd w:val="clear" w:color="auto" w:fill="FFFFFF"/>
          <w:lang w:val="pl-PL"/>
        </w:rPr>
      </w:pPr>
      <w:r w:rsidRPr="00832BCE">
        <w:rPr>
          <w:rFonts w:ascii="Arial" w:hAnsi="Arial" w:cs="Arial"/>
          <w:lang w:val="pl-PL"/>
        </w:rPr>
        <w:t xml:space="preserve">podczas </w:t>
      </w:r>
      <w:bookmarkStart w:id="31" w:name="_Hlk52917977"/>
      <w:r w:rsidRPr="00832BCE">
        <w:rPr>
          <w:rFonts w:ascii="Arial" w:hAnsi="Arial" w:cs="Arial"/>
          <w:lang w:val="pl-PL"/>
        </w:rPr>
        <w:t xml:space="preserve">kształcenia </w:t>
      </w:r>
      <w:bookmarkStart w:id="32" w:name="_Hlk52996768"/>
      <w:bookmarkEnd w:id="31"/>
      <w:r w:rsidRPr="00832BCE">
        <w:rPr>
          <w:rFonts w:ascii="Arial" w:hAnsi="Arial" w:cs="Arial"/>
          <w:lang w:val="pl-PL"/>
        </w:rPr>
        <w:t xml:space="preserve">zdalnego </w:t>
      </w:r>
      <w:bookmarkEnd w:id="32"/>
      <w:r w:rsidR="00F43916" w:rsidRPr="00832BCE">
        <w:rPr>
          <w:rFonts w:ascii="Arial" w:hAnsi="Arial" w:cs="Arial"/>
          <w:lang w:val="pl-PL"/>
        </w:rPr>
        <w:t xml:space="preserve">informacje opisane w ust. 5–7 </w:t>
      </w:r>
      <w:r w:rsidRPr="00832BCE">
        <w:rPr>
          <w:rFonts w:ascii="Arial" w:hAnsi="Arial" w:cs="Arial"/>
          <w:lang w:val="pl-PL"/>
        </w:rPr>
        <w:t>oraz inne dotyczące oceniania wewnątrzszkolnego przekazywane są uczniowi i rodzicom poprzez dziennik elektroniczny;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nauczyciel jest obowiązany: </w:t>
      </w:r>
    </w:p>
    <w:p w:rsidR="00CC574D" w:rsidRPr="001C755A" w:rsidRDefault="00CC574D" w:rsidP="00643915">
      <w:pPr>
        <w:numPr>
          <w:ilvl w:val="2"/>
          <w:numId w:val="49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indywidualizować pracę z uczniem na zajęciach edukacyjnych odpowiednio do jego potrzeb rozwojowych i edukacyjnych oraz możliwości psychofizycznych,</w:t>
      </w:r>
    </w:p>
    <w:p w:rsidR="00CC574D" w:rsidRPr="001C755A" w:rsidRDefault="00CC574D" w:rsidP="00643915">
      <w:pPr>
        <w:numPr>
          <w:ilvl w:val="2"/>
          <w:numId w:val="49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dostosować wymagania edukacyjne do indywidualnych potrzeb rozwojowych i edukacyjnych oraz możliwości psychofizycznych ucznia:</w:t>
      </w:r>
    </w:p>
    <w:p w:rsidR="00CC574D" w:rsidRPr="001C755A" w:rsidRDefault="00CC574D" w:rsidP="00643915">
      <w:pPr>
        <w:numPr>
          <w:ilvl w:val="3"/>
          <w:numId w:val="7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posiadającego orzeczenie o potrzebie kształcenia specjalnego,</w:t>
      </w:r>
    </w:p>
    <w:p w:rsidR="00CC574D" w:rsidRPr="001C755A" w:rsidRDefault="00CC574D" w:rsidP="00643915">
      <w:pPr>
        <w:numPr>
          <w:ilvl w:val="3"/>
          <w:numId w:val="7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posiadającego orzeczenie o potrzebie indywidualnego nauczania, </w:t>
      </w:r>
    </w:p>
    <w:p w:rsidR="00CC574D" w:rsidRPr="001C755A" w:rsidRDefault="00CC574D" w:rsidP="00643915">
      <w:pPr>
        <w:numPr>
          <w:ilvl w:val="3"/>
          <w:numId w:val="7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posiadającego opinię poradni psychologiczno-pedagogicznej, w tym poradni specjalistycznej, </w:t>
      </w:r>
    </w:p>
    <w:p w:rsidR="00CC574D" w:rsidRPr="001C755A" w:rsidRDefault="00CC574D" w:rsidP="00643915">
      <w:pPr>
        <w:numPr>
          <w:ilvl w:val="3"/>
          <w:numId w:val="7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nieposiadającego orzeczenia lub opinii, ale objętego pomocą psychologiczno-pedagogiczną w szkole,</w:t>
      </w:r>
    </w:p>
    <w:p w:rsidR="00CC574D" w:rsidRPr="001C755A" w:rsidRDefault="00CC574D" w:rsidP="00643915">
      <w:pPr>
        <w:numPr>
          <w:ilvl w:val="3"/>
          <w:numId w:val="7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posiadającego opinię lekarza o ograniczonych możliwościach wykonywania określonych ćwiczeń fizycznych na zajęciach wychowania fizycznego;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Dyrektor szkoły ma możliwość zwolnienia ucznia ze względu na stan zdrowia, specyficzne trudności w uczeniu się lub niepełnosprawność:</w:t>
      </w:r>
    </w:p>
    <w:p w:rsidR="00CC574D" w:rsidRPr="001C755A" w:rsidRDefault="00CC574D" w:rsidP="00643915">
      <w:pPr>
        <w:numPr>
          <w:ilvl w:val="2"/>
          <w:numId w:val="4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z wykonywania określonych ćwiczeń fizycznych na zajęciach wychowania fizycznego, na podstawie opinii o ograniczonych możliwościach wykonywania przez ucznia tych ćwiczeń, wydanej przez lekarza na czas określony w tej opinii,</w:t>
      </w:r>
    </w:p>
    <w:p w:rsidR="00CC574D" w:rsidRPr="001C755A" w:rsidRDefault="00CC574D" w:rsidP="00643915">
      <w:pPr>
        <w:numPr>
          <w:ilvl w:val="2"/>
          <w:numId w:val="4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 realizacji zajęć wychowania fizycznego lub informatyki, na podstawie opinii o braku możliwości uczestniczenia w tych zajęciach, wydanej przez lekarza na czas określony w tej opinii,</w:t>
      </w:r>
    </w:p>
    <w:p w:rsidR="00CC574D" w:rsidRPr="009E1587" w:rsidRDefault="00CC574D" w:rsidP="00643915">
      <w:pPr>
        <w:numPr>
          <w:ilvl w:val="2"/>
          <w:numId w:val="49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z nauki drugiego języka obcego nowożytnego do końca nauki w szkole ucznia z wadą słuchu, z głęboką dysleksją rozwojową, z afazją, z</w:t>
      </w:r>
      <w:r w:rsidR="009F3F06">
        <w:rPr>
          <w:rFonts w:ascii="Arial" w:hAnsi="Arial" w:cs="Arial"/>
          <w:lang w:val="pl-PL"/>
        </w:rPr>
        <w:t> n</w:t>
      </w:r>
      <w:r w:rsidRPr="001C755A">
        <w:rPr>
          <w:rFonts w:ascii="Arial" w:hAnsi="Arial" w:cs="Arial"/>
          <w:lang w:val="pl-PL"/>
        </w:rPr>
        <w:t>iepełnosprawnościami sprzężonymi lub z autyzmem, w tym z zespołem Aspergera, na wniosek rodziców albo pełnoletniego ucznia oraz na podstawie opinii, orzeczenia o potrzebie kształcenia specjalnego lub orzeczenia o potrzebie indywidualnego nauczania poradni psychologiczno-pedagogicznej, w tym poradni specjalistycznej;</w:t>
      </w:r>
    </w:p>
    <w:p w:rsidR="00CC574D" w:rsidRPr="008B738D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trike/>
          <w:shd w:val="clear" w:color="auto" w:fill="FFFFFF"/>
          <w:lang w:val="pl-PL"/>
        </w:rPr>
      </w:pPr>
      <w:r w:rsidRPr="008B738D">
        <w:rPr>
          <w:rFonts w:ascii="Arial" w:hAnsi="Arial" w:cs="Arial"/>
          <w:shd w:val="clear" w:color="auto" w:fill="FFFFFF"/>
          <w:lang w:val="pl-PL"/>
        </w:rPr>
        <w:t>oceny są jawne dla ucznia i jego rodziców</w:t>
      </w:r>
      <w:r w:rsidR="00571BB4" w:rsidRPr="008B738D">
        <w:rPr>
          <w:rFonts w:ascii="Arial" w:hAnsi="Arial" w:cs="Arial"/>
          <w:shd w:val="clear" w:color="auto" w:fill="FFFFFF"/>
          <w:lang w:val="pl-PL"/>
        </w:rPr>
        <w:t>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nauczyciel uzasadnia w formie informacji zwrotnej ustaloną ocenę:</w:t>
      </w:r>
    </w:p>
    <w:p w:rsidR="00CC574D" w:rsidRPr="001C755A" w:rsidRDefault="00CC574D" w:rsidP="00643915">
      <w:pPr>
        <w:numPr>
          <w:ilvl w:val="2"/>
          <w:numId w:val="49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ustnie:</w:t>
      </w:r>
    </w:p>
    <w:p w:rsidR="00CC574D" w:rsidRPr="001C755A" w:rsidRDefault="00CC574D" w:rsidP="00643915">
      <w:pPr>
        <w:numPr>
          <w:ilvl w:val="3"/>
          <w:numId w:val="76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w rozmowie z uczniem,</w:t>
      </w:r>
    </w:p>
    <w:p w:rsidR="00CC574D" w:rsidRPr="001C755A" w:rsidRDefault="00CC574D" w:rsidP="00643915">
      <w:pPr>
        <w:numPr>
          <w:ilvl w:val="3"/>
          <w:numId w:val="7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w rozmowie z rodzicami </w:t>
      </w:r>
      <w:r w:rsidRPr="001C755A">
        <w:rPr>
          <w:rFonts w:ascii="Arial" w:hAnsi="Arial" w:cs="Arial"/>
          <w:lang w:val="pl-PL"/>
        </w:rPr>
        <w:t>podczas zebrań z rodzicami lub indywidualnych konsultacji,</w:t>
      </w:r>
    </w:p>
    <w:p w:rsidR="00CC574D" w:rsidRPr="001C755A" w:rsidRDefault="00CC574D" w:rsidP="00022F78">
      <w:pPr>
        <w:spacing w:line="360" w:lineRule="auto"/>
        <w:ind w:firstLine="708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lub</w:t>
      </w:r>
    </w:p>
    <w:p w:rsidR="00CC574D" w:rsidRPr="001C755A" w:rsidRDefault="00CC574D" w:rsidP="00643915">
      <w:pPr>
        <w:numPr>
          <w:ilvl w:val="2"/>
          <w:numId w:val="76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pisemnie:</w:t>
      </w:r>
    </w:p>
    <w:p w:rsidR="00CC574D" w:rsidRPr="001C755A" w:rsidRDefault="00CC574D" w:rsidP="00643915">
      <w:pPr>
        <w:numPr>
          <w:ilvl w:val="3"/>
          <w:numId w:val="7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jako komentarz do każdej pracy pisemnej,</w:t>
      </w:r>
    </w:p>
    <w:p w:rsidR="00CC574D" w:rsidRPr="001C755A" w:rsidRDefault="00CC574D" w:rsidP="00643915">
      <w:pPr>
        <w:numPr>
          <w:ilvl w:val="3"/>
          <w:numId w:val="7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na wniosek rodziców w terminie 7 dni od daty wpływu wniosku do sekretariatu szkoły;</w:t>
      </w:r>
    </w:p>
    <w:p w:rsidR="00CC574D" w:rsidRPr="001C755A" w:rsidRDefault="00CC574D" w:rsidP="00643915">
      <w:pPr>
        <w:numPr>
          <w:ilvl w:val="0"/>
          <w:numId w:val="49"/>
        </w:numPr>
        <w:spacing w:line="360" w:lineRule="auto"/>
        <w:ind w:left="709" w:hanging="425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sprawdzone i ocenione prace pisemne ucznia są udostępniane uczniowi i jego rodzicom: </w:t>
      </w:r>
    </w:p>
    <w:p w:rsidR="00CC574D" w:rsidRPr="001C755A" w:rsidRDefault="00CC574D" w:rsidP="00643915">
      <w:pPr>
        <w:numPr>
          <w:ilvl w:val="2"/>
          <w:numId w:val="49"/>
        </w:numPr>
        <w:autoSpaceDE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wszystkie prace pisemne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ucznia są przechowywane przez nauczycieli prowadzących zajęcia edukacyjne w oddziale, do którego uczęszcza uczeń, do końca danego roku szkolnego, tj. do dnia 31 sierpnia,</w:t>
      </w:r>
    </w:p>
    <w:p w:rsidR="00CC574D" w:rsidRPr="001C755A" w:rsidRDefault="00CC574D" w:rsidP="00643915">
      <w:pPr>
        <w:numPr>
          <w:ilvl w:val="2"/>
          <w:numId w:val="4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uczeń lub jego rodzice mogą otrzymać kserokopię pracy pisemnej lub wykonać jej zdjęcie po poinformowaniu nauczyciela,</w:t>
      </w:r>
    </w:p>
    <w:p w:rsidR="00CC574D" w:rsidRPr="001C755A" w:rsidRDefault="00CC574D" w:rsidP="00643915">
      <w:pPr>
        <w:numPr>
          <w:ilvl w:val="2"/>
          <w:numId w:val="49"/>
        </w:numPr>
        <w:autoSpaceDE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oryginały prac pisemnych mogą być udostępnione do wglądu rodzicom ucznia, na ich prośbę, podczas zebrań z rodzicami lub indywidualnych konsultacji w szkole,</w:t>
      </w:r>
    </w:p>
    <w:p w:rsidR="00CC574D" w:rsidRPr="001C755A" w:rsidRDefault="00CC574D" w:rsidP="00643915">
      <w:pPr>
        <w:numPr>
          <w:ilvl w:val="2"/>
          <w:numId w:val="49"/>
        </w:numPr>
        <w:autoSpaceDE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jeśli praca pisemna zawiera tylko odpowiedzi ucznia, należy do niej dołączyć zestaw pytań (zadań),</w:t>
      </w:r>
    </w:p>
    <w:p w:rsidR="00CC574D" w:rsidRPr="001C755A" w:rsidRDefault="00CC574D" w:rsidP="00643915">
      <w:pPr>
        <w:numPr>
          <w:ilvl w:val="2"/>
          <w:numId w:val="49"/>
        </w:numPr>
        <w:autoSpaceDE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pracę pisemną udostępnia nauczyciel, który tę pracę ocenił, a jeśli jest to niemożliwe – inny, upoważniony przez niego, nauczyciel, wicedyrektor lub Dyrektor szkoły,</w:t>
      </w:r>
    </w:p>
    <w:p w:rsidR="00CC574D" w:rsidRPr="00832BCE" w:rsidRDefault="00CC574D" w:rsidP="00643915">
      <w:pPr>
        <w:numPr>
          <w:ilvl w:val="2"/>
          <w:numId w:val="49"/>
        </w:numPr>
        <w:autoSpaceDE w:val="0"/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 wniosek ucznia lub jego rodziców, skierowany do Dyrektora szkoły, dokumentacja dotycząca egzaminu klasyfikacyjnego, egzaminu poprawkowego oraz inna dokumentacja dotycząca oceniania ucznia jest udostępniana do wglądu uczniowi lub jego rodzicom w miejscu wyznaczonym przez Dyrektora szkoły;</w:t>
      </w:r>
    </w:p>
    <w:p w:rsidR="00CC574D" w:rsidRPr="00832BCE" w:rsidRDefault="00CC574D" w:rsidP="00643915">
      <w:pPr>
        <w:numPr>
          <w:ilvl w:val="0"/>
          <w:numId w:val="49"/>
        </w:numPr>
        <w:shd w:val="clear" w:color="auto" w:fill="FFFFFF"/>
        <w:spacing w:line="360" w:lineRule="auto"/>
        <w:ind w:left="709" w:hanging="425"/>
        <w:textAlignment w:val="baseline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>podczas kształcenia zdalnego obowiązują zasady oceniania wewnątrzszkolnego przy czym:</w:t>
      </w:r>
    </w:p>
    <w:p w:rsidR="00CC574D" w:rsidRPr="001C755A" w:rsidRDefault="00CC574D" w:rsidP="00643915">
      <w:pPr>
        <w:pStyle w:val="Akapitzlist"/>
        <w:numPr>
          <w:ilvl w:val="1"/>
          <w:numId w:val="49"/>
        </w:numPr>
        <w:shd w:val="clear" w:color="auto" w:fill="FFFFFF"/>
        <w:spacing w:line="360" w:lineRule="auto"/>
        <w:ind w:left="1134" w:hanging="425"/>
        <w:contextualSpacing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na ustalenie ocen bieżących i klasyfikacyjnych ucznia nie mogą mieć wpływu czynniki związane z ograniczonym dostępem do sprzętu komputerowego i</w:t>
      </w:r>
      <w:r w:rsidR="009F3F06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Internetu lub poziom jego kompetencji cyfrowych (z wyjątkiem ocen z określonych zajęć edukacyjnych),</w:t>
      </w:r>
    </w:p>
    <w:p w:rsidR="00CC574D" w:rsidRPr="001C755A" w:rsidRDefault="00CC574D" w:rsidP="00643915">
      <w:pPr>
        <w:pStyle w:val="Akapitzlist"/>
        <w:numPr>
          <w:ilvl w:val="1"/>
          <w:numId w:val="49"/>
        </w:numPr>
        <w:shd w:val="clear" w:color="auto" w:fill="FFFFFF"/>
        <w:spacing w:line="360" w:lineRule="auto"/>
        <w:ind w:left="1134" w:hanging="425"/>
        <w:contextualSpacing/>
        <w:textAlignment w:val="baseline"/>
        <w:rPr>
          <w:rFonts w:ascii="Arial" w:hAnsi="Arial" w:cs="Arial"/>
          <w:bCs/>
          <w:shd w:val="clear" w:color="auto" w:fill="FFFFFF"/>
        </w:rPr>
      </w:pPr>
      <w:r w:rsidRPr="001C755A">
        <w:rPr>
          <w:rFonts w:ascii="Arial" w:hAnsi="Arial" w:cs="Arial"/>
        </w:rPr>
        <w:t>w razie potrzeby ze względu na specyfikę tej formy kształcenia mogą być wprowadzone zmiany dotyczące warunków oceniania, o których informowani są niezwłocznie uczeń i rodzice poprzez dziennik elektroniczny.</w:t>
      </w:r>
    </w:p>
    <w:p w:rsidR="00CC574D" w:rsidRPr="001C755A" w:rsidRDefault="00CC574D" w:rsidP="009F3F06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 xml:space="preserve">§ 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49</w:t>
      </w:r>
    </w:p>
    <w:p w:rsidR="00CC574D" w:rsidRPr="001C755A" w:rsidRDefault="00CC574D" w:rsidP="00022F78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Ogólne warunki i sposób ustalania ocen bieżących i klasyfikacyjnych obejmują: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uczeń w trakcie nauki w szkole </w:t>
      </w:r>
      <w:r w:rsidR="007C36FD">
        <w:rPr>
          <w:rFonts w:ascii="Arial" w:hAnsi="Arial" w:cs="Arial"/>
          <w:shd w:val="clear" w:color="auto" w:fill="FFFFFF"/>
          <w:lang w:val="pl-PL"/>
        </w:rPr>
        <w:t>uzyskuje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oceny: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bieżące,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klasyfikacyjne:</w:t>
      </w:r>
    </w:p>
    <w:p w:rsidR="00CC574D" w:rsidRPr="001C755A" w:rsidRDefault="00CC574D" w:rsidP="00643915">
      <w:pPr>
        <w:numPr>
          <w:ilvl w:val="3"/>
          <w:numId w:val="7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śródroczne i roczne,</w:t>
      </w:r>
    </w:p>
    <w:p w:rsidR="00CC574D" w:rsidRPr="001C755A" w:rsidRDefault="00CC574D" w:rsidP="00643915">
      <w:pPr>
        <w:numPr>
          <w:ilvl w:val="3"/>
          <w:numId w:val="78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końcowe;</w:t>
      </w:r>
    </w:p>
    <w:p w:rsidR="00225301" w:rsidRPr="0039476B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39476B">
        <w:rPr>
          <w:rFonts w:ascii="Arial" w:hAnsi="Arial" w:cs="Arial"/>
          <w:shd w:val="clear" w:color="auto" w:fill="FFFFFF"/>
          <w:lang w:val="pl-PL"/>
        </w:rPr>
        <w:t xml:space="preserve">ocenianie bieżące odbywa się w </w:t>
      </w:r>
      <w:r w:rsidR="00720A30" w:rsidRPr="0039476B">
        <w:rPr>
          <w:rFonts w:ascii="Arial" w:hAnsi="Arial" w:cs="Arial"/>
          <w:shd w:val="clear" w:color="auto" w:fill="FFFFFF"/>
          <w:lang w:val="pl-PL"/>
        </w:rPr>
        <w:t>procentach</w:t>
      </w:r>
      <w:r w:rsidR="00225301" w:rsidRPr="0039476B">
        <w:rPr>
          <w:rFonts w:ascii="Arial" w:hAnsi="Arial" w:cs="Arial"/>
          <w:shd w:val="clear" w:color="auto" w:fill="FFFFFF"/>
          <w:lang w:val="pl-PL"/>
        </w:rPr>
        <w:t>;</w:t>
      </w:r>
    </w:p>
    <w:p w:rsidR="00A56E3D" w:rsidRPr="00225301" w:rsidRDefault="00225301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trike/>
          <w:color w:val="FF0000"/>
          <w:shd w:val="clear" w:color="auto" w:fill="FFFFFF"/>
          <w:lang w:val="pl-PL"/>
        </w:rPr>
      </w:pPr>
      <w:r>
        <w:rPr>
          <w:rFonts w:ascii="Arial" w:hAnsi="Arial" w:cs="Arial"/>
          <w:shd w:val="clear" w:color="auto" w:fill="FFFFFF"/>
          <w:lang w:val="pl-PL"/>
        </w:rPr>
        <w:t>klasyfikacja śródroczna oraz roczna odbywa się w</w:t>
      </w:r>
      <w:r w:rsidR="00720A30">
        <w:rPr>
          <w:rFonts w:ascii="Arial" w:hAnsi="Arial" w:cs="Arial"/>
          <w:shd w:val="clear" w:color="auto" w:fill="FFFFFF"/>
          <w:lang w:val="pl-PL"/>
        </w:rPr>
        <w:t xml:space="preserve">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>stopniach</w:t>
      </w:r>
      <w:r w:rsidR="00571BB4">
        <w:rPr>
          <w:rFonts w:ascii="Arial" w:hAnsi="Arial" w:cs="Arial"/>
          <w:shd w:val="clear" w:color="auto" w:fill="FFFFFF"/>
          <w:lang w:val="pl-PL"/>
        </w:rPr>
        <w:t>;</w:t>
      </w:r>
    </w:p>
    <w:p w:rsidR="00CC574D" w:rsidRPr="007C36FD" w:rsidRDefault="00CC574D" w:rsidP="007C36FD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7C36FD">
        <w:rPr>
          <w:rFonts w:ascii="Arial" w:hAnsi="Arial" w:cs="Arial"/>
          <w:shd w:val="clear" w:color="auto" w:fill="FFFFFF"/>
          <w:lang w:val="pl-PL"/>
        </w:rPr>
        <w:lastRenderedPageBreak/>
        <w:t xml:space="preserve">ocena </w:t>
      </w:r>
      <w:r w:rsidR="007C36FD" w:rsidRPr="007C36FD">
        <w:rPr>
          <w:rFonts w:ascii="Arial" w:hAnsi="Arial" w:cs="Arial"/>
          <w:shd w:val="clear" w:color="auto" w:fill="FFFFFF"/>
          <w:lang w:val="pl-PL"/>
        </w:rPr>
        <w:t xml:space="preserve">klasyfikacyjna </w:t>
      </w:r>
      <w:r w:rsidRPr="007C36FD">
        <w:rPr>
          <w:rFonts w:ascii="Arial" w:hAnsi="Arial" w:cs="Arial"/>
          <w:shd w:val="clear" w:color="auto" w:fill="FFFFFF"/>
          <w:lang w:val="pl-PL"/>
        </w:rPr>
        <w:t>ustalana jest na podstawie różnorodnych form sprawdzania i oceniania wiedzy oraz umiejętności ucznia</w:t>
      </w:r>
      <w:r w:rsidR="007C36FD" w:rsidRPr="007C36FD">
        <w:rPr>
          <w:rFonts w:ascii="Arial" w:hAnsi="Arial" w:cs="Arial"/>
          <w:shd w:val="clear" w:color="auto" w:fill="FFFFFF"/>
          <w:lang w:val="pl-PL"/>
        </w:rPr>
        <w:t>, przy czym</w:t>
      </w:r>
      <w:r w:rsidR="007C36FD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7C36FD">
        <w:rPr>
          <w:rFonts w:ascii="Arial" w:hAnsi="Arial" w:cs="Arial"/>
          <w:shd w:val="clear" w:color="auto" w:fill="FFFFFF"/>
          <w:lang w:val="pl-PL"/>
        </w:rPr>
        <w:t>w</w:t>
      </w:r>
      <w:r w:rsidR="007C36FD">
        <w:rPr>
          <w:rFonts w:ascii="Arial" w:hAnsi="Arial" w:cs="Arial"/>
          <w:shd w:val="clear" w:color="auto" w:fill="FFFFFF"/>
          <w:lang w:val="pl-PL"/>
        </w:rPr>
        <w:t> </w:t>
      </w:r>
      <w:r w:rsidRPr="007C36FD">
        <w:rPr>
          <w:rFonts w:ascii="Arial" w:hAnsi="Arial" w:cs="Arial"/>
          <w:shd w:val="clear" w:color="auto" w:fill="FFFFFF"/>
          <w:lang w:val="pl-PL"/>
        </w:rPr>
        <w:t xml:space="preserve">sytuacjach wyjątkowych (przewlekła choroba, leczenie szpitalne, wypadek, przejście z innej szkoły itp.) uczeń może </w:t>
      </w:r>
      <w:r w:rsidR="007C36FD">
        <w:rPr>
          <w:rFonts w:ascii="Arial" w:hAnsi="Arial" w:cs="Arial"/>
          <w:shd w:val="clear" w:color="auto" w:fill="FFFFFF"/>
          <w:lang w:val="pl-PL"/>
        </w:rPr>
        <w:t>uzyskać</w:t>
      </w:r>
      <w:r w:rsidRPr="007C36FD">
        <w:rPr>
          <w:rFonts w:ascii="Arial" w:hAnsi="Arial" w:cs="Arial"/>
          <w:shd w:val="clear" w:color="auto" w:fill="FFFFFF"/>
          <w:lang w:val="pl-PL"/>
        </w:rPr>
        <w:t xml:space="preserve"> ocenę </w:t>
      </w:r>
      <w:r w:rsidR="007C36FD">
        <w:rPr>
          <w:rFonts w:ascii="Arial" w:hAnsi="Arial" w:cs="Arial"/>
          <w:shd w:val="clear" w:color="auto" w:fill="FFFFFF"/>
          <w:lang w:val="pl-PL"/>
        </w:rPr>
        <w:t>klasyfikacyjną</w:t>
      </w:r>
      <w:r w:rsidRPr="007C36FD">
        <w:rPr>
          <w:rFonts w:ascii="Arial" w:hAnsi="Arial" w:cs="Arial"/>
          <w:shd w:val="clear" w:color="auto" w:fill="FFFFFF"/>
          <w:lang w:val="pl-PL"/>
        </w:rPr>
        <w:t xml:space="preserve"> z mniejszej liczby ocen w porozumieniu z Dyrektorem szkoły;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minimalną liczbę ocen bieżących w każdym półroczu określa tygodniowy wymiar godzin danego przedmiotu nauczania: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1 </w:t>
      </w:r>
      <w:r w:rsidR="00EF1A5A">
        <w:rPr>
          <w:rFonts w:ascii="Arial" w:hAnsi="Arial" w:cs="Arial"/>
          <w:shd w:val="clear" w:color="auto" w:fill="FFFFFF"/>
          <w:lang w:val="pl-PL"/>
        </w:rPr>
        <w:t xml:space="preserve">i 2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godzin </w:t>
      </w:r>
      <w:r w:rsidRPr="001C755A">
        <w:rPr>
          <w:rFonts w:ascii="Arial" w:hAnsi="Arial" w:cs="Arial"/>
          <w:shd w:val="clear" w:color="auto" w:fill="FFFFFF"/>
          <w:lang w:val="pl-PL"/>
        </w:rPr>
        <w:tab/>
      </w:r>
      <w:r w:rsidRPr="001C755A">
        <w:rPr>
          <w:rFonts w:ascii="Arial" w:hAnsi="Arial" w:cs="Arial"/>
          <w:shd w:val="clear" w:color="auto" w:fill="FFFFFF"/>
          <w:lang w:val="pl-PL"/>
        </w:rPr>
        <w:tab/>
      </w:r>
      <w:r w:rsidRPr="001C755A">
        <w:rPr>
          <w:rFonts w:ascii="Arial" w:hAnsi="Arial" w:cs="Arial"/>
          <w:shd w:val="clear" w:color="auto" w:fill="FFFFFF"/>
          <w:lang w:val="pl-PL"/>
        </w:rPr>
        <w:tab/>
        <w:t xml:space="preserve">– </w:t>
      </w:r>
      <w:r w:rsidRPr="001C755A">
        <w:rPr>
          <w:rFonts w:ascii="Arial" w:hAnsi="Arial" w:cs="Arial"/>
          <w:shd w:val="clear" w:color="auto" w:fill="FFFFFF"/>
          <w:lang w:val="pl-PL"/>
        </w:rPr>
        <w:tab/>
        <w:t>2 oceny,</w:t>
      </w:r>
    </w:p>
    <w:p w:rsidR="00CC574D" w:rsidRPr="001C755A" w:rsidRDefault="00EF1A5A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>
        <w:rPr>
          <w:rFonts w:ascii="Arial" w:hAnsi="Arial" w:cs="Arial"/>
          <w:shd w:val="clear" w:color="auto" w:fill="FFFFFF"/>
          <w:lang w:val="pl-PL"/>
        </w:rPr>
        <w:t>3 i 4 godziny</w:t>
      </w:r>
      <w:r>
        <w:rPr>
          <w:rFonts w:ascii="Arial" w:hAnsi="Arial" w:cs="Arial"/>
          <w:shd w:val="clear" w:color="auto" w:fill="FFFFFF"/>
          <w:lang w:val="pl-PL"/>
        </w:rPr>
        <w:tab/>
      </w:r>
      <w:r w:rsidR="00CC574D" w:rsidRPr="001C755A">
        <w:rPr>
          <w:rFonts w:ascii="Arial" w:hAnsi="Arial" w:cs="Arial"/>
          <w:shd w:val="clear" w:color="auto" w:fill="FFFFFF"/>
          <w:lang w:val="pl-PL"/>
        </w:rPr>
        <w:tab/>
      </w:r>
      <w:r w:rsidR="00CC574D" w:rsidRPr="001C755A">
        <w:rPr>
          <w:rFonts w:ascii="Arial" w:hAnsi="Arial" w:cs="Arial"/>
          <w:shd w:val="clear" w:color="auto" w:fill="FFFFFF"/>
          <w:lang w:val="pl-PL"/>
        </w:rPr>
        <w:tab/>
        <w:t xml:space="preserve">–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ab/>
        <w:t>3 oceny,</w:t>
      </w:r>
    </w:p>
    <w:p w:rsidR="00CC574D" w:rsidRPr="001C755A" w:rsidRDefault="00EF1A5A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>
        <w:rPr>
          <w:rFonts w:ascii="Arial" w:hAnsi="Arial" w:cs="Arial"/>
          <w:shd w:val="clear" w:color="auto" w:fill="FFFFFF"/>
          <w:lang w:val="pl-PL"/>
        </w:rPr>
        <w:t>5 i więcej godzin</w:t>
      </w:r>
      <w:r>
        <w:rPr>
          <w:rFonts w:ascii="Arial" w:hAnsi="Arial" w:cs="Arial"/>
          <w:shd w:val="clear" w:color="auto" w:fill="FFFFFF"/>
          <w:lang w:val="pl-PL"/>
        </w:rPr>
        <w:tab/>
      </w:r>
      <w:r>
        <w:rPr>
          <w:rFonts w:ascii="Arial" w:hAnsi="Arial" w:cs="Arial"/>
          <w:shd w:val="clear" w:color="auto" w:fill="FFFFFF"/>
          <w:lang w:val="pl-PL"/>
        </w:rPr>
        <w:tab/>
        <w:t xml:space="preserve">– </w:t>
      </w:r>
      <w:r>
        <w:rPr>
          <w:rFonts w:ascii="Arial" w:hAnsi="Arial" w:cs="Arial"/>
          <w:shd w:val="clear" w:color="auto" w:fill="FFFFFF"/>
          <w:lang w:val="pl-PL"/>
        </w:rPr>
        <w:tab/>
        <w:t>4 oceny;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powyższy zapis nie obowiązuje w II półroczu w klasach programowo najwyższych. Minimalna liczba ocen bieżących w II półroczu w tych klasach: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przy 1 godzinie i 2 godzinach tygodniowo – 1 ocena bieżąca + ewentualnie ocena z poprawy I półrocza,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przy 3 i 4 godzinach tygodniowo – 2 oceny bieżące + ewentualnie ocena z</w:t>
      </w:r>
      <w:r w:rsidR="009F3F06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poprawy</w:t>
      </w:r>
      <w:r w:rsidR="009F3F06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shd w:val="clear" w:color="auto" w:fill="FFFFFF"/>
          <w:lang w:val="pl-PL"/>
        </w:rPr>
        <w:t>I półrocza,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przy 5 i więcej godzinach tygodniowo – 3 oceny bieżące + ewentualnie ocena z poprawy I półrocza;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uczeń podlega klasyfikacji: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śródrocznej i rocznej,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końcowej;</w:t>
      </w:r>
    </w:p>
    <w:p w:rsidR="00CC574D" w:rsidRPr="001C755A" w:rsidRDefault="00A012FE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>
        <w:rPr>
          <w:rFonts w:ascii="Arial" w:hAnsi="Arial" w:cs="Arial"/>
          <w:shd w:val="clear" w:color="auto" w:fill="FFFFFF"/>
          <w:lang w:val="pl-PL"/>
        </w:rPr>
        <w:t xml:space="preserve">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>na klasyfikację końcową składają się: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roczne oceny klasyfikacyjne z zajęć edukacyjnych, ustalone odpowiednio w</w:t>
      </w:r>
      <w:r w:rsidR="009F3F06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klasie programowo najwyższej,</w:t>
      </w:r>
    </w:p>
    <w:p w:rsidR="00CC574D" w:rsidRPr="001C755A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roczne oceny klasyfikacyjne z zajęć edukacyjnych, których realizacja zakończyła się odpowiednio w klasach programowo niższych,</w:t>
      </w:r>
    </w:p>
    <w:p w:rsidR="00CC574D" w:rsidRPr="00832BCE" w:rsidRDefault="00CC574D" w:rsidP="00643915">
      <w:pPr>
        <w:numPr>
          <w:ilvl w:val="2"/>
          <w:numId w:val="45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roczna ocena klasyfikacyjna zachowania ustalona w klasie programowo najwyższej;</w:t>
      </w:r>
    </w:p>
    <w:p w:rsidR="004C156F" w:rsidRPr="001C755A" w:rsidRDefault="004C156F" w:rsidP="00643915">
      <w:pPr>
        <w:pStyle w:val="Akapitzlist"/>
        <w:numPr>
          <w:ilvl w:val="1"/>
          <w:numId w:val="45"/>
        </w:numPr>
        <w:suppressAutoHyphens w:val="0"/>
        <w:spacing w:line="360" w:lineRule="auto"/>
        <w:rPr>
          <w:rFonts w:ascii="Arial" w:hAnsi="Arial" w:cs="Arial"/>
          <w:strike/>
          <w:shd w:val="clear" w:color="auto" w:fill="FFFFFF"/>
        </w:rPr>
      </w:pPr>
      <w:r w:rsidRPr="001C755A">
        <w:rPr>
          <w:rFonts w:ascii="Arial" w:hAnsi="Arial" w:cs="Arial"/>
        </w:rPr>
        <w:t>na tydzień przed rocznym klasyfikacyjnym zebraniem Rady</w:t>
      </w:r>
      <w:r w:rsidRPr="001C755A">
        <w:rPr>
          <w:rFonts w:ascii="Arial" w:hAnsi="Arial" w:cs="Arial"/>
          <w:shd w:val="clear" w:color="auto" w:fill="FFFFFF"/>
        </w:rPr>
        <w:t xml:space="preserve"> </w:t>
      </w:r>
      <w:r w:rsidRPr="001C755A">
        <w:rPr>
          <w:rFonts w:ascii="Arial" w:hAnsi="Arial" w:cs="Arial"/>
        </w:rPr>
        <w:t>Pedagogicznej:</w:t>
      </w:r>
    </w:p>
    <w:p w:rsidR="004C156F" w:rsidRPr="001C755A" w:rsidRDefault="004C156F" w:rsidP="00643915">
      <w:pPr>
        <w:pStyle w:val="Akapitzlist"/>
        <w:numPr>
          <w:ilvl w:val="0"/>
          <w:numId w:val="91"/>
        </w:numPr>
        <w:suppressAutoHyphens w:val="0"/>
        <w:spacing w:line="360" w:lineRule="auto"/>
        <w:ind w:left="1134" w:hanging="283"/>
        <w:contextualSpacing/>
        <w:rPr>
          <w:rFonts w:ascii="Arial" w:hAnsi="Arial" w:cs="Arial"/>
          <w:shd w:val="clear" w:color="auto" w:fill="FFFFFF"/>
        </w:rPr>
      </w:pPr>
      <w:r w:rsidRPr="001C755A">
        <w:rPr>
          <w:rFonts w:ascii="Arial" w:hAnsi="Arial" w:cs="Arial"/>
        </w:rPr>
        <w:t>nauczyciele prowadzący poszczególne zajęcia edukacyjne informują ucznia na lekcji, a wychowawca jego rodziców (</w:t>
      </w:r>
      <w:r w:rsidRPr="00277B4B">
        <w:rPr>
          <w:rFonts w:ascii="Arial" w:hAnsi="Arial" w:cs="Arial"/>
        </w:rPr>
        <w:t>zgodnie z § 3</w:t>
      </w:r>
      <w:r w:rsidR="001D29D5" w:rsidRPr="00277B4B">
        <w:rPr>
          <w:rFonts w:ascii="Arial" w:hAnsi="Arial" w:cs="Arial"/>
        </w:rPr>
        <w:t>1</w:t>
      </w:r>
      <w:r w:rsidRPr="00277B4B">
        <w:rPr>
          <w:rFonts w:ascii="Arial" w:hAnsi="Arial" w:cs="Arial"/>
        </w:rPr>
        <w:t xml:space="preserve"> ust.</w:t>
      </w:r>
      <w:r w:rsidRPr="001C755A">
        <w:rPr>
          <w:rFonts w:ascii="Arial" w:hAnsi="Arial" w:cs="Arial"/>
        </w:rPr>
        <w:t xml:space="preserve"> 14 pkt 2–3) o przewidywanych dla niego rocznych ocenach klasyfikacyjnych </w:t>
      </w:r>
      <w:r w:rsidR="00112E6E">
        <w:rPr>
          <w:rFonts w:ascii="Arial" w:hAnsi="Arial" w:cs="Arial"/>
        </w:rPr>
        <w:t xml:space="preserve"> </w:t>
      </w:r>
      <w:r w:rsidRPr="001C755A">
        <w:rPr>
          <w:rFonts w:ascii="Arial" w:hAnsi="Arial" w:cs="Arial"/>
        </w:rPr>
        <w:t>z zajęć edukacyjnych,</w:t>
      </w:r>
    </w:p>
    <w:p w:rsidR="004C156F" w:rsidRPr="001C755A" w:rsidRDefault="004C156F" w:rsidP="00643915">
      <w:pPr>
        <w:pStyle w:val="Akapitzlist"/>
        <w:numPr>
          <w:ilvl w:val="0"/>
          <w:numId w:val="91"/>
        </w:numPr>
        <w:suppressAutoHyphens w:val="0"/>
        <w:spacing w:line="360" w:lineRule="auto"/>
        <w:ind w:left="1134" w:hanging="283"/>
        <w:contextualSpacing/>
        <w:jc w:val="both"/>
        <w:rPr>
          <w:rFonts w:ascii="Arial" w:hAnsi="Arial" w:cs="Arial"/>
          <w:shd w:val="clear" w:color="auto" w:fill="FFFFFF"/>
        </w:rPr>
      </w:pPr>
      <w:r w:rsidRPr="001C755A">
        <w:rPr>
          <w:rFonts w:ascii="Arial" w:hAnsi="Arial" w:cs="Arial"/>
        </w:rPr>
        <w:lastRenderedPageBreak/>
        <w:t xml:space="preserve">wychowawca informuje ucznia na </w:t>
      </w:r>
      <w:r w:rsidR="00247566" w:rsidRPr="001C755A">
        <w:rPr>
          <w:rFonts w:ascii="Arial" w:hAnsi="Arial" w:cs="Arial"/>
        </w:rPr>
        <w:t xml:space="preserve">lekcji, a jego rodziców zgodnie </w:t>
      </w:r>
      <w:r w:rsidRPr="00277B4B">
        <w:rPr>
          <w:rFonts w:ascii="Arial" w:hAnsi="Arial" w:cs="Arial"/>
        </w:rPr>
        <w:t>z § 3</w:t>
      </w:r>
      <w:r w:rsidR="001D29D5" w:rsidRPr="00277B4B">
        <w:rPr>
          <w:rFonts w:ascii="Arial" w:hAnsi="Arial" w:cs="Arial"/>
        </w:rPr>
        <w:t>1</w:t>
      </w:r>
      <w:r w:rsidRPr="001C755A">
        <w:rPr>
          <w:rFonts w:ascii="Arial" w:hAnsi="Arial" w:cs="Arial"/>
        </w:rPr>
        <w:t> ust. 14 pkt 2–3 o przewidywanej rocznej ocenie klasyfikacyjnej zachowania,</w:t>
      </w:r>
    </w:p>
    <w:p w:rsidR="004C156F" w:rsidRPr="001C755A" w:rsidRDefault="004C156F" w:rsidP="00643915">
      <w:pPr>
        <w:pStyle w:val="Akapitzlist"/>
        <w:numPr>
          <w:ilvl w:val="0"/>
          <w:numId w:val="91"/>
        </w:numPr>
        <w:suppressAutoHyphens w:val="0"/>
        <w:spacing w:line="360" w:lineRule="auto"/>
        <w:ind w:left="1134" w:hanging="283"/>
        <w:contextualSpacing/>
        <w:jc w:val="both"/>
        <w:rPr>
          <w:rFonts w:ascii="Arial" w:hAnsi="Arial" w:cs="Arial"/>
          <w:shd w:val="clear" w:color="auto" w:fill="FFFFFF"/>
        </w:rPr>
      </w:pPr>
      <w:r w:rsidRPr="001C755A">
        <w:rPr>
          <w:rFonts w:ascii="Arial" w:hAnsi="Arial" w:cs="Arial"/>
        </w:rPr>
        <w:t>podczas kształcenia zdalnego informacje, o których mowa, przekazywane są uczniowi i rodzicom poprzez dziennik elektroniczny,</w:t>
      </w:r>
    </w:p>
    <w:p w:rsidR="004C156F" w:rsidRPr="001C755A" w:rsidRDefault="004C156F" w:rsidP="00643915">
      <w:pPr>
        <w:pStyle w:val="Akapitzlist"/>
        <w:numPr>
          <w:ilvl w:val="0"/>
          <w:numId w:val="91"/>
        </w:numPr>
        <w:suppressAutoHyphens w:val="0"/>
        <w:spacing w:line="360" w:lineRule="auto"/>
        <w:ind w:left="1134" w:hanging="283"/>
        <w:contextualSpacing/>
        <w:rPr>
          <w:rFonts w:ascii="Arial" w:hAnsi="Arial" w:cs="Arial"/>
          <w:shd w:val="clear" w:color="auto" w:fill="FFFFFF"/>
        </w:rPr>
      </w:pPr>
      <w:r w:rsidRPr="001C755A">
        <w:rPr>
          <w:rFonts w:ascii="Arial" w:hAnsi="Arial" w:cs="Arial"/>
        </w:rPr>
        <w:t>przewidywane roczne oceny klasyfikacyjne z zajęć edukacyjnych wpisywane są do dziennika elektronicznego przez nauczycieli prowadzących poszczególne zajęcia edukacyjne, a</w:t>
      </w:r>
      <w:r w:rsidR="0054087A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przewidywane roczne oceny klasyfikacyjne zachowania wpisywane są przez wychowawcę;</w:t>
      </w:r>
    </w:p>
    <w:p w:rsidR="00CC574D" w:rsidRPr="00832BCE" w:rsidRDefault="00A012FE" w:rsidP="00643915">
      <w:pPr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>
        <w:rPr>
          <w:rFonts w:ascii="Arial" w:hAnsi="Arial" w:cs="Arial"/>
          <w:shd w:val="clear" w:color="auto" w:fill="FFFFFF"/>
          <w:lang w:val="pl-PL"/>
        </w:rPr>
        <w:t xml:space="preserve">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 xml:space="preserve">klasyfikowanie śródroczne, które odbywa się w ostatnim </w:t>
      </w:r>
      <w:r w:rsidR="00CC574D" w:rsidRPr="001C755A">
        <w:rPr>
          <w:rFonts w:ascii="Arial" w:hAnsi="Arial" w:cs="Arial"/>
          <w:lang w:val="pl-PL"/>
        </w:rPr>
        <w:t>tygodniu I półrocza zgodnie z harmonogramem zebrań Rady Pedagogicznej przyjętym na dany rok szkolny, polega na okresowym podsumowaniu osiągnięć edukacyjnych ucznia z</w:t>
      </w:r>
      <w:r w:rsidR="009F3F06">
        <w:rPr>
          <w:rFonts w:ascii="Arial" w:hAnsi="Arial" w:cs="Arial"/>
          <w:lang w:val="pl-PL"/>
        </w:rPr>
        <w:t> </w:t>
      </w:r>
      <w:r w:rsidR="00CC574D" w:rsidRPr="001C755A">
        <w:rPr>
          <w:rFonts w:ascii="Arial" w:hAnsi="Arial" w:cs="Arial"/>
          <w:lang w:val="pl-PL"/>
        </w:rPr>
        <w:t>zajęć edukacyjnych i zachowania ucznia oraz ustaleniu śródrocznych ocen klasyfikacyjnych z tych zajęć i śródrocznej oceny klasyfikacyjnej zachowania;</w:t>
      </w:r>
    </w:p>
    <w:p w:rsidR="00CC574D" w:rsidRPr="001C755A" w:rsidRDefault="00CC574D" w:rsidP="00643915">
      <w:pPr>
        <w:pStyle w:val="Akapitzlist"/>
        <w:numPr>
          <w:ilvl w:val="1"/>
          <w:numId w:val="45"/>
        </w:numPr>
        <w:spacing w:line="360" w:lineRule="auto"/>
        <w:rPr>
          <w:rFonts w:ascii="Arial" w:hAnsi="Arial" w:cs="Arial"/>
          <w:shd w:val="clear" w:color="auto" w:fill="FFFFFF"/>
        </w:rPr>
      </w:pPr>
      <w:r w:rsidRPr="001C755A">
        <w:rPr>
          <w:rFonts w:ascii="Arial" w:hAnsi="Arial" w:cs="Arial"/>
          <w:shd w:val="clear" w:color="auto" w:fill="FFFFFF"/>
        </w:rPr>
        <w:t xml:space="preserve"> klasyfikowanie roczne, które odbywa się w ostatnim tygodniu </w:t>
      </w:r>
      <w:r w:rsidRPr="001C755A">
        <w:rPr>
          <w:rFonts w:ascii="Arial" w:hAnsi="Arial" w:cs="Arial"/>
        </w:rPr>
        <w:t>II półrocza zgodnie z harmonogramem zebrań Rady Pedagogicznej przyjętym na dany rok szkolny, polega</w:t>
      </w:r>
      <w:r w:rsidR="009F3F06">
        <w:rPr>
          <w:rFonts w:ascii="Arial" w:hAnsi="Arial" w:cs="Arial"/>
        </w:rPr>
        <w:t xml:space="preserve"> </w:t>
      </w:r>
      <w:r w:rsidRPr="001C755A">
        <w:rPr>
          <w:rFonts w:ascii="Arial" w:hAnsi="Arial" w:cs="Arial"/>
        </w:rPr>
        <w:t>na podsumowaniu osiągnięć edukacyjnych ucznia z zajęć edukacyjnych i</w:t>
      </w:r>
      <w:r w:rsidR="009F3F06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zachowania ucznia w danym roku szkolnym oraz ustaleniu rocznych ocen klasyfikacyjnych z tych zajęć i rocznej oceny klasyfikacyjnej zachowania;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oceny klasyfikacyjne z zajęć edukacyjnych </w:t>
      </w:r>
      <w:r w:rsidR="00B17C2F">
        <w:rPr>
          <w:rFonts w:ascii="Arial" w:hAnsi="Arial" w:cs="Arial"/>
          <w:shd w:val="clear" w:color="auto" w:fill="FFFFFF"/>
          <w:lang w:val="pl-PL"/>
        </w:rPr>
        <w:t>(</w:t>
      </w:r>
      <w:r w:rsidR="00C50D4F">
        <w:rPr>
          <w:rFonts w:ascii="Arial" w:hAnsi="Arial" w:cs="Arial"/>
          <w:shd w:val="clear" w:color="auto" w:fill="FFFFFF"/>
          <w:lang w:val="pl-PL"/>
        </w:rPr>
        <w:t xml:space="preserve">zgodnie z </w:t>
      </w:r>
      <w:r w:rsidR="00B17C2F">
        <w:rPr>
          <w:rFonts w:ascii="Arial" w:hAnsi="Arial" w:cs="Arial"/>
          <w:shd w:val="clear" w:color="auto" w:fill="FFFFFF"/>
          <w:lang w:val="pl-PL"/>
        </w:rPr>
        <w:t xml:space="preserve"> </w:t>
      </w:r>
      <w:r w:rsidR="00B17C2F" w:rsidRPr="00277B4B">
        <w:rPr>
          <w:rFonts w:ascii="Arial" w:hAnsi="Arial" w:cs="Arial"/>
          <w:shd w:val="clear" w:color="auto" w:fill="FFFFFF"/>
          <w:lang w:val="pl-PL"/>
        </w:rPr>
        <w:t xml:space="preserve">§ </w:t>
      </w:r>
      <w:r w:rsidR="001D29D5" w:rsidRPr="00277B4B">
        <w:rPr>
          <w:rFonts w:ascii="Arial" w:hAnsi="Arial" w:cs="Arial"/>
          <w:shd w:val="clear" w:color="auto" w:fill="FFFFFF"/>
          <w:lang w:val="pl-PL"/>
        </w:rPr>
        <w:t>49</w:t>
      </w:r>
      <w:r w:rsidR="00C50D4F" w:rsidRPr="00C50D4F">
        <w:rPr>
          <w:rFonts w:ascii="Arial" w:hAnsi="Arial" w:cs="Arial"/>
          <w:shd w:val="clear" w:color="auto" w:fill="FFFFFF"/>
          <w:lang w:val="pl-PL"/>
        </w:rPr>
        <w:t xml:space="preserve"> </w:t>
      </w:r>
      <w:r w:rsidR="00C50D4F" w:rsidRPr="00277B4B">
        <w:rPr>
          <w:rFonts w:ascii="Arial" w:hAnsi="Arial" w:cs="Arial"/>
          <w:shd w:val="clear" w:color="auto" w:fill="FFFFFF"/>
          <w:lang w:val="pl-PL"/>
        </w:rPr>
        <w:t>pkt 4</w:t>
      </w:r>
      <w:r w:rsidR="00B17C2F" w:rsidRPr="00277B4B">
        <w:rPr>
          <w:rFonts w:ascii="Arial" w:hAnsi="Arial" w:cs="Arial"/>
          <w:shd w:val="clear" w:color="auto" w:fill="FFFFFF"/>
          <w:lang w:val="pl-PL"/>
        </w:rPr>
        <w:t xml:space="preserve">) </w:t>
      </w:r>
      <w:r w:rsidRPr="00277B4B">
        <w:rPr>
          <w:rFonts w:ascii="Arial" w:hAnsi="Arial" w:cs="Arial"/>
          <w:shd w:val="clear" w:color="auto" w:fill="FFFFFF"/>
          <w:lang w:val="pl-PL"/>
        </w:rPr>
        <w:t>ustalają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nauczyciele prowadzący poszczególne zajęcia edukacyjne (</w:t>
      </w:r>
      <w:r w:rsidRPr="001C755A">
        <w:rPr>
          <w:rFonts w:ascii="Arial" w:hAnsi="Arial" w:cs="Arial"/>
          <w:lang w:val="pl-PL"/>
        </w:rPr>
        <w:t>w przypadku ucznia posiadającego orzeczenie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o potrzebie kształcenia specjalnego po zasięgnięciu opinii nauczyciela zatrudnionego dodatkowo w celu współorganizowania kształcenia tego ucznia)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, a ocenę klasyfikacyjną zachowania ustala wychowawca </w:t>
      </w:r>
      <w:r w:rsidRPr="001C755A">
        <w:rPr>
          <w:rFonts w:ascii="Arial" w:hAnsi="Arial" w:cs="Arial"/>
          <w:lang w:val="pl-PL"/>
        </w:rPr>
        <w:t>po zasięgnięciu opinii nauczycieli, uczniów danego oddziału oraz ocenianego ucznia;</w:t>
      </w:r>
    </w:p>
    <w:p w:rsidR="00CC574D" w:rsidRPr="00277B4B" w:rsidRDefault="00CC574D" w:rsidP="00643915">
      <w:pPr>
        <w:numPr>
          <w:ilvl w:val="1"/>
          <w:numId w:val="45"/>
        </w:numPr>
        <w:spacing w:line="360" w:lineRule="auto"/>
        <w:ind w:hanging="436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na dwa dni przed klasyfikacyjnym zebraniem Rady Pedagogicznej nie wolno zmieniać przewidywanych ocen, z wyjątkiem oceny </w:t>
      </w:r>
      <w:r w:rsidR="001B3066">
        <w:rPr>
          <w:rFonts w:ascii="Arial" w:hAnsi="Arial" w:cs="Arial"/>
          <w:shd w:val="clear" w:color="auto" w:fill="FFFFFF"/>
          <w:lang w:val="pl-PL"/>
        </w:rPr>
        <w:t>uzyskanej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w wyniku egzaminu sprawdzającego </w:t>
      </w:r>
      <w:r w:rsidRPr="00277B4B">
        <w:rPr>
          <w:rFonts w:ascii="Arial" w:hAnsi="Arial" w:cs="Arial"/>
          <w:shd w:val="clear" w:color="auto" w:fill="FFFFFF"/>
          <w:lang w:val="pl-PL"/>
        </w:rPr>
        <w:t>zgodnie z § 5</w:t>
      </w:r>
      <w:r w:rsidR="001D29D5" w:rsidRPr="00277B4B">
        <w:rPr>
          <w:rFonts w:ascii="Arial" w:hAnsi="Arial" w:cs="Arial"/>
          <w:shd w:val="clear" w:color="auto" w:fill="FFFFFF"/>
          <w:lang w:val="pl-PL"/>
        </w:rPr>
        <w:t>3</w:t>
      </w:r>
      <w:r w:rsidRPr="00277B4B">
        <w:rPr>
          <w:rFonts w:ascii="Arial" w:hAnsi="Arial" w:cs="Arial"/>
          <w:shd w:val="clear" w:color="auto" w:fill="FFFFFF"/>
          <w:lang w:val="pl-PL"/>
        </w:rPr>
        <w:t xml:space="preserve"> ust. 1 pkt 1 i § 5</w:t>
      </w:r>
      <w:r w:rsidR="001D29D5" w:rsidRPr="00277B4B">
        <w:rPr>
          <w:rFonts w:ascii="Arial" w:hAnsi="Arial" w:cs="Arial"/>
          <w:shd w:val="clear" w:color="auto" w:fill="FFFFFF"/>
          <w:lang w:val="pl-PL"/>
        </w:rPr>
        <w:t>6</w:t>
      </w:r>
      <w:r w:rsidRPr="00277B4B">
        <w:rPr>
          <w:rFonts w:ascii="Arial" w:hAnsi="Arial" w:cs="Arial"/>
          <w:shd w:val="clear" w:color="auto" w:fill="FFFFFF"/>
          <w:lang w:val="pl-PL"/>
        </w:rPr>
        <w:t xml:space="preserve">;   </w:t>
      </w:r>
    </w:p>
    <w:p w:rsidR="00CC574D" w:rsidRPr="001C755A" w:rsidRDefault="00CC574D" w:rsidP="00643915">
      <w:pPr>
        <w:numPr>
          <w:ilvl w:val="1"/>
          <w:numId w:val="45"/>
        </w:numPr>
        <w:spacing w:line="360" w:lineRule="auto"/>
        <w:ind w:hanging="436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przy </w:t>
      </w:r>
      <w:r w:rsidRPr="001C755A">
        <w:rPr>
          <w:rFonts w:ascii="Arial" w:hAnsi="Arial" w:cs="Arial"/>
          <w:lang w:val="pl-PL"/>
        </w:rPr>
        <w:t xml:space="preserve">ustalaniu oceny z wychowania fizycznego należy brać </w:t>
      </w:r>
      <w:r w:rsidR="005C2B20" w:rsidRPr="001C755A">
        <w:rPr>
          <w:rFonts w:ascii="Arial" w:hAnsi="Arial" w:cs="Arial"/>
          <w:lang w:val="pl-PL"/>
        </w:rPr>
        <w:t xml:space="preserve">przede wszystkim </w:t>
      </w:r>
      <w:r w:rsidRPr="001C755A">
        <w:rPr>
          <w:rFonts w:ascii="Arial" w:hAnsi="Arial" w:cs="Arial"/>
          <w:lang w:val="pl-PL"/>
        </w:rPr>
        <w:t>pod uwagę wysiłek wkładany pr</w:t>
      </w:r>
      <w:r w:rsidR="00214E67" w:rsidRPr="001C755A">
        <w:rPr>
          <w:rFonts w:ascii="Arial" w:hAnsi="Arial" w:cs="Arial"/>
          <w:lang w:val="pl-PL"/>
        </w:rPr>
        <w:t xml:space="preserve">zez ucznia w wywiązywanie się z </w:t>
      </w:r>
      <w:r w:rsidRPr="001C755A">
        <w:rPr>
          <w:rFonts w:ascii="Arial" w:hAnsi="Arial" w:cs="Arial"/>
          <w:lang w:val="pl-PL"/>
        </w:rPr>
        <w:t xml:space="preserve">obowiązków wynikających ze specyfiki tych zajęć, a także systematyczność udziału ucznia </w:t>
      </w:r>
      <w:r w:rsidRPr="001C755A">
        <w:rPr>
          <w:rFonts w:ascii="Arial" w:hAnsi="Arial" w:cs="Arial"/>
          <w:lang w:val="pl-PL"/>
        </w:rPr>
        <w:lastRenderedPageBreak/>
        <w:t>w</w:t>
      </w:r>
      <w:r w:rsidR="009F3F06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zajęciach oraz jego aktywność w działaniach podejmowanych przez szkołę na rzecz kultury fizycznej;</w:t>
      </w:r>
    </w:p>
    <w:p w:rsidR="00CC574D" w:rsidRPr="000F586A" w:rsidRDefault="00CC574D" w:rsidP="00643915">
      <w:pPr>
        <w:numPr>
          <w:ilvl w:val="1"/>
          <w:numId w:val="45"/>
        </w:numPr>
        <w:spacing w:line="360" w:lineRule="auto"/>
        <w:ind w:hanging="436"/>
        <w:rPr>
          <w:rFonts w:ascii="Arial" w:hAnsi="Arial" w:cs="Arial"/>
          <w:shd w:val="clear" w:color="auto" w:fill="FFFFFF"/>
          <w:lang w:val="pl-PL"/>
        </w:rPr>
      </w:pPr>
      <w:r w:rsidRPr="000F586A">
        <w:rPr>
          <w:rFonts w:ascii="Arial" w:hAnsi="Arial" w:cs="Arial"/>
          <w:shd w:val="clear" w:color="auto" w:fill="FFFFFF"/>
          <w:lang w:val="pl-PL"/>
        </w:rPr>
        <w:t xml:space="preserve">jeżeli w wyniku klasyfikacji śródrocznej stwierdzono, </w:t>
      </w:r>
      <w:r w:rsidRPr="000F586A">
        <w:rPr>
          <w:rFonts w:ascii="Arial" w:hAnsi="Arial" w:cs="Arial"/>
          <w:lang w:val="pl-PL"/>
        </w:rPr>
        <w:t>że poziom osiągnięć edukacyjnych ucznia uniemożliwi lub utrudni mu kontynuowanie nauki w klasie programowo wyższej, szkoła umożliwia uczniowi uzupełnienie braków w</w:t>
      </w:r>
      <w:r w:rsidR="0054087A">
        <w:rPr>
          <w:rFonts w:ascii="Arial" w:hAnsi="Arial" w:cs="Arial"/>
          <w:lang w:val="pl-PL"/>
        </w:rPr>
        <w:t> </w:t>
      </w:r>
      <w:r w:rsidRPr="000F586A">
        <w:rPr>
          <w:rFonts w:ascii="Arial" w:hAnsi="Arial" w:cs="Arial"/>
          <w:lang w:val="pl-PL"/>
        </w:rPr>
        <w:t>sposób uzgodniony z uczniem i jego rodzicami;</w:t>
      </w:r>
    </w:p>
    <w:p w:rsidR="00CC574D" w:rsidRPr="001C755A" w:rsidRDefault="00CC574D" w:rsidP="000F586A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0</w:t>
      </w:r>
    </w:p>
    <w:p w:rsidR="00CC574D" w:rsidRPr="0039476B" w:rsidRDefault="007C1256" w:rsidP="009F3F06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39476B">
        <w:rPr>
          <w:rFonts w:ascii="Arial" w:hAnsi="Arial" w:cs="Arial"/>
          <w:shd w:val="clear" w:color="auto" w:fill="FFFFFF"/>
          <w:lang w:val="pl-PL"/>
        </w:rPr>
        <w:t>Klasyfikacja śródroczna i roczna odbywa się w stopniach:</w:t>
      </w:r>
    </w:p>
    <w:p w:rsidR="00EF6D21" w:rsidRPr="0039476B" w:rsidRDefault="00EF6D21" w:rsidP="00FF5A65">
      <w:pPr>
        <w:pStyle w:val="Akapitzlist"/>
        <w:numPr>
          <w:ilvl w:val="0"/>
          <w:numId w:val="96"/>
        </w:numPr>
        <w:tabs>
          <w:tab w:val="left" w:pos="3686"/>
        </w:tabs>
        <w:spacing w:line="360" w:lineRule="auto"/>
        <w:rPr>
          <w:rFonts w:ascii="Arial" w:hAnsi="Arial" w:cs="Arial"/>
          <w:shd w:val="clear" w:color="auto" w:fill="FFFFFF"/>
        </w:rPr>
      </w:pPr>
      <w:r w:rsidRPr="0039476B">
        <w:rPr>
          <w:rFonts w:ascii="Arial" w:hAnsi="Arial" w:cs="Arial"/>
          <w:shd w:val="clear" w:color="auto" w:fill="FFFFFF"/>
        </w:rPr>
        <w:t xml:space="preserve">celujący </w:t>
      </w:r>
      <w:r w:rsidRPr="0039476B">
        <w:rPr>
          <w:rFonts w:ascii="Arial" w:hAnsi="Arial" w:cs="Arial"/>
          <w:shd w:val="clear" w:color="auto" w:fill="FFFFFF"/>
        </w:rPr>
        <w:tab/>
      </w:r>
      <w:r w:rsidR="00A012FE" w:rsidRPr="0039476B">
        <w:rPr>
          <w:rFonts w:ascii="Arial" w:hAnsi="Arial" w:cs="Arial"/>
          <w:shd w:val="clear" w:color="auto" w:fill="FFFFFF"/>
        </w:rPr>
        <w:t xml:space="preserve">od </w:t>
      </w:r>
      <w:r w:rsidRPr="0039476B">
        <w:rPr>
          <w:rFonts w:ascii="Arial" w:hAnsi="Arial" w:cs="Arial"/>
          <w:shd w:val="clear" w:color="auto" w:fill="FFFFFF"/>
        </w:rPr>
        <w:t>9</w:t>
      </w:r>
      <w:r w:rsidR="00A012FE" w:rsidRPr="0039476B">
        <w:rPr>
          <w:rFonts w:ascii="Arial" w:hAnsi="Arial" w:cs="Arial"/>
          <w:shd w:val="clear" w:color="auto" w:fill="FFFFFF"/>
        </w:rPr>
        <w:t>7</w:t>
      </w:r>
      <w:r w:rsidRPr="0039476B">
        <w:rPr>
          <w:rFonts w:ascii="Arial" w:hAnsi="Arial" w:cs="Arial"/>
          <w:shd w:val="clear" w:color="auto" w:fill="FFFFFF"/>
        </w:rPr>
        <w:t xml:space="preserve">% </w:t>
      </w:r>
      <w:r w:rsidR="00A012FE" w:rsidRPr="0039476B">
        <w:rPr>
          <w:rFonts w:ascii="Arial" w:hAnsi="Arial" w:cs="Arial"/>
          <w:shd w:val="clear" w:color="auto" w:fill="FFFFFF"/>
        </w:rPr>
        <w:t xml:space="preserve">do </w:t>
      </w:r>
      <w:r w:rsidRPr="0039476B">
        <w:rPr>
          <w:rFonts w:ascii="Arial" w:hAnsi="Arial" w:cs="Arial"/>
          <w:shd w:val="clear" w:color="auto" w:fill="FFFFFF"/>
        </w:rPr>
        <w:t>100% (6 – ocena pozytywna)</w:t>
      </w:r>
      <w:r w:rsidR="00FF5A65">
        <w:rPr>
          <w:rFonts w:ascii="Arial" w:hAnsi="Arial" w:cs="Arial"/>
          <w:shd w:val="clear" w:color="auto" w:fill="FFFFFF"/>
        </w:rPr>
        <w:t>;</w:t>
      </w:r>
    </w:p>
    <w:p w:rsidR="00EF6D21" w:rsidRPr="0039476B" w:rsidRDefault="00EF6D21" w:rsidP="0054087A">
      <w:pPr>
        <w:pStyle w:val="Akapitzlist"/>
        <w:numPr>
          <w:ilvl w:val="0"/>
          <w:numId w:val="96"/>
        </w:numPr>
        <w:tabs>
          <w:tab w:val="left" w:pos="3686"/>
        </w:tabs>
        <w:spacing w:line="360" w:lineRule="auto"/>
        <w:rPr>
          <w:rFonts w:ascii="Arial" w:hAnsi="Arial" w:cs="Arial"/>
          <w:shd w:val="clear" w:color="auto" w:fill="FFFFFF"/>
        </w:rPr>
      </w:pPr>
      <w:r w:rsidRPr="0039476B">
        <w:rPr>
          <w:rFonts w:ascii="Arial" w:hAnsi="Arial" w:cs="Arial"/>
          <w:shd w:val="clear" w:color="auto" w:fill="FFFFFF"/>
        </w:rPr>
        <w:t xml:space="preserve">bardzo dobry </w:t>
      </w:r>
      <w:r w:rsidRPr="0039476B">
        <w:rPr>
          <w:rFonts w:ascii="Arial" w:hAnsi="Arial" w:cs="Arial"/>
          <w:shd w:val="clear" w:color="auto" w:fill="FFFFFF"/>
        </w:rPr>
        <w:tab/>
      </w:r>
      <w:r w:rsidR="00571BB4" w:rsidRPr="0039476B">
        <w:rPr>
          <w:rFonts w:ascii="Arial" w:hAnsi="Arial" w:cs="Arial"/>
          <w:shd w:val="clear" w:color="auto" w:fill="FFFFFF"/>
        </w:rPr>
        <w:t xml:space="preserve">od </w:t>
      </w:r>
      <w:r w:rsidR="001E023C" w:rsidRPr="0039476B">
        <w:rPr>
          <w:rFonts w:ascii="Arial" w:hAnsi="Arial" w:cs="Arial"/>
          <w:shd w:val="clear" w:color="auto" w:fill="FFFFFF"/>
        </w:rPr>
        <w:t>85</w:t>
      </w:r>
      <w:r w:rsidRPr="0039476B">
        <w:rPr>
          <w:rFonts w:ascii="Arial" w:hAnsi="Arial" w:cs="Arial"/>
          <w:shd w:val="clear" w:color="auto" w:fill="FFFFFF"/>
        </w:rPr>
        <w:t xml:space="preserve">% </w:t>
      </w:r>
      <w:r w:rsidR="00571BB4" w:rsidRPr="0039476B">
        <w:rPr>
          <w:rFonts w:ascii="Arial" w:hAnsi="Arial" w:cs="Arial"/>
          <w:shd w:val="clear" w:color="auto" w:fill="FFFFFF"/>
        </w:rPr>
        <w:t>do</w:t>
      </w:r>
      <w:r w:rsidRPr="0039476B">
        <w:rPr>
          <w:rFonts w:ascii="Arial" w:hAnsi="Arial" w:cs="Arial"/>
          <w:shd w:val="clear" w:color="auto" w:fill="FFFFFF"/>
        </w:rPr>
        <w:t xml:space="preserve"> 9</w:t>
      </w:r>
      <w:r w:rsidR="00725C9B" w:rsidRPr="0039476B">
        <w:rPr>
          <w:rFonts w:ascii="Arial" w:hAnsi="Arial" w:cs="Arial"/>
          <w:shd w:val="clear" w:color="auto" w:fill="FFFFFF"/>
        </w:rPr>
        <w:t>6</w:t>
      </w:r>
      <w:r w:rsidR="00571BB4" w:rsidRPr="0039476B">
        <w:rPr>
          <w:rFonts w:ascii="Arial" w:hAnsi="Arial" w:cs="Arial"/>
          <w:shd w:val="clear" w:color="auto" w:fill="FFFFFF"/>
        </w:rPr>
        <w:t>,9</w:t>
      </w:r>
      <w:r w:rsidRPr="0039476B">
        <w:rPr>
          <w:rFonts w:ascii="Arial" w:hAnsi="Arial" w:cs="Arial"/>
          <w:shd w:val="clear" w:color="auto" w:fill="FFFFFF"/>
        </w:rPr>
        <w:t>% (5 – ocena pozytywna)</w:t>
      </w:r>
      <w:r w:rsidR="00FF5A65">
        <w:rPr>
          <w:rFonts w:ascii="Arial" w:hAnsi="Arial" w:cs="Arial"/>
          <w:shd w:val="clear" w:color="auto" w:fill="FFFFFF"/>
        </w:rPr>
        <w:t>;</w:t>
      </w:r>
    </w:p>
    <w:p w:rsidR="00EF6D21" w:rsidRPr="0039476B" w:rsidRDefault="00EF6D21" w:rsidP="0054087A">
      <w:pPr>
        <w:pStyle w:val="Akapitzlist"/>
        <w:numPr>
          <w:ilvl w:val="0"/>
          <w:numId w:val="96"/>
        </w:numPr>
        <w:tabs>
          <w:tab w:val="left" w:pos="3686"/>
        </w:tabs>
        <w:spacing w:line="360" w:lineRule="auto"/>
        <w:rPr>
          <w:rFonts w:ascii="Arial" w:hAnsi="Arial" w:cs="Arial"/>
          <w:shd w:val="clear" w:color="auto" w:fill="FFFFFF"/>
        </w:rPr>
      </w:pPr>
      <w:r w:rsidRPr="0039476B">
        <w:rPr>
          <w:rFonts w:ascii="Arial" w:hAnsi="Arial" w:cs="Arial"/>
          <w:shd w:val="clear" w:color="auto" w:fill="FFFFFF"/>
        </w:rPr>
        <w:t xml:space="preserve">dobry </w:t>
      </w:r>
      <w:r w:rsidRPr="0039476B">
        <w:rPr>
          <w:rFonts w:ascii="Arial" w:hAnsi="Arial" w:cs="Arial"/>
          <w:shd w:val="clear" w:color="auto" w:fill="FFFFFF"/>
        </w:rPr>
        <w:tab/>
      </w:r>
      <w:r w:rsidR="00571BB4" w:rsidRPr="0039476B">
        <w:rPr>
          <w:rFonts w:ascii="Arial" w:hAnsi="Arial" w:cs="Arial"/>
          <w:shd w:val="clear" w:color="auto" w:fill="FFFFFF"/>
        </w:rPr>
        <w:t xml:space="preserve">od </w:t>
      </w:r>
      <w:r w:rsidRPr="0039476B">
        <w:rPr>
          <w:rFonts w:ascii="Arial" w:hAnsi="Arial" w:cs="Arial"/>
          <w:shd w:val="clear" w:color="auto" w:fill="FFFFFF"/>
        </w:rPr>
        <w:t>7</w:t>
      </w:r>
      <w:r w:rsidR="001E023C" w:rsidRPr="0039476B">
        <w:rPr>
          <w:rFonts w:ascii="Arial" w:hAnsi="Arial" w:cs="Arial"/>
          <w:shd w:val="clear" w:color="auto" w:fill="FFFFFF"/>
        </w:rPr>
        <w:t>0</w:t>
      </w:r>
      <w:r w:rsidRPr="0039476B">
        <w:rPr>
          <w:rFonts w:ascii="Arial" w:hAnsi="Arial" w:cs="Arial"/>
          <w:shd w:val="clear" w:color="auto" w:fill="FFFFFF"/>
        </w:rPr>
        <w:t>%</w:t>
      </w:r>
      <w:r w:rsidR="00571BB4" w:rsidRPr="0039476B">
        <w:rPr>
          <w:rFonts w:ascii="Arial" w:hAnsi="Arial" w:cs="Arial"/>
          <w:shd w:val="clear" w:color="auto" w:fill="FFFFFF"/>
        </w:rPr>
        <w:t xml:space="preserve"> do </w:t>
      </w:r>
      <w:r w:rsidRPr="0039476B">
        <w:rPr>
          <w:rFonts w:ascii="Arial" w:hAnsi="Arial" w:cs="Arial"/>
          <w:shd w:val="clear" w:color="auto" w:fill="FFFFFF"/>
        </w:rPr>
        <w:t>8</w:t>
      </w:r>
      <w:r w:rsidR="001E023C" w:rsidRPr="0039476B">
        <w:rPr>
          <w:rFonts w:ascii="Arial" w:hAnsi="Arial" w:cs="Arial"/>
          <w:shd w:val="clear" w:color="auto" w:fill="FFFFFF"/>
        </w:rPr>
        <w:t>4</w:t>
      </w:r>
      <w:r w:rsidR="00571BB4" w:rsidRPr="0039476B">
        <w:rPr>
          <w:rFonts w:ascii="Arial" w:hAnsi="Arial" w:cs="Arial"/>
          <w:shd w:val="clear" w:color="auto" w:fill="FFFFFF"/>
        </w:rPr>
        <w:t>,9</w:t>
      </w:r>
      <w:r w:rsidRPr="0039476B">
        <w:rPr>
          <w:rFonts w:ascii="Arial" w:hAnsi="Arial" w:cs="Arial"/>
          <w:shd w:val="clear" w:color="auto" w:fill="FFFFFF"/>
        </w:rPr>
        <w:t>% (4 – ocena pozytywna)</w:t>
      </w:r>
      <w:r w:rsidR="00FF5A65">
        <w:rPr>
          <w:rFonts w:ascii="Arial" w:hAnsi="Arial" w:cs="Arial"/>
          <w:shd w:val="clear" w:color="auto" w:fill="FFFFFF"/>
        </w:rPr>
        <w:t>;</w:t>
      </w:r>
    </w:p>
    <w:p w:rsidR="00EF6D21" w:rsidRPr="00045E65" w:rsidRDefault="00EF6D21" w:rsidP="0054087A">
      <w:pPr>
        <w:pStyle w:val="Akapitzlist"/>
        <w:numPr>
          <w:ilvl w:val="0"/>
          <w:numId w:val="96"/>
        </w:numPr>
        <w:tabs>
          <w:tab w:val="left" w:pos="3686"/>
        </w:tabs>
        <w:spacing w:line="360" w:lineRule="auto"/>
        <w:rPr>
          <w:rFonts w:ascii="Arial" w:hAnsi="Arial" w:cs="Arial"/>
          <w:shd w:val="clear" w:color="auto" w:fill="FFFFFF"/>
        </w:rPr>
      </w:pPr>
      <w:r w:rsidRPr="00045E65">
        <w:rPr>
          <w:rFonts w:ascii="Arial" w:hAnsi="Arial" w:cs="Arial"/>
          <w:shd w:val="clear" w:color="auto" w:fill="FFFFFF"/>
        </w:rPr>
        <w:t xml:space="preserve">dostateczny </w:t>
      </w:r>
      <w:r w:rsidRPr="00045E65">
        <w:rPr>
          <w:rFonts w:ascii="Arial" w:hAnsi="Arial" w:cs="Arial"/>
          <w:shd w:val="clear" w:color="auto" w:fill="FFFFFF"/>
        </w:rPr>
        <w:tab/>
      </w:r>
      <w:r w:rsidR="00571BB4" w:rsidRPr="00045E65">
        <w:rPr>
          <w:rFonts w:ascii="Arial" w:hAnsi="Arial" w:cs="Arial"/>
          <w:shd w:val="clear" w:color="auto" w:fill="FFFFFF"/>
        </w:rPr>
        <w:t xml:space="preserve">od </w:t>
      </w:r>
      <w:r w:rsidRPr="00045E65">
        <w:rPr>
          <w:rFonts w:ascii="Arial" w:hAnsi="Arial" w:cs="Arial"/>
          <w:shd w:val="clear" w:color="auto" w:fill="FFFFFF"/>
        </w:rPr>
        <w:t>50</w:t>
      </w:r>
      <w:r w:rsidR="00571BB4" w:rsidRPr="00045E65">
        <w:rPr>
          <w:rFonts w:ascii="Arial" w:hAnsi="Arial" w:cs="Arial"/>
          <w:shd w:val="clear" w:color="auto" w:fill="FFFFFF"/>
        </w:rPr>
        <w:t xml:space="preserve">% do </w:t>
      </w:r>
      <w:r w:rsidR="001E023C" w:rsidRPr="00045E65">
        <w:rPr>
          <w:rFonts w:ascii="Arial" w:hAnsi="Arial" w:cs="Arial"/>
          <w:shd w:val="clear" w:color="auto" w:fill="FFFFFF"/>
        </w:rPr>
        <w:t>69</w:t>
      </w:r>
      <w:r w:rsidR="00571BB4" w:rsidRPr="00045E65">
        <w:rPr>
          <w:rFonts w:ascii="Arial" w:hAnsi="Arial" w:cs="Arial"/>
          <w:shd w:val="clear" w:color="auto" w:fill="FFFFFF"/>
        </w:rPr>
        <w:t>,9</w:t>
      </w:r>
      <w:r w:rsidRPr="00045E65">
        <w:rPr>
          <w:rFonts w:ascii="Arial" w:hAnsi="Arial" w:cs="Arial"/>
          <w:shd w:val="clear" w:color="auto" w:fill="FFFFFF"/>
        </w:rPr>
        <w:t>% (3 – ocena pozytywna)</w:t>
      </w:r>
      <w:r w:rsidR="00FF5A65">
        <w:rPr>
          <w:rFonts w:ascii="Arial" w:hAnsi="Arial" w:cs="Arial"/>
          <w:shd w:val="clear" w:color="auto" w:fill="FFFFFF"/>
        </w:rPr>
        <w:t>;</w:t>
      </w:r>
    </w:p>
    <w:p w:rsidR="00EF6D21" w:rsidRPr="00045E65" w:rsidRDefault="00EF6D21" w:rsidP="0054087A">
      <w:pPr>
        <w:pStyle w:val="Akapitzlist"/>
        <w:numPr>
          <w:ilvl w:val="0"/>
          <w:numId w:val="96"/>
        </w:numPr>
        <w:tabs>
          <w:tab w:val="left" w:pos="3686"/>
        </w:tabs>
        <w:spacing w:line="360" w:lineRule="auto"/>
        <w:rPr>
          <w:rFonts w:ascii="Arial" w:hAnsi="Arial" w:cs="Arial"/>
          <w:shd w:val="clear" w:color="auto" w:fill="FFFFFF"/>
        </w:rPr>
      </w:pPr>
      <w:r w:rsidRPr="00045E65">
        <w:rPr>
          <w:rFonts w:ascii="Arial" w:hAnsi="Arial" w:cs="Arial"/>
          <w:shd w:val="clear" w:color="auto" w:fill="FFFFFF"/>
        </w:rPr>
        <w:t xml:space="preserve">dopuszczający </w:t>
      </w:r>
      <w:r w:rsidR="0054087A">
        <w:rPr>
          <w:rFonts w:ascii="Arial" w:hAnsi="Arial" w:cs="Arial"/>
          <w:shd w:val="clear" w:color="auto" w:fill="FFFFFF"/>
        </w:rPr>
        <w:tab/>
      </w:r>
      <w:r w:rsidR="00571BB4" w:rsidRPr="00045E65">
        <w:rPr>
          <w:rFonts w:ascii="Arial" w:hAnsi="Arial" w:cs="Arial"/>
          <w:shd w:val="clear" w:color="auto" w:fill="FFFFFF"/>
        </w:rPr>
        <w:t>od</w:t>
      </w:r>
      <w:r w:rsidR="00725C9B" w:rsidRPr="00045E65">
        <w:rPr>
          <w:rFonts w:ascii="Arial" w:hAnsi="Arial" w:cs="Arial"/>
          <w:shd w:val="clear" w:color="auto" w:fill="FFFFFF"/>
        </w:rPr>
        <w:t xml:space="preserve"> </w:t>
      </w:r>
      <w:r w:rsidRPr="00045E65">
        <w:rPr>
          <w:rFonts w:ascii="Arial" w:hAnsi="Arial" w:cs="Arial"/>
          <w:shd w:val="clear" w:color="auto" w:fill="FFFFFF"/>
        </w:rPr>
        <w:t>4</w:t>
      </w:r>
      <w:r w:rsidR="0088294C" w:rsidRPr="00045E65">
        <w:rPr>
          <w:rFonts w:ascii="Arial" w:hAnsi="Arial" w:cs="Arial"/>
          <w:shd w:val="clear" w:color="auto" w:fill="FFFFFF"/>
        </w:rPr>
        <w:t>0</w:t>
      </w:r>
      <w:r w:rsidRPr="00045E65">
        <w:rPr>
          <w:rFonts w:ascii="Arial" w:hAnsi="Arial" w:cs="Arial"/>
          <w:shd w:val="clear" w:color="auto" w:fill="FFFFFF"/>
        </w:rPr>
        <w:t>%</w:t>
      </w:r>
      <w:r w:rsidR="00571BB4" w:rsidRPr="00045E65">
        <w:rPr>
          <w:rFonts w:ascii="Arial" w:hAnsi="Arial" w:cs="Arial"/>
          <w:shd w:val="clear" w:color="auto" w:fill="FFFFFF"/>
        </w:rPr>
        <w:t xml:space="preserve"> do 49,9</w:t>
      </w:r>
      <w:r w:rsidRPr="00045E65">
        <w:rPr>
          <w:rFonts w:ascii="Arial" w:hAnsi="Arial" w:cs="Arial"/>
          <w:shd w:val="clear" w:color="auto" w:fill="FFFFFF"/>
        </w:rPr>
        <w:t>% (2 – ocena pozytywna)</w:t>
      </w:r>
      <w:r w:rsidR="00FF5A65">
        <w:rPr>
          <w:rFonts w:ascii="Arial" w:hAnsi="Arial" w:cs="Arial"/>
          <w:shd w:val="clear" w:color="auto" w:fill="FFFFFF"/>
        </w:rPr>
        <w:t>;</w:t>
      </w:r>
    </w:p>
    <w:p w:rsidR="00EF6D21" w:rsidRPr="00045E65" w:rsidRDefault="00EF6D21" w:rsidP="0054087A">
      <w:pPr>
        <w:pStyle w:val="Akapitzlist"/>
        <w:numPr>
          <w:ilvl w:val="0"/>
          <w:numId w:val="96"/>
        </w:numPr>
        <w:tabs>
          <w:tab w:val="left" w:pos="3686"/>
        </w:tabs>
        <w:spacing w:line="360" w:lineRule="auto"/>
        <w:rPr>
          <w:rFonts w:ascii="Arial" w:hAnsi="Arial" w:cs="Arial"/>
          <w:shd w:val="clear" w:color="auto" w:fill="FFFFFF"/>
        </w:rPr>
      </w:pPr>
      <w:r w:rsidRPr="00045E65">
        <w:rPr>
          <w:rFonts w:ascii="Arial" w:hAnsi="Arial" w:cs="Arial"/>
          <w:shd w:val="clear" w:color="auto" w:fill="FFFFFF"/>
        </w:rPr>
        <w:t xml:space="preserve">niedostateczny </w:t>
      </w:r>
      <w:r w:rsidR="0054087A">
        <w:rPr>
          <w:rFonts w:ascii="Arial" w:hAnsi="Arial" w:cs="Arial"/>
          <w:shd w:val="clear" w:color="auto" w:fill="FFFFFF"/>
        </w:rPr>
        <w:tab/>
      </w:r>
      <w:r w:rsidR="00571BB4" w:rsidRPr="00045E65">
        <w:rPr>
          <w:rFonts w:ascii="Arial" w:hAnsi="Arial" w:cs="Arial"/>
          <w:shd w:val="clear" w:color="auto" w:fill="FFFFFF"/>
        </w:rPr>
        <w:t xml:space="preserve">poniżej </w:t>
      </w:r>
      <w:r w:rsidR="0088294C" w:rsidRPr="00045E65">
        <w:rPr>
          <w:rFonts w:ascii="Arial" w:hAnsi="Arial" w:cs="Arial"/>
          <w:shd w:val="clear" w:color="auto" w:fill="FFFFFF"/>
        </w:rPr>
        <w:t>40</w:t>
      </w:r>
      <w:r w:rsidRPr="00045E65">
        <w:rPr>
          <w:rFonts w:ascii="Arial" w:hAnsi="Arial" w:cs="Arial"/>
          <w:shd w:val="clear" w:color="auto" w:fill="FFFFFF"/>
        </w:rPr>
        <w:t>% (1– ocena negatywna)</w:t>
      </w:r>
      <w:r w:rsidR="00FF5A65">
        <w:rPr>
          <w:rFonts w:ascii="Arial" w:hAnsi="Arial" w:cs="Arial"/>
          <w:shd w:val="clear" w:color="auto" w:fill="FFFFFF"/>
        </w:rPr>
        <w:t>.</w:t>
      </w:r>
    </w:p>
    <w:p w:rsidR="00323293" w:rsidRPr="00C0130E" w:rsidRDefault="00323293" w:rsidP="009F3F06">
      <w:pPr>
        <w:spacing w:line="360" w:lineRule="auto"/>
        <w:ind w:left="720"/>
        <w:rPr>
          <w:rFonts w:ascii="Arial" w:hAnsi="Arial" w:cs="Arial"/>
          <w:strike/>
          <w:color w:val="FF0000"/>
          <w:sz w:val="4"/>
          <w:szCs w:val="4"/>
          <w:shd w:val="clear" w:color="auto" w:fill="FFFFFF"/>
          <w:lang w:val="pl-PL"/>
        </w:rPr>
      </w:pPr>
    </w:p>
    <w:p w:rsidR="00DF380B" w:rsidRPr="00C0130E" w:rsidRDefault="00DF380B" w:rsidP="00DF380B">
      <w:pPr>
        <w:spacing w:line="360" w:lineRule="auto"/>
        <w:jc w:val="both"/>
        <w:rPr>
          <w:rFonts w:ascii="Arial" w:hAnsi="Arial" w:cs="Arial"/>
          <w:strike/>
          <w:color w:val="FF0000"/>
          <w:sz w:val="4"/>
          <w:szCs w:val="4"/>
          <w:shd w:val="clear" w:color="auto" w:fill="FFFFFF"/>
          <w:lang w:val="pl-PL"/>
        </w:rPr>
      </w:pPr>
    </w:p>
    <w:p w:rsidR="00CC574D" w:rsidRPr="001C755A" w:rsidRDefault="00CC574D" w:rsidP="000669F0">
      <w:pPr>
        <w:spacing w:line="360" w:lineRule="auto"/>
        <w:jc w:val="both"/>
        <w:rPr>
          <w:rFonts w:ascii="Arial" w:hAnsi="Arial" w:cs="Arial"/>
          <w:sz w:val="10"/>
          <w:szCs w:val="10"/>
          <w:shd w:val="clear" w:color="auto" w:fill="FFFFFF"/>
          <w:lang w:val="pl-PL"/>
        </w:rPr>
      </w:pPr>
    </w:p>
    <w:p w:rsidR="00CC574D" w:rsidRPr="001C755A" w:rsidRDefault="00CC574D" w:rsidP="000669F0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1</w:t>
      </w:r>
    </w:p>
    <w:p w:rsidR="00CC574D" w:rsidRPr="00045E65" w:rsidRDefault="00CC574D" w:rsidP="000F586A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045E65">
        <w:rPr>
          <w:rFonts w:ascii="Arial" w:hAnsi="Arial" w:cs="Arial"/>
          <w:shd w:val="clear" w:color="auto" w:fill="FFFFFF"/>
          <w:lang w:val="pl-PL"/>
        </w:rPr>
        <w:t xml:space="preserve">Szczegółowe warunki i sposób ustalania ocen bieżących obejmują: </w:t>
      </w:r>
    </w:p>
    <w:p w:rsidR="007C1256" w:rsidRPr="00045E65" w:rsidRDefault="007C1256" w:rsidP="00643915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  <w:shd w:val="clear" w:color="auto" w:fill="FFFFFF"/>
        </w:rPr>
      </w:pPr>
      <w:r w:rsidRPr="00045E65">
        <w:rPr>
          <w:rFonts w:ascii="Arial" w:hAnsi="Arial" w:cs="Arial"/>
          <w:shd w:val="clear" w:color="auto" w:fill="FFFFFF"/>
        </w:rPr>
        <w:t xml:space="preserve">ocenianie bieżące (również w formie zdalnej) </w:t>
      </w:r>
      <w:r w:rsidR="00FF5A65">
        <w:rPr>
          <w:rFonts w:ascii="Arial" w:hAnsi="Arial" w:cs="Arial"/>
          <w:shd w:val="clear" w:color="auto" w:fill="FFFFFF"/>
        </w:rPr>
        <w:t xml:space="preserve">może </w:t>
      </w:r>
      <w:r w:rsidRPr="00045E65">
        <w:rPr>
          <w:rFonts w:ascii="Arial" w:hAnsi="Arial" w:cs="Arial"/>
          <w:shd w:val="clear" w:color="auto" w:fill="FFFFFF"/>
        </w:rPr>
        <w:t>odbywa</w:t>
      </w:r>
      <w:r w:rsidR="00FF5A65">
        <w:rPr>
          <w:rFonts w:ascii="Arial" w:hAnsi="Arial" w:cs="Arial"/>
          <w:shd w:val="clear" w:color="auto" w:fill="FFFFFF"/>
        </w:rPr>
        <w:t>ć</w:t>
      </w:r>
      <w:r w:rsidRPr="00045E65">
        <w:rPr>
          <w:rFonts w:ascii="Arial" w:hAnsi="Arial" w:cs="Arial"/>
          <w:shd w:val="clear" w:color="auto" w:fill="FFFFFF"/>
        </w:rPr>
        <w:t xml:space="preserve"> się z</w:t>
      </w:r>
      <w:r w:rsidR="00FF5A65">
        <w:rPr>
          <w:rFonts w:ascii="Arial" w:hAnsi="Arial" w:cs="Arial"/>
          <w:shd w:val="clear" w:color="auto" w:fill="FFFFFF"/>
        </w:rPr>
        <w:t> </w:t>
      </w:r>
      <w:r w:rsidRPr="00045E65">
        <w:rPr>
          <w:rFonts w:ascii="Arial" w:hAnsi="Arial" w:cs="Arial"/>
          <w:shd w:val="clear" w:color="auto" w:fill="FFFFFF"/>
        </w:rPr>
        <w:t>następujących form:</w:t>
      </w:r>
      <w:r w:rsidR="00FF5A65" w:rsidRPr="00FF5A65">
        <w:rPr>
          <w:rFonts w:ascii="Arial" w:hAnsi="Arial" w:cs="Arial"/>
        </w:rPr>
        <w:t xml:space="preserve"> </w:t>
      </w:r>
      <w:r w:rsidR="00FF5A65" w:rsidRPr="00045E65">
        <w:rPr>
          <w:rFonts w:ascii="Arial" w:hAnsi="Arial" w:cs="Arial"/>
        </w:rPr>
        <w:t>praca kontrolna</w:t>
      </w:r>
      <w:r w:rsidR="00FF5A65">
        <w:rPr>
          <w:rFonts w:ascii="Arial" w:hAnsi="Arial" w:cs="Arial"/>
        </w:rPr>
        <w:t xml:space="preserve">, </w:t>
      </w:r>
      <w:r w:rsidR="00FF5A65" w:rsidRPr="00045E65">
        <w:rPr>
          <w:rFonts w:ascii="Arial" w:hAnsi="Arial" w:cs="Arial"/>
        </w:rPr>
        <w:t>osiągnięcia w olimpiadach, konkursach</w:t>
      </w:r>
      <w:r w:rsidR="00FF5A65">
        <w:rPr>
          <w:rFonts w:ascii="Arial" w:hAnsi="Arial" w:cs="Arial"/>
        </w:rPr>
        <w:t>,</w:t>
      </w:r>
      <w:r w:rsidR="008A341C" w:rsidRPr="008A341C">
        <w:rPr>
          <w:rFonts w:ascii="Arial" w:hAnsi="Arial" w:cs="Arial"/>
        </w:rPr>
        <w:t xml:space="preserve"> </w:t>
      </w:r>
      <w:r w:rsidR="008A341C" w:rsidRPr="00045E65">
        <w:rPr>
          <w:rFonts w:ascii="Arial" w:hAnsi="Arial" w:cs="Arial"/>
        </w:rPr>
        <w:t>matura próbna (ocena za zgodą ucznia)</w:t>
      </w:r>
      <w:r w:rsidR="008A341C">
        <w:rPr>
          <w:rFonts w:ascii="Arial" w:hAnsi="Arial" w:cs="Arial"/>
        </w:rPr>
        <w:t>,</w:t>
      </w:r>
      <w:r w:rsidR="008A341C" w:rsidRPr="008A341C">
        <w:rPr>
          <w:rFonts w:ascii="Arial" w:hAnsi="Arial" w:cs="Arial"/>
        </w:rPr>
        <w:t xml:space="preserve"> </w:t>
      </w:r>
      <w:r w:rsidR="008A341C" w:rsidRPr="00045E65">
        <w:rPr>
          <w:rFonts w:ascii="Arial" w:hAnsi="Arial" w:cs="Arial"/>
        </w:rPr>
        <w:t>kartkówka</w:t>
      </w:r>
      <w:r w:rsidR="008A341C">
        <w:rPr>
          <w:rFonts w:ascii="Arial" w:hAnsi="Arial" w:cs="Arial"/>
        </w:rPr>
        <w:t xml:space="preserve">, </w:t>
      </w:r>
      <w:r w:rsidR="008A341C" w:rsidRPr="00045E65">
        <w:rPr>
          <w:rFonts w:ascii="Arial" w:hAnsi="Arial" w:cs="Arial"/>
        </w:rPr>
        <w:t>odpowiedź ustna</w:t>
      </w:r>
      <w:r w:rsidR="008A341C">
        <w:rPr>
          <w:rFonts w:ascii="Arial" w:hAnsi="Arial" w:cs="Arial"/>
        </w:rPr>
        <w:t xml:space="preserve">, </w:t>
      </w:r>
      <w:r w:rsidR="008A341C" w:rsidRPr="00045E65">
        <w:rPr>
          <w:rFonts w:ascii="Arial" w:hAnsi="Arial" w:cs="Arial"/>
        </w:rPr>
        <w:t>praca domowa</w:t>
      </w:r>
      <w:r w:rsidR="008A341C">
        <w:rPr>
          <w:rFonts w:ascii="Arial" w:hAnsi="Arial" w:cs="Arial"/>
        </w:rPr>
        <w:t>,</w:t>
      </w:r>
      <w:r w:rsidR="008A341C" w:rsidRPr="008A341C">
        <w:rPr>
          <w:rFonts w:ascii="Arial" w:hAnsi="Arial" w:cs="Arial"/>
        </w:rPr>
        <w:t xml:space="preserve"> </w:t>
      </w:r>
      <w:r w:rsidR="008A341C" w:rsidRPr="00045E65">
        <w:rPr>
          <w:rFonts w:ascii="Arial" w:hAnsi="Arial" w:cs="Arial"/>
        </w:rPr>
        <w:t>praca w grupach</w:t>
      </w:r>
      <w:r w:rsidR="008A341C">
        <w:rPr>
          <w:rFonts w:ascii="Arial" w:hAnsi="Arial" w:cs="Arial"/>
        </w:rPr>
        <w:t xml:space="preserve">, </w:t>
      </w:r>
      <w:r w:rsidR="008A341C" w:rsidRPr="00045E65">
        <w:rPr>
          <w:rFonts w:ascii="Arial" w:hAnsi="Arial" w:cs="Arial"/>
        </w:rPr>
        <w:t>praca na lekcji</w:t>
      </w:r>
      <w:r w:rsidR="008A341C">
        <w:rPr>
          <w:rFonts w:ascii="Arial" w:hAnsi="Arial" w:cs="Arial"/>
        </w:rPr>
        <w:t>,i</w:t>
      </w:r>
      <w:r w:rsidR="008A341C" w:rsidRPr="00045E65">
        <w:rPr>
          <w:rFonts w:ascii="Arial" w:hAnsi="Arial" w:cs="Arial"/>
        </w:rPr>
        <w:t>nne – zgodne ze specyfiką danego przedmiotu</w:t>
      </w:r>
    </w:p>
    <w:p w:rsidR="00323293" w:rsidRPr="00045E65" w:rsidRDefault="00323293" w:rsidP="000669F0">
      <w:pPr>
        <w:spacing w:line="360" w:lineRule="auto"/>
        <w:jc w:val="both"/>
        <w:rPr>
          <w:rFonts w:ascii="Arial" w:hAnsi="Arial" w:cs="Arial"/>
          <w:strike/>
          <w:sz w:val="2"/>
          <w:szCs w:val="2"/>
          <w:shd w:val="clear" w:color="auto" w:fill="FFFFFF"/>
          <w:lang w:val="pl-PL"/>
        </w:rPr>
      </w:pPr>
    </w:p>
    <w:p w:rsidR="00323293" w:rsidRPr="00045E65" w:rsidRDefault="00323293" w:rsidP="000669F0">
      <w:pPr>
        <w:spacing w:line="360" w:lineRule="auto"/>
        <w:jc w:val="both"/>
        <w:rPr>
          <w:rFonts w:ascii="Arial" w:hAnsi="Arial" w:cs="Arial"/>
          <w:strike/>
          <w:sz w:val="4"/>
          <w:szCs w:val="4"/>
          <w:shd w:val="clear" w:color="auto" w:fill="FFFFFF"/>
          <w:lang w:val="pl-PL"/>
        </w:rPr>
      </w:pPr>
    </w:p>
    <w:p w:rsidR="00CC574D" w:rsidRPr="00045E65" w:rsidRDefault="00CC574D" w:rsidP="00643915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  <w:shd w:val="clear" w:color="auto" w:fill="FFFFFF"/>
        </w:rPr>
      </w:pPr>
      <w:r w:rsidRPr="00045E65">
        <w:rPr>
          <w:rFonts w:ascii="Arial" w:hAnsi="Arial" w:cs="Arial"/>
          <w:bCs/>
          <w:shd w:val="clear" w:color="auto" w:fill="FFFFFF"/>
        </w:rPr>
        <w:t xml:space="preserve">przez prace pisemne rozumie się </w:t>
      </w:r>
      <w:r w:rsidRPr="00045E65">
        <w:rPr>
          <w:rFonts w:ascii="Arial" w:hAnsi="Arial" w:cs="Arial"/>
          <w:shd w:val="clear" w:color="auto" w:fill="FFFFFF"/>
        </w:rPr>
        <w:t>np. pracę kontrolną, kartkówkę, pracę domową, a p</w:t>
      </w:r>
      <w:r w:rsidRPr="00045E65">
        <w:rPr>
          <w:rFonts w:ascii="Arial" w:hAnsi="Arial" w:cs="Arial"/>
          <w:bCs/>
          <w:shd w:val="clear" w:color="auto" w:fill="FFFFFF"/>
        </w:rPr>
        <w:t xml:space="preserve">rzez prace kontrolne </w:t>
      </w:r>
      <w:r w:rsidRPr="00045E65">
        <w:rPr>
          <w:rFonts w:ascii="Arial" w:hAnsi="Arial" w:cs="Arial"/>
          <w:shd w:val="clear" w:color="auto" w:fill="FFFFFF"/>
        </w:rPr>
        <w:t>np. pracę klasową, sprawdzian, test;</w:t>
      </w:r>
    </w:p>
    <w:p w:rsidR="00CC574D" w:rsidRPr="007C1256" w:rsidRDefault="00CC574D" w:rsidP="00643915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</w:rPr>
      </w:pPr>
      <w:r w:rsidRPr="00045E65">
        <w:rPr>
          <w:rFonts w:ascii="Arial" w:hAnsi="Arial" w:cs="Arial"/>
          <w:shd w:val="clear" w:color="auto" w:fill="FFFFFF"/>
        </w:rPr>
        <w:t xml:space="preserve">nauczyciel zobowiązany jest sprawdzić i oddać prace pisemne w terminie do 14 dni roboczych, a w przypadku nieobecności nauczyciela okres ten wydłuża </w:t>
      </w:r>
      <w:r w:rsidRPr="007C1256">
        <w:rPr>
          <w:rFonts w:ascii="Arial" w:hAnsi="Arial" w:cs="Arial"/>
          <w:shd w:val="clear" w:color="auto" w:fill="FFFFFF"/>
        </w:rPr>
        <w:t>się o czas jego nieobecności</w:t>
      </w:r>
      <w:r w:rsidR="006221AB" w:rsidRPr="007C1256">
        <w:rPr>
          <w:rFonts w:ascii="Arial" w:hAnsi="Arial" w:cs="Arial"/>
          <w:shd w:val="clear" w:color="auto" w:fill="FFFFFF"/>
        </w:rPr>
        <w:t>:</w:t>
      </w:r>
    </w:p>
    <w:p w:rsidR="006221AB" w:rsidRPr="00832BCE" w:rsidRDefault="006221AB" w:rsidP="00643915">
      <w:pPr>
        <w:numPr>
          <w:ilvl w:val="2"/>
          <w:numId w:val="33"/>
        </w:numPr>
        <w:spacing w:line="360" w:lineRule="auto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>najpóźniej jeden dzień przed przeprowadzeniem kolejnej pracy pisemnej nauczyciel zobowiązany jest do oddania wszystkich prac pisemnych przeprowadz</w:t>
      </w:r>
      <w:r w:rsidR="00963706" w:rsidRPr="00832BCE">
        <w:rPr>
          <w:rFonts w:ascii="Arial" w:hAnsi="Arial" w:cs="Arial"/>
          <w:lang w:val="pl-PL"/>
        </w:rPr>
        <w:t xml:space="preserve">onych we wcześniejszym terminie (nie dotyczy języka </w:t>
      </w:r>
      <w:r w:rsidR="00963706" w:rsidRPr="00832BCE">
        <w:rPr>
          <w:rFonts w:ascii="Arial" w:hAnsi="Arial" w:cs="Arial"/>
          <w:lang w:val="pl-PL"/>
        </w:rPr>
        <w:lastRenderedPageBreak/>
        <w:t>polskiego w zakresie sprawdzania wiedzy z lektury i czytania ze zrozumieniem),</w:t>
      </w:r>
    </w:p>
    <w:p w:rsidR="006221AB" w:rsidRPr="00832BCE" w:rsidRDefault="006221AB" w:rsidP="00643915">
      <w:pPr>
        <w:numPr>
          <w:ilvl w:val="2"/>
          <w:numId w:val="33"/>
        </w:numPr>
        <w:spacing w:line="360" w:lineRule="auto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>oceny z prac pisemnych sprawdzonych i oddanych po wyznaczonym terminie wpisywane są do dziennika elektronicznego tylko uczniom, którzy wyrażą na to zgodę;</w:t>
      </w:r>
    </w:p>
    <w:p w:rsidR="00CC574D" w:rsidRPr="008A341C" w:rsidRDefault="00CC574D" w:rsidP="008A341C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</w:rPr>
      </w:pPr>
      <w:r w:rsidRPr="008A341C">
        <w:rPr>
          <w:rFonts w:ascii="Arial" w:hAnsi="Arial" w:cs="Arial"/>
          <w:shd w:val="clear" w:color="auto" w:fill="FFFFFF"/>
        </w:rPr>
        <w:t>krótkie formy odpowiedzi, tzn. odpowiedź ustna, kartkówka obejmują zakres materiału z trzech ostatnich tematów oraz wiadomości i umiejętności podstawowe (logicznie wiążące się z nimi) niezbędne dla ich zrozumienia i</w:t>
      </w:r>
      <w:r w:rsidR="000F586A" w:rsidRPr="008A341C">
        <w:rPr>
          <w:rFonts w:ascii="Arial" w:hAnsi="Arial" w:cs="Arial"/>
          <w:shd w:val="clear" w:color="auto" w:fill="FFFFFF"/>
        </w:rPr>
        <w:t> </w:t>
      </w:r>
      <w:r w:rsidRPr="008A341C">
        <w:rPr>
          <w:rFonts w:ascii="Arial" w:hAnsi="Arial" w:cs="Arial"/>
          <w:shd w:val="clear" w:color="auto" w:fill="FFFFFF"/>
        </w:rPr>
        <w:t>przyswojenia;</w:t>
      </w:r>
    </w:p>
    <w:p w:rsidR="00CC574D" w:rsidRPr="001C755A" w:rsidRDefault="00CC574D" w:rsidP="008A341C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  <w:shd w:val="clear" w:color="auto" w:fill="FFFFFF"/>
        </w:rPr>
      </w:pPr>
      <w:r w:rsidRPr="008A341C">
        <w:rPr>
          <w:rFonts w:ascii="Arial" w:hAnsi="Arial" w:cs="Arial"/>
          <w:shd w:val="clear" w:color="auto" w:fill="FFFFFF"/>
        </w:rPr>
        <w:t>nie przeprowadza się niezapowiedzianych krótkich form odpowiedzi na przedmiotach uzupełniających;</w:t>
      </w:r>
    </w:p>
    <w:p w:rsidR="00CC574D" w:rsidRPr="001C755A" w:rsidRDefault="00CC574D" w:rsidP="008A341C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  <w:shd w:val="clear" w:color="auto" w:fill="FFFFFF"/>
        </w:rPr>
      </w:pPr>
      <w:r w:rsidRPr="001C755A">
        <w:rPr>
          <w:rFonts w:ascii="Arial" w:hAnsi="Arial" w:cs="Arial"/>
          <w:shd w:val="clear" w:color="auto" w:fill="FFFFFF"/>
        </w:rPr>
        <w:t xml:space="preserve">w klasach pierwszych nie stawia się ocen </w:t>
      </w:r>
      <w:r w:rsidR="00524E97">
        <w:rPr>
          <w:rFonts w:ascii="Arial" w:hAnsi="Arial" w:cs="Arial"/>
          <w:shd w:val="clear" w:color="auto" w:fill="FFFFFF"/>
        </w:rPr>
        <w:t>negatywnych</w:t>
      </w:r>
      <w:r w:rsidRPr="001C755A">
        <w:rPr>
          <w:rFonts w:ascii="Arial" w:hAnsi="Arial" w:cs="Arial"/>
          <w:shd w:val="clear" w:color="auto" w:fill="FFFFFF"/>
        </w:rPr>
        <w:t xml:space="preserve"> do 15 września włącznie, gdyż jest to czas na adaptację uczniów w nowej szkole;</w:t>
      </w:r>
    </w:p>
    <w:p w:rsidR="00CC574D" w:rsidRPr="001C755A" w:rsidRDefault="00CC574D" w:rsidP="008A341C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  <w:shd w:val="clear" w:color="auto" w:fill="FFFFFF"/>
        </w:rPr>
      </w:pPr>
      <w:r w:rsidRPr="001C755A">
        <w:rPr>
          <w:rFonts w:ascii="Arial" w:hAnsi="Arial" w:cs="Arial"/>
          <w:shd w:val="clear" w:color="auto" w:fill="FFFFFF"/>
        </w:rPr>
        <w:t>uczeń może zgłosić nauczycielowi nieprzygotowanie przed lekcją (nie dotyczy zapowiedzianych form sprawdzania wiadomości i umiejętności):</w:t>
      </w:r>
    </w:p>
    <w:p w:rsidR="00CC574D" w:rsidRPr="008A341C" w:rsidRDefault="00CC574D" w:rsidP="008A341C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8A341C">
        <w:rPr>
          <w:rFonts w:ascii="Arial" w:hAnsi="Arial" w:cs="Arial"/>
          <w:shd w:val="clear" w:color="auto" w:fill="FFFFFF"/>
          <w:lang w:val="pl-PL"/>
        </w:rPr>
        <w:t xml:space="preserve">jeden raz w półroczu z przedmiotów, których tygodniowy wymiar wynosi </w:t>
      </w:r>
      <w:r w:rsidRPr="008A341C">
        <w:rPr>
          <w:rFonts w:ascii="Arial" w:hAnsi="Arial" w:cs="Arial"/>
          <w:shd w:val="clear" w:color="auto" w:fill="FFFFFF"/>
          <w:lang w:val="pl-PL"/>
        </w:rPr>
        <w:br/>
        <w:t>1 – 2 godziny,</w:t>
      </w:r>
    </w:p>
    <w:p w:rsidR="00CC574D" w:rsidRPr="001C755A" w:rsidRDefault="00CC574D" w:rsidP="008A341C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dwa razy w półroczu z przedmiotów, których tygodniowy wymiar wynosi 3</w:t>
      </w:r>
      <w:r w:rsidR="00EF5B4B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i</w:t>
      </w:r>
      <w:r w:rsidR="008A341C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więcej godzin,</w:t>
      </w:r>
    </w:p>
    <w:p w:rsidR="007F2646" w:rsidRPr="001C755A" w:rsidRDefault="007F2646" w:rsidP="008A341C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w przypadku uczniów klas programowo najwyższych w II półroczu jeden raz z każdego przedmiotu,</w:t>
      </w:r>
    </w:p>
    <w:p w:rsidR="00CC574D" w:rsidRPr="001C755A" w:rsidRDefault="00CC574D" w:rsidP="008A341C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z możliwości zgłoszenia nieprzygotowania nie korzysta uczeń, który został zawieszony w przywilejach uc</w:t>
      </w:r>
      <w:r w:rsidR="007F2646" w:rsidRPr="001C755A">
        <w:rPr>
          <w:rFonts w:ascii="Arial" w:hAnsi="Arial" w:cs="Arial"/>
          <w:shd w:val="clear" w:color="auto" w:fill="FFFFFF"/>
          <w:lang w:val="pl-PL"/>
        </w:rPr>
        <w:t>znia lub tylko w tym przywileju;</w:t>
      </w:r>
    </w:p>
    <w:p w:rsidR="00CC574D" w:rsidRPr="008A341C" w:rsidRDefault="007F2646" w:rsidP="008A341C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  <w:shd w:val="clear" w:color="auto" w:fill="FFFFFF"/>
        </w:rPr>
      </w:pPr>
      <w:r w:rsidRPr="008A341C">
        <w:rPr>
          <w:rFonts w:ascii="Arial" w:hAnsi="Arial" w:cs="Arial"/>
          <w:shd w:val="clear" w:color="auto" w:fill="FFFFFF"/>
        </w:rPr>
        <w:t xml:space="preserve"> </w:t>
      </w:r>
      <w:r w:rsidR="00CC574D" w:rsidRPr="008A341C">
        <w:rPr>
          <w:rFonts w:ascii="Arial" w:hAnsi="Arial" w:cs="Arial"/>
          <w:shd w:val="clear" w:color="auto" w:fill="FFFFFF"/>
        </w:rPr>
        <w:t>zasady przeprowadzania prac kontrolnych:</w:t>
      </w:r>
    </w:p>
    <w:p w:rsidR="00CC574D" w:rsidRPr="008A341C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color w:val="C00000"/>
          <w:shd w:val="clear" w:color="auto" w:fill="FFFFFF"/>
          <w:lang w:val="pl-PL"/>
        </w:rPr>
      </w:pPr>
      <w:r w:rsidRPr="000F0495">
        <w:rPr>
          <w:rFonts w:ascii="Arial" w:hAnsi="Arial" w:cs="Arial"/>
          <w:shd w:val="clear" w:color="auto" w:fill="FFFFFF"/>
          <w:lang w:val="pl-PL"/>
        </w:rPr>
        <w:t>istota utrwalenia wiadomości i powtórzenia</w:t>
      </w:r>
      <w:r w:rsidRPr="008A341C">
        <w:rPr>
          <w:rFonts w:ascii="Arial" w:hAnsi="Arial" w:cs="Arial"/>
          <w:color w:val="C00000"/>
          <w:shd w:val="clear" w:color="auto" w:fill="FFFFFF"/>
          <w:lang w:val="pl-PL"/>
        </w:rPr>
        <w:t>:</w:t>
      </w:r>
    </w:p>
    <w:p w:rsidR="00CC574D" w:rsidRPr="000F0495" w:rsidRDefault="00CC574D" w:rsidP="00643915">
      <w:pPr>
        <w:numPr>
          <w:ilvl w:val="3"/>
          <w:numId w:val="71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0F0495">
        <w:rPr>
          <w:rFonts w:ascii="Arial" w:hAnsi="Arial" w:cs="Arial"/>
          <w:shd w:val="clear" w:color="auto" w:fill="FFFFFF"/>
          <w:lang w:val="pl-PL"/>
        </w:rPr>
        <w:t>utrwalenie wiadomości i umiejętności nie obejmuje oceniania tylko ugruntowanie wiadomości i umiejętności przed pracą kontrolną,</w:t>
      </w:r>
    </w:p>
    <w:p w:rsidR="00CC574D" w:rsidRPr="000F0495" w:rsidRDefault="00CC574D" w:rsidP="00643915">
      <w:pPr>
        <w:numPr>
          <w:ilvl w:val="3"/>
          <w:numId w:val="71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0F0495">
        <w:rPr>
          <w:rFonts w:ascii="Arial" w:hAnsi="Arial" w:cs="Arial"/>
          <w:shd w:val="clear" w:color="auto" w:fill="FFFFFF"/>
          <w:lang w:val="pl-PL"/>
        </w:rPr>
        <w:t>powtórzenie materiału obejmuje ocenianie, gdyż jest to ustna forma sprawdzenia wiadomości i umiejętności;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0F0495">
        <w:rPr>
          <w:rFonts w:ascii="Arial" w:hAnsi="Arial" w:cs="Arial"/>
          <w:shd w:val="clear" w:color="auto" w:fill="FFFFFF"/>
          <w:lang w:val="pl-PL"/>
        </w:rPr>
        <w:t xml:space="preserve">prace kontrolne muszą </w:t>
      </w:r>
      <w:r w:rsidRPr="001C755A">
        <w:rPr>
          <w:rFonts w:ascii="Arial" w:hAnsi="Arial" w:cs="Arial"/>
          <w:shd w:val="clear" w:color="auto" w:fill="FFFFFF"/>
          <w:lang w:val="pl-PL"/>
        </w:rPr>
        <w:t>być poprzedzone lekcjami utrwalającymi (zapis w dzienniku elektronicznym), jasno określającymi zakres materiału wymagany na pracy kontrolnej, zgodny z wymaganiami programowymi,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termin pracy kontrolnej musi być ustalony na 10 dni roboczych przed realizacją i odnotowany w dzienniku elektronicznym,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>jednego dnia może być tylko jedna praca kontrolna, nie więcej niż trzy z wymienionych form w tygodniu,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na trzy tygodnie przed terminem klasyfikacyjnego zebrania Rady Pedagogicznej nie organizuje się prac kontrolnych całym klasom,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uczeń, który nie pisał pracy kontrolnej, ma obowiązek </w:t>
      </w:r>
      <w:r w:rsidR="0093408D">
        <w:rPr>
          <w:rFonts w:ascii="Arial" w:hAnsi="Arial" w:cs="Arial"/>
          <w:shd w:val="clear" w:color="auto" w:fill="FFFFFF"/>
          <w:lang w:val="pl-PL"/>
        </w:rPr>
        <w:t>uzupełnić braki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w formie pierwotnej lub innej ustalonej przez nauczyciela (np. odpowiedź ustna), w terminie uzgodnionym przez nauczyciela z uczniem,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w przypadku nieobecności nauczyciela w dniu wyznaczonym na pracę kontrolną nauczyciel ma prawo przeprowadzić ustaloną formę sprawdzania wiadomości i umiejętności zaraz na kolejnej lekcji po powrocie, jeżeli taka możliwość istnieje. W przypadku, gdy takiej możliwości nie ma, ustala nowy termin bez uwzględnienia 10</w:t>
      </w:r>
      <w:r w:rsidRPr="001C755A">
        <w:rPr>
          <w:rFonts w:ascii="Arial" w:hAnsi="Arial" w:cs="Arial"/>
          <w:shd w:val="clear" w:color="auto" w:fill="FFFFFF"/>
          <w:lang w:val="pl-PL"/>
        </w:rPr>
        <w:noBreakHyphen/>
        <w:t>dniowego okresu, jednak przy przestrzeganiu lit. e–f</w:t>
      </w:r>
      <w:r w:rsidR="00EF5B4B">
        <w:rPr>
          <w:rFonts w:ascii="Arial" w:hAnsi="Arial" w:cs="Arial"/>
          <w:shd w:val="clear" w:color="auto" w:fill="FFFFFF"/>
          <w:lang w:val="pl-PL"/>
        </w:rPr>
        <w:t>;</w:t>
      </w:r>
    </w:p>
    <w:p w:rsidR="00CC574D" w:rsidRPr="000F0495" w:rsidRDefault="00CC574D" w:rsidP="000F0495">
      <w:pPr>
        <w:pStyle w:val="Akapitzlist"/>
        <w:numPr>
          <w:ilvl w:val="0"/>
          <w:numId w:val="97"/>
        </w:numPr>
        <w:spacing w:line="360" w:lineRule="auto"/>
        <w:rPr>
          <w:rFonts w:ascii="Arial" w:hAnsi="Arial" w:cs="Arial"/>
          <w:shd w:val="clear" w:color="auto" w:fill="FFFFFF"/>
        </w:rPr>
      </w:pPr>
      <w:r w:rsidRPr="000F0495">
        <w:rPr>
          <w:rFonts w:ascii="Arial" w:hAnsi="Arial" w:cs="Arial"/>
          <w:shd w:val="clear" w:color="auto" w:fill="FFFFFF"/>
        </w:rPr>
        <w:t>zwolnienia z wszystkich form sprawdzania wiedzy i umiejętności ucznia obejmują: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zwolnienie w pierwszym dniu nauki po Wszystkich Świętych, feriach świątecznych (Bożego Narodzenia, Wielkanocy) i feriach zimowych,</w:t>
      </w:r>
    </w:p>
    <w:p w:rsidR="00CC574D" w:rsidRPr="001C755A" w:rsidRDefault="00CC574D" w:rsidP="000F0495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zwolnienie </w:t>
      </w:r>
      <w:r w:rsidR="0019757F" w:rsidRPr="001C755A">
        <w:rPr>
          <w:rFonts w:ascii="Arial" w:hAnsi="Arial" w:cs="Arial"/>
          <w:shd w:val="clear" w:color="auto" w:fill="FFFFFF"/>
          <w:lang w:val="pl-PL"/>
        </w:rPr>
        <w:t>przez 5 dni roboczych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po usprawiedliwionej nieobecności </w:t>
      </w:r>
      <w:r w:rsidR="0093408D">
        <w:rPr>
          <w:rFonts w:ascii="Arial" w:hAnsi="Arial" w:cs="Arial"/>
          <w:shd w:val="clear" w:color="auto" w:fill="FFFFFF"/>
          <w:lang w:val="pl-PL"/>
        </w:rPr>
        <w:t xml:space="preserve">trwającej </w:t>
      </w:r>
      <w:r w:rsidRPr="001C755A">
        <w:rPr>
          <w:rFonts w:ascii="Arial" w:hAnsi="Arial" w:cs="Arial"/>
          <w:shd w:val="clear" w:color="auto" w:fill="FFFFFF"/>
          <w:lang w:val="pl-PL"/>
        </w:rPr>
        <w:t>5 dni roboczych</w:t>
      </w:r>
      <w:r w:rsidR="00CB1AB2"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="0093408D">
        <w:rPr>
          <w:rFonts w:ascii="Arial" w:hAnsi="Arial" w:cs="Arial"/>
          <w:shd w:val="clear" w:color="auto" w:fill="FFFFFF"/>
          <w:lang w:val="pl-PL"/>
        </w:rPr>
        <w:t xml:space="preserve">i więcej </w:t>
      </w:r>
      <w:r w:rsidR="00CB1AB2" w:rsidRPr="001C755A">
        <w:rPr>
          <w:rFonts w:ascii="Arial" w:hAnsi="Arial" w:cs="Arial"/>
          <w:shd w:val="clear" w:color="auto" w:fill="FFFFFF"/>
          <w:lang w:val="pl-PL"/>
        </w:rPr>
        <w:t>z powodu choroby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, </w:t>
      </w:r>
    </w:p>
    <w:p w:rsidR="00CC574D" w:rsidRPr="00524E97" w:rsidRDefault="00CC574D" w:rsidP="00524E97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zwolnienie w dzień bezpośrednio po powrocie</w:t>
      </w:r>
      <w:r w:rsidRPr="00524E97">
        <w:rPr>
          <w:rFonts w:ascii="Arial" w:hAnsi="Arial" w:cs="Arial"/>
          <w:shd w:val="clear" w:color="auto" w:fill="FFFFFF"/>
          <w:lang w:val="pl-PL"/>
        </w:rPr>
        <w:t xml:space="preserve"> z zawodów sportowych itp., a także po wycieczkach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po przesłaniu informacji przez nauczyciela opiekuna przez dziennik elektroniczny </w:t>
      </w:r>
      <w:r w:rsidRPr="00524E97">
        <w:rPr>
          <w:rFonts w:ascii="Arial" w:hAnsi="Arial" w:cs="Arial"/>
          <w:shd w:val="clear" w:color="auto" w:fill="FFFFFF"/>
          <w:lang w:val="pl-PL"/>
        </w:rPr>
        <w:t>z wyjątkiem:</w:t>
      </w:r>
    </w:p>
    <w:p w:rsidR="00CC574D" w:rsidRPr="001C755A" w:rsidRDefault="00CC574D" w:rsidP="00643915">
      <w:pPr>
        <w:numPr>
          <w:ilvl w:val="3"/>
          <w:numId w:val="7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 wyłączeniem lit. d</w:t>
      </w:r>
      <w:r w:rsidR="00B67424" w:rsidRPr="001C755A">
        <w:rPr>
          <w:rFonts w:ascii="Arial" w:hAnsi="Arial" w:cs="Arial"/>
          <w:lang w:val="pl-PL"/>
        </w:rPr>
        <w:t xml:space="preserve"> i e</w:t>
      </w:r>
      <w:r w:rsidRPr="001C755A">
        <w:rPr>
          <w:rFonts w:ascii="Arial" w:hAnsi="Arial" w:cs="Arial"/>
          <w:lang w:val="pl-PL"/>
        </w:rPr>
        <w:t>,</w:t>
      </w:r>
    </w:p>
    <w:p w:rsidR="00CC574D" w:rsidRPr="001C755A" w:rsidRDefault="00CC574D" w:rsidP="00643915">
      <w:pPr>
        <w:numPr>
          <w:ilvl w:val="3"/>
          <w:numId w:val="7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wycieczek przedmiotowych trwających do 8 godzin,</w:t>
      </w:r>
    </w:p>
    <w:p w:rsidR="00CC574D" w:rsidRPr="001C755A" w:rsidRDefault="00CC574D" w:rsidP="00643915">
      <w:pPr>
        <w:numPr>
          <w:ilvl w:val="3"/>
          <w:numId w:val="72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wycieczek jednodniowych (dotyczy przedmiotów realizowanych w</w:t>
      </w:r>
      <w:r w:rsidR="0038659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wymiarze jednej godziny tygodniowo);</w:t>
      </w:r>
    </w:p>
    <w:p w:rsidR="007F2646" w:rsidRPr="001C755A" w:rsidRDefault="007F2646" w:rsidP="00EF5B4B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zwolnienie przez 3 dni robocze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 xml:space="preserve"> po udziale w </w:t>
      </w:r>
      <w:r w:rsidRPr="001C755A">
        <w:rPr>
          <w:rFonts w:ascii="Arial" w:hAnsi="Arial" w:cs="Arial"/>
          <w:shd w:val="clear" w:color="auto" w:fill="FFFFFF"/>
          <w:lang w:val="pl-PL"/>
        </w:rPr>
        <w:t>wycieczce międzyoddziałowej trwającej 5 dni i więcej po przesłaniu informacji przez nauczyciela opiekuna przez dziennik elektroniczny,</w:t>
      </w:r>
    </w:p>
    <w:p w:rsidR="00CC574D" w:rsidRPr="001C755A" w:rsidRDefault="007F2646" w:rsidP="00EF5B4B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zwolnienie przez 5 dni roboczych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 xml:space="preserve">po powrocie z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wymiany uczniowskiej,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>olimpiad, konkursów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="00E653C3" w:rsidRPr="001C755A">
        <w:rPr>
          <w:rFonts w:ascii="Arial" w:hAnsi="Arial" w:cs="Arial"/>
          <w:shd w:val="clear" w:color="auto" w:fill="FFFFFF"/>
          <w:lang w:val="pl-PL"/>
        </w:rPr>
        <w:t xml:space="preserve">itp. </w:t>
      </w:r>
      <w:r w:rsidRPr="001C755A">
        <w:rPr>
          <w:rFonts w:ascii="Arial" w:hAnsi="Arial" w:cs="Arial"/>
          <w:shd w:val="clear" w:color="auto" w:fill="FFFFFF"/>
          <w:lang w:val="pl-PL"/>
        </w:rPr>
        <w:t>powyżej etapu szkolnego</w:t>
      </w:r>
      <w:r w:rsidR="00E653C3" w:rsidRPr="001C755A">
        <w:rPr>
          <w:rFonts w:ascii="Arial" w:hAnsi="Arial" w:cs="Arial"/>
          <w:shd w:val="clear" w:color="auto" w:fill="FFFFFF"/>
          <w:lang w:val="pl-PL"/>
        </w:rPr>
        <w:t>,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 xml:space="preserve">po </w:t>
      </w:r>
      <w:r w:rsidR="00E653C3" w:rsidRPr="001C755A">
        <w:rPr>
          <w:rFonts w:ascii="Arial" w:hAnsi="Arial" w:cs="Arial"/>
          <w:shd w:val="clear" w:color="auto" w:fill="FFFFFF"/>
          <w:lang w:val="pl-PL"/>
        </w:rPr>
        <w:t>uzgodnieniu z</w:t>
      </w:r>
      <w:r w:rsidR="0038659B">
        <w:rPr>
          <w:rFonts w:ascii="Arial" w:hAnsi="Arial" w:cs="Arial"/>
          <w:shd w:val="clear" w:color="auto" w:fill="FFFFFF"/>
          <w:lang w:val="pl-PL"/>
        </w:rPr>
        <w:t> </w:t>
      </w:r>
      <w:r w:rsidR="00E653C3" w:rsidRPr="001C755A">
        <w:rPr>
          <w:rFonts w:ascii="Arial" w:hAnsi="Arial" w:cs="Arial"/>
          <w:shd w:val="clear" w:color="auto" w:fill="FFFFFF"/>
          <w:lang w:val="pl-PL"/>
        </w:rPr>
        <w:t xml:space="preserve">nauczycielem opiekunem i </w:t>
      </w:r>
      <w:r w:rsidR="00CC574D" w:rsidRPr="001C755A">
        <w:rPr>
          <w:rFonts w:ascii="Arial" w:hAnsi="Arial" w:cs="Arial"/>
          <w:shd w:val="clear" w:color="auto" w:fill="FFFFFF"/>
          <w:lang w:val="pl-PL"/>
        </w:rPr>
        <w:t>przesłaniu informacji przez dziennik elektroniczny,</w:t>
      </w:r>
    </w:p>
    <w:p w:rsidR="00CC574D" w:rsidRPr="00EF5B4B" w:rsidRDefault="00CC574D" w:rsidP="00EF5B4B">
      <w:pPr>
        <w:numPr>
          <w:ilvl w:val="2"/>
          <w:numId w:val="97"/>
        </w:numPr>
        <w:spacing w:line="360" w:lineRule="auto"/>
        <w:ind w:left="1134" w:hanging="42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 xml:space="preserve">zwolnienie z wszystkich form sprawdzania wiedzy i umiejętności lub zwolnienie z zajęć do 7 dni roboczych przed terminem eliminacji olimpiad, konkursów, zawodów sportowych itp., po uzgodnieniu przez nauczyciela opiekuna z dyrektorem </w:t>
      </w:r>
      <w:r w:rsidR="00F43916" w:rsidRPr="001C755A">
        <w:rPr>
          <w:rFonts w:ascii="Arial" w:hAnsi="Arial" w:cs="Arial"/>
          <w:shd w:val="clear" w:color="auto" w:fill="FFFFFF"/>
          <w:lang w:val="pl-PL"/>
        </w:rPr>
        <w:t xml:space="preserve">szkoły </w:t>
      </w:r>
      <w:r w:rsidRPr="001C755A">
        <w:rPr>
          <w:rFonts w:ascii="Arial" w:hAnsi="Arial" w:cs="Arial"/>
          <w:shd w:val="clear" w:color="auto" w:fill="FFFFFF"/>
          <w:lang w:val="pl-PL"/>
        </w:rPr>
        <w:t>i przesłaniu informacji przez dziennik elektroniczny.</w:t>
      </w:r>
    </w:p>
    <w:p w:rsidR="00CC574D" w:rsidRPr="001C755A" w:rsidRDefault="00CC574D" w:rsidP="0038659B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2</w:t>
      </w:r>
    </w:p>
    <w:p w:rsidR="00CC574D" w:rsidRPr="001C755A" w:rsidRDefault="00CC574D" w:rsidP="00643915">
      <w:pPr>
        <w:numPr>
          <w:ilvl w:val="0"/>
          <w:numId w:val="19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Ogólne warunki i sposób ustalania śródrocznej i rocznej oceny klasyfikacyjnej zachowania: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wychowawcy w pierwszym tygodniu nauki każdego roku szkolnego informują (zapis w dzienniku elektronicznym) uczniów, a rodziców na pierwszym zebraniu każdego roku szkolnego (zapis w protokole zebrania rodziców) o: 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warunkach i sposobie oraz kryteriach oceniania zachowania,</w:t>
      </w:r>
    </w:p>
    <w:p w:rsidR="00CC574D" w:rsidRPr="00832BCE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warunkach i trybie otrzymania wyższej niż przewidywana rocznej oceny klasyfikacyjnej zachowania,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>podczas kształcenia zdalnego informacje opisane w lit. a–b oraz inne dotyczące ustalania oceny klasyfikacyjnej zachowania przekazywane są uczniowi i rodzicom poprzez dziennik elektroniczny;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śródroczna i roczna ocena klasyfikacyjna zachowania uwzględnia następujące podstawowe obszary: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wywiązywanie się z obowiązków ucznia,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postępowanie zgodne z dobrem społeczności szkolnej,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dbałość o honor i tradycje szkoły,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dbałość o piękno mowy ojczystej,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dbałość o bezpieczeństwo i zdrowie własne oraz innych osób,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godne, kulturalne zachowanie się w szkole i poza nią,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okazywanie szacunku innym osobom;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 ustalaniu oceny klasyfikacyjnej zachowania ucznia, u którego stwierdzono zaburzenia lub inne dysfunkcje rozwojowe, należy uwzględnić, na podstawie opinii lub orzeczenia o potrzebie kształcenia specjalnego albo o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potrzebie indywidualnego nauczania poradni psychologiczno-pedagogicznej, w tym poradni specjalistycznej, wpływ stwierdzonych zaburzeń lub dysfunkcji na jego zachowanie;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 xml:space="preserve">uczniowi spełniającemu obowiązek nauki poza szkołą nie ustala się oceny zachowania; 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nauczyciele, pracownicy szkoły, opiekunowie organizacji, klubów i kółek zainteresowań, zespołów, drużyn mogą zgłaszać wychowawcy uwagi zarówno pozytywne, jak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i negatywne o zachowaniu ucznia. Formę zbierania informacji o</w:t>
      </w:r>
      <w:r w:rsidR="0038659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zachowaniu uczniów ustala wychowawca;</w:t>
      </w:r>
    </w:p>
    <w:p w:rsidR="00CC574D" w:rsidRPr="00832BCE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wychowawca, po zasięgnięciu opinii zespołu nauczycieli, uczniów danego oddziału oraz ocenianego ucznia, ustala śródroczną i roczną ocenę klasyfikacyjną zachowania;</w:t>
      </w:r>
    </w:p>
    <w:p w:rsidR="00CC574D" w:rsidRPr="00832BCE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832BCE">
        <w:rPr>
          <w:rFonts w:ascii="Arial" w:hAnsi="Arial" w:cs="Arial"/>
          <w:lang w:val="pl-PL"/>
        </w:rPr>
        <w:t>podczas kształcenia zdalnego śródroczna i roczna ocena klasyfikacyjna zachowania ustalana jest z uwzględnieniem specyfiki tej formy kształcenia, przy czym roczna ocena klasyfikacyjna zachowania może być ustalona na podstawie śródrocznej oceny klasyfikacyjnej;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oceny klasyfikacyjne zachowania ustala się według skali:</w:t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wzorowe,</w:t>
      </w:r>
      <w:r w:rsidRPr="001C755A">
        <w:rPr>
          <w:rFonts w:ascii="Arial" w:hAnsi="Arial" w:cs="Arial"/>
          <w:lang w:val="pl-PL"/>
        </w:rPr>
        <w:tab/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bardzo dobre, </w:t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dobre,</w:t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poprawne,</w:t>
      </w:r>
      <w:r w:rsidRPr="001C755A">
        <w:rPr>
          <w:rFonts w:ascii="Arial" w:hAnsi="Arial" w:cs="Arial"/>
          <w:lang w:val="pl-PL"/>
        </w:rPr>
        <w:tab/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nieodpowiednie,</w:t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naganne;</w:t>
      </w:r>
      <w:r w:rsidRPr="001C755A">
        <w:rPr>
          <w:rFonts w:ascii="Arial" w:hAnsi="Arial" w:cs="Arial"/>
          <w:bCs/>
          <w:lang w:val="pl-PL"/>
        </w:rPr>
        <w:t xml:space="preserve"> 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 ocenie wzorowej dopuszczalne są 1 godzina nieusprawiedliwiona i/lub 3 spóźnienia;</w:t>
      </w:r>
    </w:p>
    <w:p w:rsidR="00CC574D" w:rsidRPr="001C755A" w:rsidRDefault="007156D6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</w:t>
      </w:r>
      <w:r w:rsidR="00CC574D" w:rsidRPr="001C755A">
        <w:rPr>
          <w:rFonts w:ascii="Arial" w:hAnsi="Arial" w:cs="Arial"/>
          <w:lang w:val="pl-PL"/>
        </w:rPr>
        <w:t xml:space="preserve">uczeń, który opuścił w półroczu powyżej 100 godzin usprawiedliwionych (nie dotyczy przypadków losowych i nieobecności usprawiedliwionej, na którą wyraził zgodę Dyrektor szkoły), nie może </w:t>
      </w:r>
      <w:r w:rsidR="0093408D">
        <w:rPr>
          <w:rFonts w:ascii="Arial" w:hAnsi="Arial" w:cs="Arial"/>
          <w:lang w:val="pl-PL"/>
        </w:rPr>
        <w:t>uzyskać</w:t>
      </w:r>
      <w:r w:rsidR="00CC574D" w:rsidRPr="001C755A">
        <w:rPr>
          <w:rFonts w:ascii="Arial" w:hAnsi="Arial" w:cs="Arial"/>
          <w:lang w:val="pl-PL"/>
        </w:rPr>
        <w:t xml:space="preserve"> oceny bardzo dobrej lub wzorowej. Jako przypadki losowe rozumie się: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leczenie w szpitalu, sanatorium,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długotrwałą lub przewlekłą chorobę,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szczególne przypadki rodzinne (np. pogrzeb, wypadek);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uczeń, który opuścił w półroczu powyżej 130 godzin usprawiedliwionych (z</w:t>
      </w:r>
      <w:r w:rsidR="0038659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wyjątkiem przypadków losowych), nie może </w:t>
      </w:r>
      <w:r w:rsidR="0093408D">
        <w:rPr>
          <w:rFonts w:ascii="Arial" w:hAnsi="Arial" w:cs="Arial"/>
          <w:lang w:val="pl-PL"/>
        </w:rPr>
        <w:t>uzyskać</w:t>
      </w:r>
      <w:r w:rsidRPr="001C755A">
        <w:rPr>
          <w:rFonts w:ascii="Arial" w:hAnsi="Arial" w:cs="Arial"/>
          <w:lang w:val="pl-PL"/>
        </w:rPr>
        <w:t xml:space="preserve"> oceny dobrej;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uczeń, który opuścił w półroczu powyżej 200 godzin usprawiedliwionych (nie dotyczy przypadków losowych i nieobecności usprawiedliwionej, na którą wyraził zgodę Dyrektor szkoły), nie może </w:t>
      </w:r>
      <w:r w:rsidR="0093408D">
        <w:rPr>
          <w:rFonts w:ascii="Arial" w:hAnsi="Arial" w:cs="Arial"/>
          <w:lang w:val="pl-PL"/>
        </w:rPr>
        <w:t>uzyskać</w:t>
      </w:r>
      <w:r w:rsidRPr="001C755A">
        <w:rPr>
          <w:rFonts w:ascii="Arial" w:hAnsi="Arial" w:cs="Arial"/>
          <w:lang w:val="pl-PL"/>
        </w:rPr>
        <w:t xml:space="preserve"> oceny poprawnej;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uczeń, który ma godziny nieusprawiedliwione lub spóźnienia w ciągu półrocza, nie może, mimo dużej aktywności i zaangażowania, otrzymać oceny wyższej niż: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bardzo dobra przy 2 – 4 godzinach nieusprawiedliwionych i/lub do 10 spóźnień,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dobra przy 5 – 10 godzinach nieusprawiedliwionych i/lub do 20 spóźnień,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poprawna przy 11 – 15 godzinach nieusprawiedliwionych i/lub do 30 spóźnień;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uczeń, który </w:t>
      </w:r>
      <w:r w:rsidR="0093408D">
        <w:rPr>
          <w:rFonts w:ascii="Arial" w:hAnsi="Arial" w:cs="Arial"/>
          <w:lang w:val="pl-PL"/>
        </w:rPr>
        <w:t xml:space="preserve">uzyskał </w:t>
      </w:r>
      <w:r w:rsidRPr="001C755A">
        <w:rPr>
          <w:rFonts w:ascii="Arial" w:hAnsi="Arial" w:cs="Arial"/>
          <w:lang w:val="pl-PL"/>
        </w:rPr>
        <w:t>powyżej 2 uwag dotyczących niewłaściwego zachowania w</w:t>
      </w:r>
      <w:r w:rsidR="0038659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szkole i poza nią w ciągu półrocza, nie może </w:t>
      </w:r>
      <w:r w:rsidR="0093408D">
        <w:rPr>
          <w:rFonts w:ascii="Arial" w:hAnsi="Arial" w:cs="Arial"/>
          <w:lang w:val="pl-PL"/>
        </w:rPr>
        <w:t>uzyskać</w:t>
      </w:r>
      <w:r w:rsidRPr="001C755A">
        <w:rPr>
          <w:rFonts w:ascii="Arial" w:hAnsi="Arial" w:cs="Arial"/>
          <w:lang w:val="pl-PL"/>
        </w:rPr>
        <w:t xml:space="preserve"> oceny wzorowej zachowania;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uczeń, który otrzymał powyżej 3 uwag dotyczących niewłaściwego zachowania w</w:t>
      </w:r>
      <w:r w:rsidR="0038659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szkole i poza nią w ciągu półrocza, nie może </w:t>
      </w:r>
      <w:r w:rsidR="0093408D">
        <w:rPr>
          <w:rFonts w:ascii="Arial" w:hAnsi="Arial" w:cs="Arial"/>
          <w:lang w:val="pl-PL"/>
        </w:rPr>
        <w:t>uzyskać</w:t>
      </w:r>
      <w:r w:rsidRPr="001C755A">
        <w:rPr>
          <w:rFonts w:ascii="Arial" w:hAnsi="Arial" w:cs="Arial"/>
          <w:lang w:val="pl-PL"/>
        </w:rPr>
        <w:t xml:space="preserve"> oceny bardzo dobrej zachowania;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uczeń, który otrzymał ostrzeżenie Dyrektora szkoły, nie może </w:t>
      </w:r>
      <w:r w:rsidR="0093408D">
        <w:rPr>
          <w:rFonts w:ascii="Arial" w:hAnsi="Arial" w:cs="Arial"/>
          <w:lang w:val="pl-PL"/>
        </w:rPr>
        <w:t xml:space="preserve">uzyskać </w:t>
      </w:r>
      <w:r w:rsidRPr="001C755A">
        <w:rPr>
          <w:rFonts w:ascii="Arial" w:hAnsi="Arial" w:cs="Arial"/>
          <w:lang w:val="pl-PL"/>
        </w:rPr>
        <w:t xml:space="preserve">oceny zachowania wyższej niż poprawna; 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uczeń, który otrzymał naganę, </w:t>
      </w:r>
      <w:r w:rsidR="0093408D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automatycznie ocenę nieodpowiednią</w:t>
      </w:r>
      <w:r w:rsidRPr="001C755A">
        <w:rPr>
          <w:rFonts w:ascii="Arial" w:hAnsi="Arial" w:cs="Arial"/>
          <w:bCs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zachowania;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 </w:t>
      </w:r>
      <w:r w:rsidR="0093408D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automatycznie ocenę naganną zachowania: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za brak poprawy zachowania mimo udzielonej przez Dyrektora szkoły nagany, 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więcej niż 1 naganę w półroczu,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za naganę z ostrzeżeniem,</w:t>
      </w:r>
    </w:p>
    <w:p w:rsidR="00CC574D" w:rsidRPr="001C755A" w:rsidRDefault="00CC574D" w:rsidP="00643915">
      <w:pPr>
        <w:numPr>
          <w:ilvl w:val="2"/>
          <w:numId w:val="21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w przypadku zachowania naruszającego w sposób szczególny normy współżycia społecznego;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po ustaleniu oceny nagannej obowiązkiem wychowawcy jest ustalenie z rodzicami ucznia (zapis w dzienniku elektronicznym o spotkaniu i notatka w dokumentacji wychowawcy)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lang w:val="pl-PL"/>
        </w:rPr>
        <w:t>formy współpracy w celu poprawy zachowania ucznia w następnym półroczu lub roku szkolnym;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przy ustalaniu oceny klasyfikacyjnej zachowania wychowawca może, uwzględniając całokształt zachowania ucznia w danym półroczu, wystawić wyższą lub niższą ocenę zachowania – niezależnie od spełnianych przez ucznia kryteriów;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wychowawca wpisuje przewidywane śródroczne i roczne oceny klasyfikacyjne zachowania do dziennika elektronicznego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(</w:t>
      </w:r>
      <w:r w:rsidRPr="001C755A">
        <w:rPr>
          <w:rFonts w:ascii="Arial" w:hAnsi="Arial" w:cs="Arial"/>
          <w:lang w:val="pl-PL"/>
        </w:rPr>
        <w:t>nauczyciele mają prawo zapoznać się z propozycjami ocen zachowania);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wychowawca najpóźniej na tydzień przed klasyfikacyjnym zebraniem Rady Pedagogicznej informuje ucznia na lekcji, a jego rodziców podczas dyżuru lub w</w:t>
      </w:r>
      <w:r w:rsidR="0038659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innej formie ustalonej przez Dyrektora szkoły o przewidywanych dla niego śródrocznej i rocznej ocenie klasyfikacyjnej zachowania, </w:t>
      </w:r>
      <w:r w:rsidRPr="00832BCE">
        <w:rPr>
          <w:rFonts w:ascii="Arial" w:hAnsi="Arial" w:cs="Arial"/>
          <w:lang w:val="pl-PL"/>
        </w:rPr>
        <w:t>z tym że podczas kształcenia zdalnego informacje, o których mowa, przekazywane są uczniowi i</w:t>
      </w:r>
      <w:r w:rsidR="0054087A">
        <w:rPr>
          <w:rFonts w:ascii="Arial" w:hAnsi="Arial" w:cs="Arial"/>
          <w:lang w:val="pl-PL"/>
        </w:rPr>
        <w:t> </w:t>
      </w:r>
      <w:r w:rsidRPr="00832BCE">
        <w:rPr>
          <w:rFonts w:ascii="Arial" w:hAnsi="Arial" w:cs="Arial"/>
          <w:lang w:val="pl-PL"/>
        </w:rPr>
        <w:t>rodzicom poprzez dziennik elektroniczny;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śródroczna i roczna ocena klasyfikacyjna zachowania może ulec zmianie do dnia klasyfikacyjnego zebrania Rady Pedagogicznej po uprzednim poinformowaniu rodziców;</w:t>
      </w:r>
    </w:p>
    <w:p w:rsidR="00CC574D" w:rsidRPr="00CC1626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roczna ocena klasyfikacyjna zachowania ustalona przez wychowawcę jest ostateczna z </w:t>
      </w:r>
      <w:r w:rsidRPr="00CC1626">
        <w:rPr>
          <w:rFonts w:ascii="Arial" w:hAnsi="Arial" w:cs="Arial"/>
          <w:lang w:val="pl-PL"/>
        </w:rPr>
        <w:t>zastrzeżeniem § 5</w:t>
      </w:r>
      <w:r w:rsidR="00D66009" w:rsidRPr="00CC1626">
        <w:rPr>
          <w:rFonts w:ascii="Arial" w:hAnsi="Arial" w:cs="Arial"/>
          <w:lang w:val="pl-PL"/>
        </w:rPr>
        <w:t>3</w:t>
      </w:r>
      <w:r w:rsidRPr="00CC1626">
        <w:rPr>
          <w:rFonts w:ascii="Arial" w:hAnsi="Arial" w:cs="Arial"/>
          <w:lang w:val="pl-PL"/>
        </w:rPr>
        <w:t xml:space="preserve"> ust. 1 pkt 2 i § 5</w:t>
      </w:r>
      <w:r w:rsidR="00D66009" w:rsidRPr="00CC1626">
        <w:rPr>
          <w:rFonts w:ascii="Arial" w:hAnsi="Arial" w:cs="Arial"/>
          <w:lang w:val="pl-PL"/>
        </w:rPr>
        <w:t>6</w:t>
      </w:r>
      <w:r w:rsidRPr="00CC1626">
        <w:rPr>
          <w:rFonts w:ascii="Arial" w:hAnsi="Arial" w:cs="Arial"/>
          <w:lang w:val="pl-PL"/>
        </w:rPr>
        <w:t>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oceny z zajęć edukacyjnych nie mają wpływu na ocenę zachowania;</w:t>
      </w:r>
    </w:p>
    <w:p w:rsidR="00CC574D" w:rsidRPr="001C755A" w:rsidRDefault="00CC574D" w:rsidP="00643915">
      <w:pPr>
        <w:numPr>
          <w:ilvl w:val="1"/>
          <w:numId w:val="21"/>
        </w:numPr>
        <w:spacing w:line="360" w:lineRule="auto"/>
        <w:ind w:hanging="436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ocena klasyfikacyjna zachowania nie ma wpływu na oceny klasyfikacyjne z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zajęć edukacyjnych oraz promocję do klasy programowo wyższej lub ukończenie szkoły.</w:t>
      </w:r>
    </w:p>
    <w:p w:rsidR="00CC574D" w:rsidRPr="001C755A" w:rsidRDefault="00CC574D" w:rsidP="00643915">
      <w:pPr>
        <w:numPr>
          <w:ilvl w:val="0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Szczegółowe warunki i sposób ustalania śródrocznej i rocznej oceny klasyfikacyjnej zachowania: </w:t>
      </w:r>
    </w:p>
    <w:p w:rsidR="00CC574D" w:rsidRPr="001C755A" w:rsidRDefault="00CC574D" w:rsidP="00643915">
      <w:pPr>
        <w:numPr>
          <w:ilvl w:val="1"/>
          <w:numId w:val="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ocenę wzorową zachowania </w:t>
      </w:r>
      <w:r w:rsidR="00A0333A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uczeń, który: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prezentuje wyjątkową, nieprzeciętną postawę (m.in. wysoka kultura osobista, stawanie w obronie pokrzywdzonych, udzielanie pierwszej pomocy przedmedycznej</w:t>
      </w:r>
      <w:r w:rsidR="00F047CA" w:rsidRPr="001C755A">
        <w:rPr>
          <w:rFonts w:ascii="Arial" w:hAnsi="Arial" w:cs="Arial"/>
          <w:shd w:val="clear" w:color="auto" w:fill="FFFFFF"/>
          <w:lang w:val="pl-PL"/>
        </w:rPr>
        <w:t xml:space="preserve"> </w:t>
      </w:r>
      <w:r w:rsidRPr="001C755A">
        <w:rPr>
          <w:rFonts w:ascii="Arial" w:hAnsi="Arial" w:cs="Arial"/>
          <w:shd w:val="clear" w:color="auto" w:fill="FFFFFF"/>
          <w:lang w:val="pl-PL"/>
        </w:rPr>
        <w:t>osobie chorej lub poszkodowanej w wypadku, opieka nad osobą starszą, niepełnosprawną, w potrzebie),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przeciwstawia się przejawom nieodpowiedniego zachowania,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dba o mienie szkoły, zapobiega jego dewastacji,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jest uczynny, udziela pomocy koleżeńskiej w nauce,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jest aktywny na forum klasy lub szkoły, inicjuje wiele działań i realizuje je,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swoją postawą i działaniem pozytywnie wpływa na funkcjonowanie zespołu klasowego,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godnie reprezentuje szkołę podczas oficjalnych uroczystości, konkursów, olimpiad, zawodów itp. w szkole i poza nią,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 o dobre imię szkoły i jej tradycje,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bookmarkStart w:id="33" w:name="_Hlk207273451"/>
      <w:r w:rsidRPr="001C755A">
        <w:rPr>
          <w:rFonts w:ascii="Arial" w:hAnsi="Arial" w:cs="Arial"/>
          <w:lang w:val="pl-PL"/>
        </w:rPr>
        <w:lastRenderedPageBreak/>
        <w:t xml:space="preserve">zawsze przestrzega zasad bezpieczeństwa, dbając o zdrowie własne, kolegów i innych osób w szkole oraz podczas zajęć odbywających się poza szkołą (np. wycieczki),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systematycznie uczęszcza na zajęcia, nie spóźnia się,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sumiennie wywiązuje się z powierzonych i przyjętych zadań na rzecz klasy lub szkoły, dotrzymuje ustalonych terminów (np. zwrot książek do biblioteki, przekazywanie informacji rodzicom),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dba o własny rozwój, uczestnicząc w zajęciach pozalekcyjnych rozwijających zainteresowania, konkursach, olimpiadach, zawodach, warsztatach, projektach itp.; </w:t>
      </w:r>
    </w:p>
    <w:p w:rsidR="00CC574D" w:rsidRPr="001C755A" w:rsidRDefault="00CC574D" w:rsidP="00643915">
      <w:pPr>
        <w:numPr>
          <w:ilvl w:val="1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ocenę bardzo dobrą zachowania </w:t>
      </w:r>
      <w:r w:rsidR="00A0333A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uczeń, który: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przestrzega norm współżycia społecznego,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jest punktualny, zdyscyplinowany,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stosuje zasady kulturalnego zachowania, nie używa wulgaryzmów,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okazuje szacunek nauczycielom, pracownikom szkoły oraz innym osobom w</w:t>
      </w:r>
      <w:r w:rsidR="0038659B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szkole i poza nią,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szanuje mienie szkoły, własne, kolegów i innych osób w szkole i poza nią,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chętnie realizuje działania na rzecz klasy lub szkoły, wykonuje powierzone i</w:t>
      </w:r>
      <w:r w:rsidR="0038659B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przyjęte zadania,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wykonuje obowiązki wynikające z pełnienia funkcji w klasie lub w szkole </w:t>
      </w:r>
      <w:r w:rsidRPr="001C755A">
        <w:rPr>
          <w:rFonts w:ascii="Arial" w:hAnsi="Arial" w:cs="Arial"/>
          <w:lang w:val="pl-PL"/>
        </w:rPr>
        <w:br/>
        <w:t>(np. Samorząd Uczniowski, poczet sztandarowy, radiowęzeł, kronika szkolna, gazetka, strona internetowa, fotografowanie imprez itp.),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bierze udział w przygotowaniu lub przeprowadzeniu imprez w klasie lub w</w:t>
      </w:r>
      <w:r w:rsidR="0038659B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szkole,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przeprowadza akcje charytatywne na terenie szkoły lub w jej imieniu,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reprezentuje klasę podczas uroczystości szkolnych,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działa w organizacjach, stowarzyszeniach, instytucjach, klubach sportowych w szkole i poza nią (potwierdzenie pisemne) pod warunkiem, że nie koliduje ona z obowiązkami ucznia,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przestrzega zasad bezpieczeństwa, które obowiązują w szkole </w:t>
      </w:r>
      <w:r w:rsidRPr="001C755A">
        <w:rPr>
          <w:rFonts w:ascii="Arial" w:hAnsi="Arial" w:cs="Arial"/>
          <w:lang w:val="pl-PL"/>
        </w:rPr>
        <w:t>oraz podczas zajęć odbywających się poza szkołą (np. wycieczki);</w:t>
      </w:r>
    </w:p>
    <w:p w:rsidR="00CC574D" w:rsidRPr="001C755A" w:rsidRDefault="00CC574D" w:rsidP="00643915">
      <w:pPr>
        <w:numPr>
          <w:ilvl w:val="1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ocenę dobrą zachowania </w:t>
      </w:r>
      <w:r w:rsidR="00A0333A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uczeń, który: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dba o kulturę zachowania i języka,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>okazuje szacunek nauczycielom, pracownikom szkoły oraz innym osobom w</w:t>
      </w:r>
      <w:r w:rsidR="0038659B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szkole i poza nią, 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jest koleżeński, nie odmawia pomocy kolegom,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wywiązuje się z obowiązków szkolnych, 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nie przejawia aktywności w podejmowaniu samodzielnych działań, 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włącza się w działania grupowe i czuje się współodpowiedzialny za ich efekty,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wykonuje powierzone mu zadania,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zdarza się, że nie przestrzega obowiązków ucznia zapisanych w Statucie i</w:t>
      </w:r>
      <w:r w:rsidR="0038659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norm współżycia społecznego, ale nie są to uchybienia rażące,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swoje nieodpowiednie zachowania stara się szybko naprawiać, jest krytyczny wobec swojego postępowania, 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uczestniczy w imprezach i uroczystościach organizowanych w szkole,</w:t>
      </w:r>
    </w:p>
    <w:p w:rsidR="00CC574D" w:rsidRPr="001C755A" w:rsidRDefault="00CC574D" w:rsidP="00643915">
      <w:pPr>
        <w:numPr>
          <w:ilvl w:val="2"/>
          <w:numId w:val="3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dba o mienie własne i szkoły;</w:t>
      </w:r>
    </w:p>
    <w:p w:rsidR="00CC574D" w:rsidRPr="001C755A" w:rsidRDefault="00CC574D" w:rsidP="00643915">
      <w:pPr>
        <w:numPr>
          <w:ilvl w:val="1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ocenę poprawną zachowania </w:t>
      </w:r>
      <w:r w:rsidR="00A0333A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uczeń, który: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 narusza podstawowych norm współżycia społecznego (np. uczciwość, poszanowanie godności własnej i innych),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stara się stosować do zasad kultury zachowania i języka,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zdarza się, że nie przestrzega obowiązków ucznia zapisanych w Statucie, a uchybienia te budzą istotne zastrzeżenia,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niechętnie wykonuje powierzone mu prace, 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często nie uważa na zajęciach, przeszkadza w ich prowadzeniu, 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spóźnia się na zajęcia, bywa nieobecny na wybranych lekcjach,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bywa że nie dotrzymuje ustalonych terminów,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uczestniczy w obowiązkowych imprezach i uroczystościach szkolnych, ale bez zaangażowania,</w:t>
      </w:r>
    </w:p>
    <w:p w:rsidR="00CC574D" w:rsidRPr="001C755A" w:rsidRDefault="00CC574D" w:rsidP="00643915">
      <w:pPr>
        <w:numPr>
          <w:ilvl w:val="2"/>
          <w:numId w:val="27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nie dba o własne mienie;</w:t>
      </w:r>
    </w:p>
    <w:p w:rsidR="00CC574D" w:rsidRPr="001C755A" w:rsidRDefault="00CC574D" w:rsidP="00643915">
      <w:pPr>
        <w:numPr>
          <w:ilvl w:val="1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ocenę nieodpowiednią zachowania </w:t>
      </w:r>
      <w:r w:rsidR="00A0333A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uczeń, który: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nie przestrzega obowiązków ucznia zapisanych w Statucie i norm współżycia społecznego,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nie przestrzega zasad kulturalnego zachowania, używa wulgaryzmów,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przejawia niewłaściwe zachowania wobec nauczycieli, pracowników szkoły, kolegów (np. podniesiony ton głosu, arogancja itp.),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lekceważy obowiązki szkolne, spóźnia się na zajęcia i opuszcza je,     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 xml:space="preserve">nie wykonuje poleceń nauczyciela, </w:t>
      </w:r>
      <w:r w:rsidRPr="001C755A">
        <w:rPr>
          <w:rFonts w:ascii="Arial" w:hAnsi="Arial" w:cs="Arial"/>
          <w:lang w:val="pl-PL"/>
        </w:rPr>
        <w:t>dezorganizuje pracę na zajęciach,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nie przejawia żadnej aktywności na rzecz klasy i szkoły, 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 wykonuje powierzonych mu prac, nie dotrzymuje ustalonych terminów,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 dba o mienie szkolne i pozaszkolne,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stwarza sytuacje zagrażające zdrowiu i bezpieczeństwu,</w:t>
      </w:r>
    </w:p>
    <w:p w:rsidR="00CC574D" w:rsidRPr="001C755A" w:rsidRDefault="00CC574D" w:rsidP="00643915">
      <w:pPr>
        <w:numPr>
          <w:ilvl w:val="2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 wykazuje chęci poprawy swojego zachowania, bywa bezkrytyczny;</w:t>
      </w:r>
    </w:p>
    <w:p w:rsidR="00CC574D" w:rsidRPr="001C755A" w:rsidRDefault="00CC574D" w:rsidP="00643915">
      <w:pPr>
        <w:numPr>
          <w:ilvl w:val="1"/>
          <w:numId w:val="63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ocenę naganną zachowania </w:t>
      </w:r>
      <w:r w:rsidR="00A0333A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uczeń, który: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narusza normy współżycia społecznego, nie wywiązuje się z obowiązków ucznia zapisanych w Statucie i obowiązków szkolnych,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nie okazuje szacunku </w:t>
      </w:r>
      <w:r w:rsidRPr="001C755A">
        <w:rPr>
          <w:rFonts w:ascii="Arial" w:hAnsi="Arial" w:cs="Arial"/>
          <w:shd w:val="clear" w:color="auto" w:fill="FFFFFF"/>
          <w:lang w:val="pl-PL"/>
        </w:rPr>
        <w:t>nauczycielom, pracownikom szkoły oraz innym osobom w szkole i poza nią,</w:t>
      </w:r>
      <w:r w:rsidRPr="001C755A">
        <w:rPr>
          <w:rFonts w:ascii="Arial" w:hAnsi="Arial" w:cs="Arial"/>
          <w:lang w:val="pl-PL"/>
        </w:rPr>
        <w:t xml:space="preserve"> zachowuje się wobec nich lekceważąco,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jest nieuczciwy, kłamie, celowo doprowadza do konfliktów, 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jest wulgarny, agresywny, 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wszedł w konflikt z prawem,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dewastuje mienie szkolne i innych osób,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z premedytacją nie przestrzega zasad bezpieczeństwa, zagrażając sobie i</w:t>
      </w:r>
      <w:r w:rsidR="00B038D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innym,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inicjuje zachowania negatywne i namawia do nich inne osoby,</w:t>
      </w:r>
    </w:p>
    <w:p w:rsidR="00CC574D" w:rsidRPr="001C755A" w:rsidRDefault="00CC574D" w:rsidP="00643915">
      <w:pPr>
        <w:numPr>
          <w:ilvl w:val="2"/>
          <w:numId w:val="6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nie podejmuje żadnej próby zmiany swojego zachowania;</w:t>
      </w:r>
    </w:p>
    <w:p w:rsidR="00690133" w:rsidRPr="001C755A" w:rsidRDefault="00CC574D" w:rsidP="00643915">
      <w:pPr>
        <w:numPr>
          <w:ilvl w:val="1"/>
          <w:numId w:val="63"/>
        </w:numPr>
        <w:spacing w:line="360" w:lineRule="auto"/>
        <w:rPr>
          <w:rFonts w:ascii="Arial" w:hAnsi="Arial" w:cs="Arial"/>
          <w:bCs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uczeń </w:t>
      </w:r>
      <w:r w:rsidR="00A0333A">
        <w:rPr>
          <w:rFonts w:ascii="Arial" w:hAnsi="Arial" w:cs="Arial"/>
          <w:lang w:val="pl-PL"/>
        </w:rPr>
        <w:t>uzyskuje</w:t>
      </w:r>
      <w:r w:rsidRPr="001C755A">
        <w:rPr>
          <w:rFonts w:ascii="Arial" w:hAnsi="Arial" w:cs="Arial"/>
          <w:lang w:val="pl-PL"/>
        </w:rPr>
        <w:t xml:space="preserve"> daną ocenę zachowania, jeżeli spełnia kryteria podstawowe opisane w ust. 1 pkt 8-17 oraz 75% kryteriów szczegółowych na tę ocenę (ust. 2).  </w:t>
      </w:r>
    </w:p>
    <w:p w:rsidR="00690133" w:rsidRPr="001C755A" w:rsidRDefault="00690133" w:rsidP="000F586A">
      <w:pPr>
        <w:spacing w:line="360" w:lineRule="auto"/>
        <w:ind w:left="720"/>
        <w:rPr>
          <w:rFonts w:ascii="Arial" w:hAnsi="Arial" w:cs="Arial"/>
          <w:bCs/>
          <w:sz w:val="2"/>
          <w:szCs w:val="2"/>
          <w:shd w:val="clear" w:color="auto" w:fill="FFFFFF"/>
          <w:lang w:val="pl-PL"/>
        </w:rPr>
      </w:pPr>
    </w:p>
    <w:p w:rsidR="00CC574D" w:rsidRPr="001C755A" w:rsidRDefault="00CC574D" w:rsidP="00B038DB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3</w:t>
      </w:r>
    </w:p>
    <w:p w:rsidR="00CC574D" w:rsidRPr="00832BCE" w:rsidRDefault="00CC574D" w:rsidP="000F586A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Warunki i tryb otrzymania wyższych niż przewidywane rocznych ocen klasyfikacyjnych z obowiązkowych i dodatkowych zajęć edukacyjnych oraz rocznej oceny klasyfikacyjnej zachowania:</w:t>
      </w:r>
    </w:p>
    <w:p w:rsidR="00CC574D" w:rsidRPr="001C755A" w:rsidRDefault="00CC574D" w:rsidP="00643915">
      <w:pPr>
        <w:pStyle w:val="Akapitzlist"/>
        <w:numPr>
          <w:ilvl w:val="0"/>
          <w:numId w:val="59"/>
        </w:numPr>
        <w:spacing w:line="360" w:lineRule="auto"/>
        <w:ind w:left="709" w:hanging="283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wyższą od przewidywanej oceny z obowiązkowych i dodatkowych zajęć edukacyjnych uczeń może </w:t>
      </w:r>
      <w:r w:rsidR="00145751">
        <w:rPr>
          <w:rFonts w:ascii="Arial" w:hAnsi="Arial" w:cs="Arial"/>
        </w:rPr>
        <w:t>uzyskać</w:t>
      </w:r>
      <w:r w:rsidRPr="001C755A">
        <w:rPr>
          <w:rFonts w:ascii="Arial" w:hAnsi="Arial" w:cs="Arial"/>
        </w:rPr>
        <w:t xml:space="preserve"> po uzupełnieniu wiadomości i</w:t>
      </w:r>
      <w:r w:rsidR="0054087A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umiejętności lub po przeprowadzeniu egzaminu sprawdzającego: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warunkiem przystąpienia do egzaminu sprawdzającego jest złożenie wniosku, w którym należy umotywować, że uzyskanie wyższej oceny </w:t>
      </w:r>
      <w:r w:rsidRPr="001C755A">
        <w:rPr>
          <w:rFonts w:ascii="Arial" w:hAnsi="Arial" w:cs="Arial"/>
        </w:rPr>
        <w:lastRenderedPageBreak/>
        <w:t>przez ucznia było niemożliwe lub w znacznym stopniu utrudnione ze względu na długotrwałe nieobecności w szkole lub inne przyczyny oraz:</w:t>
      </w:r>
    </w:p>
    <w:p w:rsidR="00CC574D" w:rsidRPr="001C755A" w:rsidRDefault="00CC574D" w:rsidP="00643915">
      <w:pPr>
        <w:pStyle w:val="Akapitzlist"/>
        <w:numPr>
          <w:ilvl w:val="3"/>
          <w:numId w:val="80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frekwencja na danych zajęciach edukacyjnych nie niższa niż 80% (z</w:t>
      </w:r>
      <w:r w:rsidR="0054087A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 xml:space="preserve">wyjątkiem długotrwałej choroby), </w:t>
      </w:r>
    </w:p>
    <w:p w:rsidR="00CC574D" w:rsidRPr="001C755A" w:rsidRDefault="00CC574D" w:rsidP="00643915">
      <w:pPr>
        <w:pStyle w:val="Akapitzlist"/>
        <w:numPr>
          <w:ilvl w:val="3"/>
          <w:numId w:val="80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usprawiedliwienie wszystkich nieobecności na danych zajęciach edukacyjnych,</w:t>
      </w:r>
    </w:p>
    <w:p w:rsidR="00CC574D" w:rsidRPr="001C755A" w:rsidRDefault="00CC574D" w:rsidP="00643915">
      <w:pPr>
        <w:pStyle w:val="Akapitzlist"/>
        <w:numPr>
          <w:ilvl w:val="3"/>
          <w:numId w:val="80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przystąpienie do wszystkich przeprowadzonych w ciągu roku szkolnego prac kontrolnych oraz innych zapowiedzianych form sprawdzania wiedzy </w:t>
      </w:r>
      <w:r w:rsidRPr="001C755A">
        <w:rPr>
          <w:rFonts w:ascii="Arial" w:hAnsi="Arial" w:cs="Arial"/>
        </w:rPr>
        <w:br/>
        <w:t>i umiejętności z danych zajęć edukacyjnych, z wyjątkiem sytuacji usprawiedliwionych (np. choroba, sytuacja losowa, reprezentowanie szkoły itp.),</w:t>
      </w:r>
    </w:p>
    <w:p w:rsidR="00CC574D" w:rsidRPr="001C755A" w:rsidRDefault="00CC574D" w:rsidP="00643915">
      <w:pPr>
        <w:pStyle w:val="Akapitzlist"/>
        <w:numPr>
          <w:ilvl w:val="3"/>
          <w:numId w:val="80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skorzystanie ze wszystkich oferowanych przez nauczyciela form poprawy, </w:t>
      </w:r>
    </w:p>
    <w:p w:rsidR="00CC574D" w:rsidRPr="001C755A" w:rsidRDefault="00CC574D" w:rsidP="00643915">
      <w:pPr>
        <w:pStyle w:val="Akapitzlist"/>
        <w:numPr>
          <w:ilvl w:val="3"/>
          <w:numId w:val="80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skorzystanie z oferowanych przez nauczyciela konsultacji indywidualnych lub zajęć pozalekcyjnych wyrównujących wiadomości i umiejętności;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uczeń lub jego rodzice składają do Dyrektora szkoły wniosek o</w:t>
      </w:r>
      <w:r w:rsidR="00B038D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przeprowadzenie egzaminu sprawdzającego następnego dnia od dnia zapoznania z przewidywaną roczną oceną klasyfikacyjną z</w:t>
      </w:r>
      <w:r w:rsidR="0054087A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obowiązkowych i</w:t>
      </w:r>
      <w:r w:rsidR="00B038D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dodatkowych zajęć edukacyjnych,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Dyrektor szkoły w ciągu 2 dni roboczych od dnia wpłynięcia wniosku informuje </w:t>
      </w:r>
      <w:r w:rsidR="00214E67" w:rsidRPr="001C755A">
        <w:rPr>
          <w:rFonts w:ascii="Arial" w:hAnsi="Arial" w:cs="Arial"/>
        </w:rPr>
        <w:t>na piśmie ucznia</w:t>
      </w:r>
      <w:r w:rsidRPr="001C755A">
        <w:rPr>
          <w:rFonts w:ascii="Arial" w:hAnsi="Arial" w:cs="Arial"/>
        </w:rPr>
        <w:t xml:space="preserve"> </w:t>
      </w:r>
      <w:r w:rsidR="00683435" w:rsidRPr="001C755A">
        <w:rPr>
          <w:rFonts w:ascii="Arial" w:hAnsi="Arial" w:cs="Arial"/>
        </w:rPr>
        <w:t>i</w:t>
      </w:r>
      <w:r w:rsidRPr="001C755A">
        <w:rPr>
          <w:rFonts w:ascii="Arial" w:hAnsi="Arial" w:cs="Arial"/>
        </w:rPr>
        <w:t xml:space="preserve"> rodziców o wyznaczonym terminie, czasie i</w:t>
      </w:r>
      <w:r w:rsidR="00B038D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miejscu, w którym odbędzie się egzamin sprawdzający z danych zajęć edukacyjnych,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nauczyciel przygotowuje na piśmie zakres wiadomości i umiejętności (obejmujący cały rok szkolny), który po podjęciu decyzji przez Dyrektora szkoły niezwłocznie składa w sekretariacie szkoły,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egzamin sprawdzający odbywa się w formie pisemnej i ustnej oddzielnie dla każdych zajęć edukacyjnych (z wyjątkiem egzaminu z informatyki oraz wychowania fizycznego, z których egzamin ma przede wszystkim formę zadań praktycznych) nie później niż na jeden dzień przed rocznym klasyfikacyjnym zebraniem Rady Pedagogicznej,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lastRenderedPageBreak/>
        <w:t xml:space="preserve">egzamin sprawdzający przeprowadza komisja powołana przez Dyrektora szkoły w składzie: </w:t>
      </w:r>
    </w:p>
    <w:p w:rsidR="00CC574D" w:rsidRPr="001C755A" w:rsidRDefault="00CC574D" w:rsidP="00643915">
      <w:pPr>
        <w:pStyle w:val="Akapitzlist"/>
        <w:numPr>
          <w:ilvl w:val="3"/>
          <w:numId w:val="81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Dyrektor szkoły lub nauczyciel wyznaczony przez Dyrektora szkoły – jako przewodniczący komisji,</w:t>
      </w:r>
    </w:p>
    <w:p w:rsidR="00CC574D" w:rsidRPr="001C755A" w:rsidRDefault="00CC574D" w:rsidP="00643915">
      <w:pPr>
        <w:pStyle w:val="Akapitzlist"/>
        <w:numPr>
          <w:ilvl w:val="3"/>
          <w:numId w:val="81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nauczyciel prowadzący dane zajęcia edukacyjne – jako egzaminujący,</w:t>
      </w:r>
    </w:p>
    <w:p w:rsidR="00CC574D" w:rsidRPr="001C755A" w:rsidRDefault="00CC574D" w:rsidP="00643915">
      <w:pPr>
        <w:pStyle w:val="Akapitzlist"/>
        <w:numPr>
          <w:ilvl w:val="3"/>
          <w:numId w:val="81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nauczyciel prowadzący takie same lub podobne zajęcia edukacyjne – jako członek komisji;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nauczyciel przedmiotu może być zwolniony z udziału w pracy komisji na własną prośbę lub w innych szczególnie uzasadnionych przypadkach. W</w:t>
      </w:r>
      <w:r w:rsidR="00B038D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takiej sytuacji</w:t>
      </w:r>
      <w:r w:rsidR="0054087A">
        <w:rPr>
          <w:rFonts w:ascii="Arial" w:hAnsi="Arial" w:cs="Arial"/>
        </w:rPr>
        <w:t xml:space="preserve"> </w:t>
      </w:r>
      <w:r w:rsidRPr="001C755A">
        <w:rPr>
          <w:rFonts w:ascii="Arial" w:hAnsi="Arial" w:cs="Arial"/>
        </w:rPr>
        <w:t>Dyrektor szkoły powołuje innego nauczyciela prowadzącego takie same lub podobne zajęcia edukacyjne,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komisja ustala roczną ocenę klasyfikacyjną z danych zajęć edukacyjnych pod warunkiem, że nie jest niższa od przewidywanej,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na egzaminie sprawdzającym obowiązują wymagania edukacyjne niezbędne do uzyskania poszczególnych śródrocznych i rocznych ocen klasyfikacyjnych z obowiązkowych i dodatkowych zajęć edukacyjnych,</w:t>
      </w:r>
    </w:p>
    <w:p w:rsidR="00CC574D" w:rsidRPr="001C755A" w:rsidRDefault="00CC574D" w:rsidP="0064391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z przeprowadzonego egzaminu sprawdzającego komisja sporządza protokół, który zawiera: skład komisji, termin egzaminu sprawdzającego, zadania egzaminacyjne, wyniki egzaminu sprawdzającego, ustaloną roczną ocenę klasyfikacyjną z danych zajęć edukacyjnych. Do protokołu dołącza się pisemne prace ucznia i zwięzłą informację o jego ustnych odpowiedziach. Protokół stanowi załącznik do arkusza ocen ucznia,</w:t>
      </w:r>
    </w:p>
    <w:p w:rsidR="00CC574D" w:rsidRPr="00CC1626" w:rsidRDefault="00CC574D" w:rsidP="00643915">
      <w:pPr>
        <w:pStyle w:val="Tekstpodstawowy"/>
        <w:numPr>
          <w:ilvl w:val="0"/>
          <w:numId w:val="18"/>
        </w:numPr>
        <w:spacing w:after="0" w:line="360" w:lineRule="auto"/>
        <w:ind w:left="1134" w:hanging="425"/>
        <w:rPr>
          <w:rFonts w:ascii="Arial" w:hAnsi="Arial" w:cs="Arial"/>
        </w:rPr>
      </w:pPr>
      <w:r w:rsidRPr="001C755A">
        <w:rPr>
          <w:rFonts w:ascii="Arial" w:hAnsi="Arial" w:cs="Arial"/>
        </w:rPr>
        <w:t>ustalona w wyniku egzaminu sprawdzającego roczna ocena klasyfikacyjna z obowiązkowych i dodatkowych zajęć edukacyjnych jest ostateczna (z</w:t>
      </w:r>
      <w:r w:rsidRPr="001C755A">
        <w:rPr>
          <w:rFonts w:ascii="Arial" w:hAnsi="Arial" w:cs="Arial"/>
          <w:lang w:val="pl-PL"/>
        </w:rPr>
        <w:t> </w:t>
      </w:r>
      <w:r w:rsidRPr="00CC1626">
        <w:rPr>
          <w:rFonts w:ascii="Arial" w:hAnsi="Arial" w:cs="Arial"/>
        </w:rPr>
        <w:t>zastrzeżeniem §</w:t>
      </w:r>
      <w:r w:rsidRPr="00CC1626">
        <w:rPr>
          <w:rFonts w:ascii="Arial" w:hAnsi="Arial" w:cs="Arial"/>
          <w:lang w:val="pl-PL"/>
        </w:rPr>
        <w:t xml:space="preserve"> 5</w:t>
      </w:r>
      <w:r w:rsidR="00D66009" w:rsidRPr="00CC1626">
        <w:rPr>
          <w:rFonts w:ascii="Arial" w:hAnsi="Arial" w:cs="Arial"/>
          <w:lang w:val="pl-PL"/>
        </w:rPr>
        <w:t>6</w:t>
      </w:r>
      <w:r w:rsidRPr="00CC1626">
        <w:rPr>
          <w:rFonts w:ascii="Arial" w:hAnsi="Arial" w:cs="Arial"/>
        </w:rPr>
        <w:t>), z wyjątkiem</w:t>
      </w:r>
      <w:r w:rsidRPr="001C755A">
        <w:rPr>
          <w:rFonts w:ascii="Arial" w:hAnsi="Arial" w:cs="Arial"/>
        </w:rPr>
        <w:t xml:space="preserve"> </w:t>
      </w:r>
      <w:r w:rsidRPr="001C755A">
        <w:rPr>
          <w:rFonts w:ascii="Arial" w:hAnsi="Arial" w:cs="Arial"/>
          <w:lang w:val="pl-PL"/>
        </w:rPr>
        <w:t xml:space="preserve">negatywnej </w:t>
      </w:r>
      <w:r w:rsidRPr="001C755A">
        <w:rPr>
          <w:rFonts w:ascii="Arial" w:hAnsi="Arial" w:cs="Arial"/>
        </w:rPr>
        <w:t xml:space="preserve">rocznej oceny klasyfikacyjnej, która może być zmieniona w wyniku egzaminu </w:t>
      </w:r>
      <w:r w:rsidR="00B038DB">
        <w:rPr>
          <w:rFonts w:ascii="Arial" w:hAnsi="Arial" w:cs="Arial"/>
          <w:lang w:val="pl-PL"/>
        </w:rPr>
        <w:t>p</w:t>
      </w:r>
      <w:r w:rsidRPr="001C755A">
        <w:rPr>
          <w:rFonts w:ascii="Arial" w:hAnsi="Arial" w:cs="Arial"/>
        </w:rPr>
        <w:t xml:space="preserve">oprawkowego </w:t>
      </w:r>
      <w:r w:rsidRPr="00CC1626">
        <w:rPr>
          <w:rFonts w:ascii="Arial" w:hAnsi="Arial" w:cs="Arial"/>
        </w:rPr>
        <w:t>zgodnie z</w:t>
      </w:r>
      <w:r w:rsidRPr="00CC1626">
        <w:rPr>
          <w:rFonts w:ascii="Arial" w:hAnsi="Arial" w:cs="Arial"/>
          <w:lang w:val="pl-PL"/>
        </w:rPr>
        <w:t> </w:t>
      </w:r>
      <w:r w:rsidRPr="00CC1626">
        <w:rPr>
          <w:rFonts w:ascii="Arial" w:hAnsi="Arial" w:cs="Arial"/>
        </w:rPr>
        <w:t>§</w:t>
      </w:r>
      <w:r w:rsidRPr="00CC1626">
        <w:rPr>
          <w:rFonts w:ascii="Arial" w:hAnsi="Arial" w:cs="Arial"/>
          <w:lang w:val="pl-PL"/>
        </w:rPr>
        <w:t xml:space="preserve"> 5</w:t>
      </w:r>
      <w:r w:rsidR="00D66009" w:rsidRPr="00CC1626">
        <w:rPr>
          <w:rFonts w:ascii="Arial" w:hAnsi="Arial" w:cs="Arial"/>
          <w:lang w:val="pl-PL"/>
        </w:rPr>
        <w:t>5</w:t>
      </w:r>
      <w:r w:rsidRPr="00CC1626">
        <w:rPr>
          <w:rFonts w:ascii="Arial" w:hAnsi="Arial" w:cs="Arial"/>
        </w:rPr>
        <w:t>;</w:t>
      </w:r>
    </w:p>
    <w:p w:rsidR="00CC574D" w:rsidRPr="001C755A" w:rsidRDefault="00CC574D" w:rsidP="00643915">
      <w:pPr>
        <w:pStyle w:val="Tekstpodstawowy"/>
        <w:numPr>
          <w:ilvl w:val="1"/>
          <w:numId w:val="81"/>
        </w:numPr>
        <w:spacing w:after="0" w:line="360" w:lineRule="auto"/>
        <w:rPr>
          <w:rFonts w:ascii="Arial" w:hAnsi="Arial" w:cs="Arial"/>
        </w:rPr>
      </w:pPr>
      <w:r w:rsidRPr="001C755A">
        <w:rPr>
          <w:rFonts w:ascii="Arial" w:hAnsi="Arial" w:cs="Arial"/>
        </w:rPr>
        <w:t>wyższą od przewidywanej ocenę zachowania uczeń może uzyskać po przeprowadzeniu postępowania sprawdzającego:</w:t>
      </w:r>
    </w:p>
    <w:p w:rsidR="00CC574D" w:rsidRPr="001C755A" w:rsidRDefault="00CC574D" w:rsidP="00643915">
      <w:pPr>
        <w:pStyle w:val="Akapitzlist"/>
        <w:numPr>
          <w:ilvl w:val="2"/>
          <w:numId w:val="21"/>
        </w:numPr>
        <w:tabs>
          <w:tab w:val="left" w:pos="284"/>
        </w:tabs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warunkiem przeprowadzenia postępowania sprawdzającego jest złożenie wniosku, w którym należy wskazać, że zaistniały nowe lub nieznane wcześniej wychowawcy okoliczności dotyczące w szczególności zachowania ucznia, jego osiągnięć lub działalności (potwierdzone pisemnie) oraz sytuacja, w której uczeń:</w:t>
      </w:r>
    </w:p>
    <w:p w:rsidR="00CC574D" w:rsidRPr="001C755A" w:rsidRDefault="00CC574D" w:rsidP="00643915">
      <w:pPr>
        <w:pStyle w:val="Akapitzlist"/>
        <w:numPr>
          <w:ilvl w:val="0"/>
          <w:numId w:val="82"/>
        </w:numPr>
        <w:tabs>
          <w:tab w:val="left" w:pos="284"/>
        </w:tabs>
        <w:spacing w:line="360" w:lineRule="auto"/>
        <w:ind w:firstLine="414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lastRenderedPageBreak/>
        <w:t>nie otrzymał w II półroczu ostrzeżenia, nagany i/lub nagany z</w:t>
      </w:r>
      <w:r w:rsidR="00B038D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ostrzeżeniem,</w:t>
      </w:r>
    </w:p>
    <w:p w:rsidR="00CC574D" w:rsidRPr="001C755A" w:rsidRDefault="00CC574D" w:rsidP="00643915">
      <w:pPr>
        <w:pStyle w:val="Akapitzlist"/>
        <w:numPr>
          <w:ilvl w:val="0"/>
          <w:numId w:val="82"/>
        </w:numPr>
        <w:tabs>
          <w:tab w:val="left" w:pos="284"/>
        </w:tabs>
        <w:spacing w:line="360" w:lineRule="auto"/>
        <w:ind w:firstLine="414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nie został przeniesiony do równoległej klasy na wniosek wychowawcy,</w:t>
      </w:r>
    </w:p>
    <w:p w:rsidR="00CC574D" w:rsidRPr="001C755A" w:rsidRDefault="00CC574D" w:rsidP="00643915">
      <w:pPr>
        <w:pStyle w:val="Akapitzlist"/>
        <w:numPr>
          <w:ilvl w:val="0"/>
          <w:numId w:val="82"/>
        </w:numPr>
        <w:tabs>
          <w:tab w:val="left" w:pos="284"/>
        </w:tabs>
        <w:spacing w:line="360" w:lineRule="auto"/>
        <w:ind w:firstLine="414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uzyskał w II półroczu frekwencję nie niższą niż 80%;</w:t>
      </w:r>
    </w:p>
    <w:p w:rsidR="00CC574D" w:rsidRPr="001C755A" w:rsidRDefault="00CC574D" w:rsidP="00643915">
      <w:pPr>
        <w:pStyle w:val="Akapitzlist"/>
        <w:numPr>
          <w:ilvl w:val="2"/>
          <w:numId w:val="21"/>
        </w:numPr>
        <w:tabs>
          <w:tab w:val="left" w:pos="284"/>
        </w:tabs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uczeń lub jego rodzice składają do Dyrektora szkoły wniosek o</w:t>
      </w:r>
      <w:r w:rsidR="00B038DB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przeprowadzenie postępowania sprawdzającego następnego dnia od dnia zapoznania się z przewidywaną roczną oceną klasyfikacyjną zachowania,</w:t>
      </w:r>
    </w:p>
    <w:p w:rsidR="00CC574D" w:rsidRPr="001C755A" w:rsidRDefault="00CC574D" w:rsidP="00643915">
      <w:pPr>
        <w:pStyle w:val="Akapitzlist"/>
        <w:numPr>
          <w:ilvl w:val="2"/>
          <w:numId w:val="21"/>
        </w:numPr>
        <w:tabs>
          <w:tab w:val="left" w:pos="284"/>
        </w:tabs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Dyrektor szkoły w ciągu 2 dni roboczych od dnia wpłynięcia wniosku informuje na piśmie ucznia lub jego rodziców o wyznaczonym terminie, czasie i miejscu, w którym odbędzie się postępowanie sprawdzające,</w:t>
      </w:r>
    </w:p>
    <w:p w:rsidR="00CC574D" w:rsidRPr="001C755A" w:rsidRDefault="00CC574D" w:rsidP="00643915">
      <w:pPr>
        <w:pStyle w:val="Akapitzlist"/>
        <w:numPr>
          <w:ilvl w:val="2"/>
          <w:numId w:val="21"/>
        </w:numPr>
        <w:tabs>
          <w:tab w:val="left" w:pos="284"/>
        </w:tabs>
        <w:spacing w:line="360" w:lineRule="auto"/>
        <w:ind w:left="1134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wychowawca przygotowuje na piśmie informację dotyczącą zachowania ucznia w I i II półroczu,  uwzględniając w szczególności  zachowania ujęte </w:t>
      </w:r>
      <w:r w:rsidRPr="00CC1626">
        <w:rPr>
          <w:rFonts w:ascii="Arial" w:hAnsi="Arial" w:cs="Arial"/>
        </w:rPr>
        <w:t>w</w:t>
      </w:r>
      <w:r w:rsidR="00B038DB" w:rsidRPr="00CC1626">
        <w:rPr>
          <w:rFonts w:ascii="Arial" w:hAnsi="Arial" w:cs="Arial"/>
        </w:rPr>
        <w:t> </w:t>
      </w:r>
      <w:r w:rsidRPr="00CC1626">
        <w:rPr>
          <w:rFonts w:ascii="Arial" w:hAnsi="Arial" w:cs="Arial"/>
        </w:rPr>
        <w:t>§ 5</w:t>
      </w:r>
      <w:r w:rsidR="00D66009" w:rsidRPr="00CC1626">
        <w:rPr>
          <w:rFonts w:ascii="Arial" w:hAnsi="Arial" w:cs="Arial"/>
        </w:rPr>
        <w:t>2</w:t>
      </w:r>
      <w:r w:rsidRPr="00CC1626">
        <w:rPr>
          <w:rFonts w:ascii="Arial" w:hAnsi="Arial" w:cs="Arial"/>
        </w:rPr>
        <w:t xml:space="preserve"> ust.</w:t>
      </w:r>
      <w:r w:rsidRPr="001C755A">
        <w:rPr>
          <w:rFonts w:ascii="Arial" w:hAnsi="Arial" w:cs="Arial"/>
        </w:rPr>
        <w:t xml:space="preserve"> 2</w:t>
      </w:r>
      <w:r w:rsidR="00B038DB">
        <w:rPr>
          <w:rFonts w:ascii="Arial" w:hAnsi="Arial" w:cs="Arial"/>
        </w:rPr>
        <w:t xml:space="preserve"> </w:t>
      </w:r>
      <w:r w:rsidRPr="001C755A">
        <w:rPr>
          <w:rFonts w:ascii="Arial" w:hAnsi="Arial" w:cs="Arial"/>
        </w:rPr>
        <w:t xml:space="preserve">pkt 1–6 oraz opinie nauczycieli i uczniów danego oddziału. Informację tę po podjęciu decyzji przez Dyrektora szkoły niezwłocznie składa w sekretariacie szkoły, </w:t>
      </w:r>
    </w:p>
    <w:p w:rsidR="00CC574D" w:rsidRPr="001C755A" w:rsidRDefault="00CC574D" w:rsidP="00643915">
      <w:pPr>
        <w:pStyle w:val="Akapitzlist"/>
        <w:numPr>
          <w:ilvl w:val="2"/>
          <w:numId w:val="21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postępowanie sprawdzające odbywa się nie później niż na jeden dzień przed rocznym klasyfikacyjnym zebraniem Rady Pedagogicznej,</w:t>
      </w:r>
    </w:p>
    <w:p w:rsidR="00CC574D" w:rsidRPr="001C755A" w:rsidRDefault="00CC574D" w:rsidP="00643915">
      <w:pPr>
        <w:pStyle w:val="Akapitzlist"/>
        <w:numPr>
          <w:ilvl w:val="2"/>
          <w:numId w:val="21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postępowanie sprawdzające przeprowadza komisja powołana przez Dyrektora szkoły w składzie: </w:t>
      </w:r>
    </w:p>
    <w:p w:rsidR="00CC574D" w:rsidRPr="001C755A" w:rsidRDefault="00CC574D" w:rsidP="00643915">
      <w:pPr>
        <w:pStyle w:val="Akapitzlist"/>
        <w:numPr>
          <w:ilvl w:val="3"/>
          <w:numId w:val="83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Dyrektor szkoły lub nauczyciel wyznaczony przez Dyrektora szkoły – jako przewodniczący komisji,</w:t>
      </w:r>
    </w:p>
    <w:p w:rsidR="00CC574D" w:rsidRPr="001C755A" w:rsidRDefault="00CC574D" w:rsidP="00643915">
      <w:pPr>
        <w:pStyle w:val="Akapitzlist"/>
        <w:numPr>
          <w:ilvl w:val="3"/>
          <w:numId w:val="83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wychowawca – jako członek komisji, </w:t>
      </w:r>
    </w:p>
    <w:p w:rsidR="00CC574D" w:rsidRPr="001C755A" w:rsidRDefault="00CC574D" w:rsidP="00643915">
      <w:pPr>
        <w:pStyle w:val="Akapitzlist"/>
        <w:numPr>
          <w:ilvl w:val="3"/>
          <w:numId w:val="83"/>
        </w:numPr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pedagog lub psycholog szkolny – jako członek komisji;</w:t>
      </w:r>
    </w:p>
    <w:p w:rsidR="00CC574D" w:rsidRPr="001C755A" w:rsidRDefault="00CC574D" w:rsidP="00643915">
      <w:pPr>
        <w:pStyle w:val="Akapitzlist"/>
        <w:numPr>
          <w:ilvl w:val="0"/>
          <w:numId w:val="54"/>
        </w:numPr>
        <w:tabs>
          <w:tab w:val="left" w:pos="1134"/>
        </w:tabs>
        <w:spacing w:line="360" w:lineRule="auto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wychowawca może być zwolniony z udziału w pracy komisji na własną prośbę lub   w innych szczególnie uzasadnionych przypadkach. W takiej sytuacji Dyrektor szkoły powołuje innego nauczyciela prowadzącego zajęcia edukacyjne w danym oddziale jako członka komisji,</w:t>
      </w:r>
    </w:p>
    <w:p w:rsidR="00CC574D" w:rsidRPr="001C755A" w:rsidRDefault="00CC574D" w:rsidP="00643915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komisja ustala roczną ocenę klasyfikacyjną zachowania zgodnie z kryteriami oceniania zachowania oraz ustalania  rocznej oceny klasyfikacyjnej zachowania </w:t>
      </w:r>
      <w:r w:rsidRPr="00CC1626">
        <w:rPr>
          <w:rFonts w:ascii="Arial" w:hAnsi="Arial" w:cs="Arial"/>
        </w:rPr>
        <w:t>zawartymi w § 5</w:t>
      </w:r>
      <w:r w:rsidR="00D66009" w:rsidRPr="00CC1626">
        <w:rPr>
          <w:rFonts w:ascii="Arial" w:hAnsi="Arial" w:cs="Arial"/>
        </w:rPr>
        <w:t>2</w:t>
      </w:r>
      <w:r w:rsidRPr="00CC1626">
        <w:rPr>
          <w:rFonts w:ascii="Arial" w:hAnsi="Arial" w:cs="Arial"/>
        </w:rPr>
        <w:t>, uwzględniając</w:t>
      </w:r>
      <w:r w:rsidRPr="001C755A">
        <w:rPr>
          <w:rFonts w:ascii="Arial" w:hAnsi="Arial" w:cs="Arial"/>
        </w:rPr>
        <w:t xml:space="preserve"> okoliczności wskazane przez ucznia lub jego rodziców we wniosku,</w:t>
      </w:r>
    </w:p>
    <w:p w:rsidR="00CC574D" w:rsidRPr="001C755A" w:rsidRDefault="00CC574D" w:rsidP="00643915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lastRenderedPageBreak/>
        <w:t>komisja ustala roczną ocenę klasyfikacyjną zachowania pod warunkiem, że nie jest niższa od przewidywanej,</w:t>
      </w:r>
    </w:p>
    <w:p w:rsidR="00CC574D" w:rsidRPr="001C755A" w:rsidRDefault="00CC574D" w:rsidP="00643915">
      <w:pPr>
        <w:pStyle w:val="Akapitzlist"/>
        <w:numPr>
          <w:ilvl w:val="0"/>
          <w:numId w:val="54"/>
        </w:numPr>
        <w:tabs>
          <w:tab w:val="left" w:pos="284"/>
        </w:tabs>
        <w:spacing w:line="360" w:lineRule="auto"/>
        <w:ind w:left="1134" w:hanging="425"/>
        <w:textAlignment w:val="baseline"/>
        <w:rPr>
          <w:rFonts w:ascii="Arial" w:hAnsi="Arial" w:cs="Arial"/>
        </w:rPr>
      </w:pPr>
      <w:r w:rsidRPr="001C755A">
        <w:rPr>
          <w:rFonts w:ascii="Arial" w:hAnsi="Arial" w:cs="Arial"/>
        </w:rPr>
        <w:t>z przeprowadzonego postępowania sprawdzającego komisja sporządza protokół, który zawiera: skład komisji, termin postępowania sprawdzającego, ustaloną roczną ocenę klasyfikacyjną zachowania wraz z</w:t>
      </w:r>
      <w:r w:rsidR="0054087A">
        <w:rPr>
          <w:rFonts w:ascii="Arial" w:hAnsi="Arial" w:cs="Arial"/>
        </w:rPr>
        <w:t> </w:t>
      </w:r>
      <w:r w:rsidRPr="001C755A">
        <w:rPr>
          <w:rFonts w:ascii="Arial" w:hAnsi="Arial" w:cs="Arial"/>
        </w:rPr>
        <w:t>uzasadnieniem. Protokół stanowi załącznik do arkusza ocen ucznia,</w:t>
      </w:r>
    </w:p>
    <w:p w:rsidR="00CC574D" w:rsidRPr="001C755A" w:rsidRDefault="00CC574D" w:rsidP="00643915">
      <w:pPr>
        <w:pStyle w:val="Tekstpodstawowy"/>
        <w:numPr>
          <w:ilvl w:val="0"/>
          <w:numId w:val="54"/>
        </w:numPr>
        <w:spacing w:after="0" w:line="360" w:lineRule="auto"/>
        <w:ind w:left="1134" w:hanging="425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ustalona w wyniku postępowania sprawdzającego roczna ocena klasyfikacyjna zachowania jest ostateczna, </w:t>
      </w:r>
      <w:r w:rsidRPr="00CC1626">
        <w:rPr>
          <w:rFonts w:ascii="Arial" w:hAnsi="Arial" w:cs="Arial"/>
        </w:rPr>
        <w:t>z zastrzeżeniem</w:t>
      </w:r>
      <w:r w:rsidRPr="00CC1626">
        <w:rPr>
          <w:rFonts w:ascii="Arial" w:hAnsi="Arial" w:cs="Arial"/>
          <w:lang w:val="pl-PL"/>
        </w:rPr>
        <w:t xml:space="preserve"> § 5</w:t>
      </w:r>
      <w:r w:rsidR="00D66009" w:rsidRPr="00CC1626">
        <w:rPr>
          <w:rFonts w:ascii="Arial" w:hAnsi="Arial" w:cs="Arial"/>
          <w:lang w:val="pl-PL"/>
        </w:rPr>
        <w:t>6</w:t>
      </w:r>
      <w:r w:rsidRPr="00CC1626">
        <w:rPr>
          <w:rFonts w:ascii="Arial" w:hAnsi="Arial" w:cs="Arial"/>
        </w:rPr>
        <w:t>.</w:t>
      </w:r>
    </w:p>
    <w:p w:rsidR="00CC574D" w:rsidRPr="001C755A" w:rsidRDefault="00CC574D" w:rsidP="00B038DB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4</w:t>
      </w:r>
    </w:p>
    <w:p w:rsidR="00BF1D75" w:rsidRPr="001C755A" w:rsidRDefault="00BF1D75" w:rsidP="000F586A">
      <w:p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Przeprowadzanie egzaminów klasyfikacyjnych:</w:t>
      </w:r>
    </w:p>
    <w:p w:rsidR="00BF1D75" w:rsidRPr="001C755A" w:rsidRDefault="00BF1D75" w:rsidP="000F586A">
      <w:pPr>
        <w:spacing w:line="360" w:lineRule="auto"/>
        <w:ind w:left="705" w:hanging="345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1) </w:t>
      </w:r>
      <w:r w:rsidRPr="001C755A">
        <w:rPr>
          <w:rFonts w:ascii="Arial" w:hAnsi="Arial" w:cs="Arial"/>
          <w:shd w:val="clear" w:color="auto" w:fill="FFFFFF"/>
          <w:lang w:val="pl-PL"/>
        </w:rPr>
        <w:tab/>
        <w:t>uczeń może nie być klasyfikowany z jednego, kilku lub wszystkich zajęć edukacyjnych, jeżeli brak jest podstaw (minimalnej liczby ocen bieżących, w</w:t>
      </w:r>
      <w:r w:rsidR="0054087A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tym ocen z prac kontrolnych) do ustalenia śródrocznej lub rocznej oceny klasyfikacyjnej z powodu nieobecności ucznia na tych zajęciach, przekraczającej połowę czasu przeznaczonego na te zajęcia w okresie, za który przeprowadzana jest klasyfikacja:</w:t>
      </w:r>
    </w:p>
    <w:p w:rsidR="00BF1D75" w:rsidRPr="001C755A" w:rsidRDefault="00BF1D75" w:rsidP="00643915">
      <w:pPr>
        <w:numPr>
          <w:ilvl w:val="2"/>
          <w:numId w:val="91"/>
        </w:numPr>
        <w:suppressAutoHyphens w:val="0"/>
        <w:spacing w:line="360" w:lineRule="auto"/>
        <w:ind w:left="1134" w:hanging="283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uczeń nieklasyfikowany z powodu nieobecności usprawiedliwionej może zdawać egzamin klasyfikacyjny,</w:t>
      </w:r>
    </w:p>
    <w:p w:rsidR="00BF1D75" w:rsidRPr="001C755A" w:rsidRDefault="00BF1D75" w:rsidP="00643915">
      <w:pPr>
        <w:numPr>
          <w:ilvl w:val="2"/>
          <w:numId w:val="91"/>
        </w:numPr>
        <w:suppressAutoHyphens w:val="0"/>
        <w:spacing w:line="360" w:lineRule="auto"/>
        <w:ind w:left="1134" w:hanging="283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uczeń nieklasyfikowany z powodu nieobecności nieusprawiedliwionej może zdawać egzamin klasyfikacyjny po uzyskaniu zgody Rady Pedagogicznej,</w:t>
      </w:r>
    </w:p>
    <w:p w:rsidR="00BF1D75" w:rsidRPr="001C755A" w:rsidRDefault="00BF1D75" w:rsidP="00643915">
      <w:pPr>
        <w:numPr>
          <w:ilvl w:val="2"/>
          <w:numId w:val="91"/>
        </w:numPr>
        <w:suppressAutoHyphens w:val="0"/>
        <w:spacing w:line="360" w:lineRule="auto"/>
        <w:ind w:left="1134" w:hanging="283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egzamin klasyfikacyjny zdaje również uczeń realizujący indywidualny tok nauki oraz spełniający obowiązek nauki poza szkołą;</w:t>
      </w:r>
    </w:p>
    <w:p w:rsidR="00BF1D75" w:rsidRPr="001C755A" w:rsidRDefault="00BF1D75" w:rsidP="00643915">
      <w:pPr>
        <w:numPr>
          <w:ilvl w:val="1"/>
          <w:numId w:val="83"/>
        </w:numPr>
        <w:suppressAutoHyphens w:val="0"/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egzamin klasyfikacyjny przeprowadza się zgodnie z „Zasadami organizowania i szczegółowymi kryteriami egzaminów klasyfikacyjnych i poprawkowych w</w:t>
      </w:r>
      <w:r w:rsidR="00B038DB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II Liceum Ogólnokształcącym im. K. K. Baczyńskiego w Koninie”;</w:t>
      </w:r>
    </w:p>
    <w:p w:rsidR="00BF1D75" w:rsidRPr="001C755A" w:rsidRDefault="00BF1D75" w:rsidP="00643915">
      <w:pPr>
        <w:numPr>
          <w:ilvl w:val="1"/>
          <w:numId w:val="83"/>
        </w:numPr>
        <w:suppressAutoHyphens w:val="0"/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ustalona przez nauczyciela albo w wyniku egzaminu klasyfikacyjnego roczna ocena klasyfikacyjna z zajęć edukacyjnych jest ostateczna z zastrzeżeniem:</w:t>
      </w:r>
    </w:p>
    <w:p w:rsidR="00BF1D75" w:rsidRPr="001C755A" w:rsidRDefault="00BF1D75" w:rsidP="00643915">
      <w:pPr>
        <w:numPr>
          <w:ilvl w:val="2"/>
          <w:numId w:val="92"/>
        </w:numPr>
        <w:suppressAutoHyphens w:val="0"/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negatywna roczna ocena klasyfikacyjna z zajęć edukacyjnych może być zmieniona w wyniku egzaminu poprawkowego </w:t>
      </w:r>
      <w:r w:rsidRPr="00CC1626">
        <w:rPr>
          <w:rFonts w:ascii="Arial" w:hAnsi="Arial" w:cs="Arial"/>
          <w:lang w:val="pl-PL"/>
        </w:rPr>
        <w:t>zgodnie z § 5</w:t>
      </w:r>
      <w:r w:rsidR="00D66009" w:rsidRPr="00CC1626">
        <w:rPr>
          <w:rFonts w:ascii="Arial" w:hAnsi="Arial" w:cs="Arial"/>
          <w:lang w:val="pl-PL"/>
        </w:rPr>
        <w:t>5</w:t>
      </w:r>
      <w:r w:rsidRPr="00CC1626">
        <w:rPr>
          <w:rFonts w:ascii="Arial" w:hAnsi="Arial" w:cs="Arial"/>
          <w:lang w:val="pl-PL"/>
        </w:rPr>
        <w:t>,</w:t>
      </w:r>
    </w:p>
    <w:p w:rsidR="00BF1D75" w:rsidRPr="001C755A" w:rsidRDefault="00BF1D75" w:rsidP="00643915">
      <w:pPr>
        <w:numPr>
          <w:ilvl w:val="2"/>
          <w:numId w:val="92"/>
        </w:numPr>
        <w:suppressAutoHyphens w:val="0"/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r</w:t>
      </w:r>
      <w:r w:rsidRPr="001C755A">
        <w:rPr>
          <w:rFonts w:ascii="Arial" w:hAnsi="Arial" w:cs="Arial"/>
          <w:lang w:val="pl-PL"/>
        </w:rPr>
        <w:t>oczna ocena klasyfikacyjna z zajęć edukacyjnych może być zmieniona w</w:t>
      </w:r>
      <w:r w:rsidR="00B038D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wyniku sprawdzianu wiadomości i umiejętności ucznia </w:t>
      </w:r>
      <w:r w:rsidRPr="00CC1626">
        <w:rPr>
          <w:rFonts w:ascii="Arial" w:hAnsi="Arial" w:cs="Arial"/>
          <w:lang w:val="pl-PL"/>
        </w:rPr>
        <w:t>zgodnie z § 5</w:t>
      </w:r>
      <w:r w:rsidR="00D66009" w:rsidRPr="00CC1626">
        <w:rPr>
          <w:rFonts w:ascii="Arial" w:hAnsi="Arial" w:cs="Arial"/>
          <w:lang w:val="pl-PL"/>
        </w:rPr>
        <w:t>6</w:t>
      </w:r>
      <w:r w:rsidRPr="00CC1626">
        <w:rPr>
          <w:rFonts w:ascii="Arial" w:hAnsi="Arial" w:cs="Arial"/>
          <w:lang w:val="pl-PL"/>
        </w:rPr>
        <w:t>.</w:t>
      </w:r>
    </w:p>
    <w:p w:rsidR="00CC574D" w:rsidRPr="001C755A" w:rsidRDefault="00CC574D" w:rsidP="00B038DB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lastRenderedPageBreak/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5</w:t>
      </w:r>
    </w:p>
    <w:p w:rsidR="00CC574D" w:rsidRPr="001C755A" w:rsidRDefault="00CC574D" w:rsidP="000F586A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Przeprowadzanie egzaminów poprawkowych:</w:t>
      </w:r>
    </w:p>
    <w:p w:rsidR="00CC574D" w:rsidRPr="001C755A" w:rsidRDefault="00CC574D" w:rsidP="00643915">
      <w:pPr>
        <w:numPr>
          <w:ilvl w:val="1"/>
          <w:numId w:val="4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uczeń, który w wyniku klasyfikacji rocznej </w:t>
      </w:r>
      <w:r w:rsidR="00145751">
        <w:rPr>
          <w:rFonts w:ascii="Arial" w:hAnsi="Arial" w:cs="Arial"/>
          <w:lang w:val="pl-PL"/>
        </w:rPr>
        <w:t>uzyskał</w:t>
      </w:r>
      <w:r w:rsidRPr="001C755A">
        <w:rPr>
          <w:rFonts w:ascii="Arial" w:hAnsi="Arial" w:cs="Arial"/>
          <w:lang w:val="pl-PL"/>
        </w:rPr>
        <w:t xml:space="preserve"> negatywną roczną ocenę klasyfikacyjną z jednego albo dwóch obowiązkowych zajęć edukacyjnych, może przystąpić do egzaminu poprawkowego z tych zajęć;</w:t>
      </w:r>
    </w:p>
    <w:p w:rsidR="00CC574D" w:rsidRPr="001C755A" w:rsidRDefault="00CC574D" w:rsidP="00643915">
      <w:pPr>
        <w:numPr>
          <w:ilvl w:val="1"/>
          <w:numId w:val="44"/>
        </w:numPr>
        <w:spacing w:line="360" w:lineRule="auto"/>
        <w:rPr>
          <w:rFonts w:ascii="Arial" w:hAnsi="Arial" w:cs="Arial"/>
        </w:rPr>
      </w:pPr>
      <w:r w:rsidRPr="001C755A">
        <w:rPr>
          <w:rFonts w:ascii="Arial" w:hAnsi="Arial" w:cs="Arial"/>
          <w:lang w:val="pl-PL"/>
        </w:rPr>
        <w:t xml:space="preserve">egzamin poprawkowy przeprowadza się zgodnie z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„Zasadami organizowania </w:t>
      </w:r>
      <w:r w:rsidRPr="001C755A">
        <w:rPr>
          <w:rFonts w:ascii="Arial" w:hAnsi="Arial" w:cs="Arial"/>
          <w:shd w:val="clear" w:color="auto" w:fill="FFFFFF"/>
          <w:lang w:val="pl-PL"/>
        </w:rPr>
        <w:br/>
        <w:t>i szczegółowymi kryteriami egzaminów klasyfikacyjnych i poprawkowych w</w:t>
      </w:r>
      <w:r w:rsidR="00B038DB">
        <w:rPr>
          <w:rFonts w:ascii="Arial" w:hAnsi="Arial" w:cs="Arial"/>
          <w:shd w:val="clear" w:color="auto" w:fill="FFFFFF"/>
          <w:lang w:val="pl-PL"/>
        </w:rPr>
        <w:t> </w:t>
      </w:r>
      <w:r w:rsidRPr="001C755A">
        <w:rPr>
          <w:rFonts w:ascii="Arial" w:hAnsi="Arial" w:cs="Arial"/>
          <w:shd w:val="clear" w:color="auto" w:fill="FFFFFF"/>
          <w:lang w:val="pl-PL"/>
        </w:rPr>
        <w:t>II Liceum Ogólnokształcącym im. K. K. Baczyńskiego w Koninie”;</w:t>
      </w:r>
    </w:p>
    <w:p w:rsidR="00CC574D" w:rsidRPr="001C755A" w:rsidRDefault="00CC574D" w:rsidP="00643915">
      <w:pPr>
        <w:numPr>
          <w:ilvl w:val="1"/>
          <w:numId w:val="44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 xml:space="preserve">uczeń, który nie zdał egzaminu poprawkowego, nie otrzymuje promocji do klasy programowo wyższej i powtarza klasę z </w:t>
      </w:r>
      <w:r w:rsidRPr="00CC1626">
        <w:rPr>
          <w:rFonts w:ascii="Arial" w:hAnsi="Arial" w:cs="Arial"/>
          <w:lang w:val="pl-PL"/>
        </w:rPr>
        <w:t>zastrzeżeniem § 5</w:t>
      </w:r>
      <w:r w:rsidR="00D66009" w:rsidRPr="00CC1626">
        <w:rPr>
          <w:rFonts w:ascii="Arial" w:hAnsi="Arial" w:cs="Arial"/>
          <w:lang w:val="pl-PL"/>
        </w:rPr>
        <w:t>7</w:t>
      </w:r>
      <w:r w:rsidRPr="00CC1626">
        <w:rPr>
          <w:rFonts w:ascii="Arial" w:hAnsi="Arial" w:cs="Arial"/>
          <w:lang w:val="pl-PL"/>
        </w:rPr>
        <w:t xml:space="preserve"> ust.</w:t>
      </w:r>
      <w:r w:rsidRPr="001C755A">
        <w:rPr>
          <w:rFonts w:ascii="Arial" w:hAnsi="Arial" w:cs="Arial"/>
          <w:lang w:val="pl-PL"/>
        </w:rPr>
        <w:t xml:space="preserve"> 1 pkt 2;</w:t>
      </w:r>
    </w:p>
    <w:p w:rsidR="00CC574D" w:rsidRPr="001C755A" w:rsidRDefault="00CC574D" w:rsidP="00643915">
      <w:pPr>
        <w:numPr>
          <w:ilvl w:val="1"/>
          <w:numId w:val="44"/>
        </w:numPr>
        <w:spacing w:line="360" w:lineRule="auto"/>
        <w:rPr>
          <w:rFonts w:ascii="Arial" w:hAnsi="Arial" w:cs="Arial"/>
          <w:bCs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ustalona w wyniku egzaminu poprawkowego roczna ocena klasyfikacyjna z zajęć edukacyjnych jest ostateczna </w:t>
      </w:r>
      <w:r w:rsidRPr="00CC1626">
        <w:rPr>
          <w:rFonts w:ascii="Arial" w:hAnsi="Arial" w:cs="Arial"/>
          <w:lang w:val="pl-PL"/>
        </w:rPr>
        <w:t>z zastrzeżeniem § 5</w:t>
      </w:r>
      <w:r w:rsidR="00D66009" w:rsidRPr="00CC1626">
        <w:rPr>
          <w:rFonts w:ascii="Arial" w:hAnsi="Arial" w:cs="Arial"/>
          <w:lang w:val="pl-PL"/>
        </w:rPr>
        <w:t>6</w:t>
      </w:r>
      <w:r w:rsidRPr="00CC1626">
        <w:rPr>
          <w:rFonts w:ascii="Arial" w:hAnsi="Arial" w:cs="Arial"/>
          <w:lang w:val="pl-PL"/>
        </w:rPr>
        <w:t>.</w:t>
      </w:r>
      <w:r w:rsidRPr="001C755A">
        <w:rPr>
          <w:rFonts w:ascii="Arial" w:hAnsi="Arial" w:cs="Arial"/>
          <w:lang w:val="pl-PL"/>
        </w:rPr>
        <w:t xml:space="preserve"> </w:t>
      </w:r>
    </w:p>
    <w:p w:rsidR="00CC574D" w:rsidRPr="001C755A" w:rsidRDefault="00CC574D" w:rsidP="00B038DB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6</w:t>
      </w:r>
    </w:p>
    <w:p w:rsidR="00CC574D" w:rsidRPr="001C755A" w:rsidRDefault="00CC574D" w:rsidP="000F586A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Przeprowadzanie sprawdzianu wiadomości i umiejętności oraz ustalanie rocznej oceny klasyfikacyjnej zachowania:</w:t>
      </w:r>
    </w:p>
    <w:p w:rsidR="00CC574D" w:rsidRPr="00B038DB" w:rsidRDefault="00CC574D" w:rsidP="00643915">
      <w:pPr>
        <w:numPr>
          <w:ilvl w:val="1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B038DB">
        <w:rPr>
          <w:rFonts w:ascii="Arial" w:hAnsi="Arial" w:cs="Arial"/>
          <w:lang w:val="pl-PL"/>
        </w:rPr>
        <w:t>uczeń lub jego rodzice mogą zgłosić zastrzeżenia do Dyrektora szkoły, jeżeli uznają, że roczna ocena klasyfikacyjna z zajęć edukacyjnych lub roczna ocena klasyfikacyjna zachowania zostały ustalone niezgodnie z przepisami dotyczącymi trybu ustalania tych ocen.  Zastrzeżenia  mogą  być  zgłaszane  od  dnia  ustalenia  tej  oceny  (klasyfikacyjne zebranie Rady Pedagogicznej) nie później jednak niż w ciągu 2 dni roboczych od dnia zakończenia rocznych zajęć dydaktyczno-wychowawczych lub 5 dni roboczych od dnia przeprowadzenia egzaminu poprawkowego;</w:t>
      </w:r>
    </w:p>
    <w:p w:rsidR="00CC574D" w:rsidRPr="001C755A" w:rsidRDefault="00CC574D" w:rsidP="00643915">
      <w:pPr>
        <w:numPr>
          <w:ilvl w:val="1"/>
          <w:numId w:val="38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Dyrektor szkoły, w przypadku stwierdzenia, że roczna ocena klasyfikacyjna z</w:t>
      </w:r>
      <w:r w:rsidR="00B038DB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zajęć edukacyjnych lub roczna ocena klasyfikacyjna zachowania zostały ustalone niezgodnie z przepisami dotyczącymi trybu ustalania tych ocen, powołuje komisję, która zgodnie z odrębnymi przepisami:</w:t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 przypadku rocznej oceny klasyfikacyjnej z zajęć edukacyjnych przeprowadza sprawdzian wiadomości i umiejętności ucznia oraz ustala roczną ocenę klasyfikacyjną z danych zajęć edukacyjnych,</w:t>
      </w:r>
    </w:p>
    <w:p w:rsidR="00CC574D" w:rsidRPr="001C755A" w:rsidRDefault="00CC574D" w:rsidP="00643915">
      <w:pPr>
        <w:numPr>
          <w:ilvl w:val="2"/>
          <w:numId w:val="38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lastRenderedPageBreak/>
        <w:t>w przypadku rocznej oceny klasyfikacyjnej zachowania ustala roczną klasyfikacyjną ocenę zachowania w terminie 5 dni od zgłoszenia zastrzeżeń;</w:t>
      </w:r>
    </w:p>
    <w:p w:rsidR="00CC574D" w:rsidRPr="001C755A" w:rsidRDefault="00CC574D" w:rsidP="00643915">
      <w:pPr>
        <w:numPr>
          <w:ilvl w:val="1"/>
          <w:numId w:val="38"/>
        </w:numPr>
        <w:spacing w:line="360" w:lineRule="auto"/>
        <w:ind w:hanging="294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ustalona przez komisję roczna ocena klasyfikacyjna z zajęć edukacyjnych oraz roczna ocena klasyfikacyjna zachowania nie mogą być niższe od ocen ustalonych wcześniej;</w:t>
      </w:r>
    </w:p>
    <w:p w:rsidR="00CC574D" w:rsidRPr="00CC1626" w:rsidRDefault="00CC574D" w:rsidP="00643915">
      <w:pPr>
        <w:numPr>
          <w:ilvl w:val="1"/>
          <w:numId w:val="38"/>
        </w:numPr>
        <w:spacing w:line="360" w:lineRule="auto"/>
        <w:ind w:hanging="294"/>
        <w:rPr>
          <w:rFonts w:ascii="Arial" w:hAnsi="Arial" w:cs="Arial"/>
          <w:bCs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>oceny ustalone przez komisję są ostateczne, z wyjątkiem negatywnej rocznej oceny klasyfikacyjnej z zajęć edukacyjnych, która może być zmieniona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 xml:space="preserve">wyniku egzaminu poprawkowego </w:t>
      </w:r>
      <w:r w:rsidRPr="00CC1626">
        <w:rPr>
          <w:rFonts w:ascii="Arial" w:hAnsi="Arial" w:cs="Arial"/>
          <w:lang w:val="pl-PL"/>
        </w:rPr>
        <w:t>zgodnie z § 5</w:t>
      </w:r>
      <w:r w:rsidR="00D66009" w:rsidRPr="00CC1626">
        <w:rPr>
          <w:rFonts w:ascii="Arial" w:hAnsi="Arial" w:cs="Arial"/>
          <w:lang w:val="pl-PL"/>
        </w:rPr>
        <w:t>5</w:t>
      </w:r>
      <w:r w:rsidRPr="00CC1626">
        <w:rPr>
          <w:rFonts w:ascii="Arial" w:hAnsi="Arial" w:cs="Arial"/>
          <w:lang w:val="pl-PL"/>
        </w:rPr>
        <w:t>.</w:t>
      </w:r>
    </w:p>
    <w:p w:rsidR="00CC574D" w:rsidRPr="001C755A" w:rsidRDefault="00CC574D" w:rsidP="00B038DB">
      <w:pPr>
        <w:spacing w:before="280" w:after="280" w:line="360" w:lineRule="auto"/>
        <w:jc w:val="center"/>
        <w:rPr>
          <w:rFonts w:ascii="Arial" w:hAnsi="Arial" w:cs="Arial"/>
          <w:b/>
          <w:shd w:val="clear" w:color="auto" w:fill="FFFFFF"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7</w:t>
      </w:r>
    </w:p>
    <w:p w:rsidR="00CC574D" w:rsidRPr="001C755A" w:rsidRDefault="00CC574D" w:rsidP="00643915">
      <w:pPr>
        <w:numPr>
          <w:ilvl w:val="6"/>
          <w:numId w:val="22"/>
        </w:numPr>
        <w:spacing w:line="360" w:lineRule="auto"/>
        <w:ind w:left="426" w:hanging="426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Promowanie ucznia odbywa się zgodnie z następującymi zasadami:</w:t>
      </w:r>
    </w:p>
    <w:p w:rsidR="00CC574D" w:rsidRPr="001C755A" w:rsidRDefault="00CC574D" w:rsidP="000F586A">
      <w:pPr>
        <w:spacing w:line="360" w:lineRule="auto"/>
        <w:ind w:left="709" w:hanging="349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1) uczeń otrzymuje promocję do klasy programowo wyższej, jeżeli ze wszystkich obowiązkowych zajęć edukacyjnych </w:t>
      </w:r>
      <w:r w:rsidR="00145751">
        <w:rPr>
          <w:rFonts w:ascii="Arial" w:hAnsi="Arial" w:cs="Arial"/>
          <w:shd w:val="clear" w:color="auto" w:fill="FFFFFF"/>
          <w:lang w:val="pl-PL"/>
        </w:rPr>
        <w:t xml:space="preserve">uzyskał 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roczne pozytywne oceny klasyfikacyjne, </w:t>
      </w:r>
      <w:r w:rsidRPr="001C755A">
        <w:rPr>
          <w:rFonts w:ascii="Arial" w:hAnsi="Arial" w:cs="Arial"/>
          <w:lang w:val="pl-PL"/>
        </w:rPr>
        <w:t>z zastrzeżeniem pkt 2;</w:t>
      </w:r>
    </w:p>
    <w:p w:rsidR="00CC574D" w:rsidRPr="001C755A" w:rsidRDefault="00CC574D" w:rsidP="00643915">
      <w:pPr>
        <w:numPr>
          <w:ilvl w:val="1"/>
          <w:numId w:val="22"/>
        </w:num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uwzględniając możliwości edukacyjne ucznia, Rada Pedagogiczna może jeden raz w ciągu nauki w szkole promować do klasy programowo wyższej ucznia, który nie zdał egzaminu poprawkowego z jednych obowiązkowych zajęć edukacyjnych pod warunkiem, że te zajęcia są realizowane w klasie programowo wyższej;</w:t>
      </w:r>
    </w:p>
    <w:p w:rsidR="00CC574D" w:rsidRPr="001C755A" w:rsidRDefault="00CC574D" w:rsidP="00643915">
      <w:pPr>
        <w:numPr>
          <w:ilvl w:val="1"/>
          <w:numId w:val="22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lang w:val="pl-PL"/>
        </w:rPr>
        <w:t xml:space="preserve">uczeń otrzymuje promocję do klasy programowo wyższej z wyróżnieniem, jeżeli w wyniku klasyfikacji rocznej </w:t>
      </w:r>
      <w:r w:rsidR="00145751">
        <w:rPr>
          <w:rFonts w:ascii="Arial" w:hAnsi="Arial" w:cs="Arial"/>
          <w:lang w:val="pl-PL"/>
        </w:rPr>
        <w:t>uzyskał</w:t>
      </w:r>
      <w:r w:rsidRPr="001C755A">
        <w:rPr>
          <w:rFonts w:ascii="Arial" w:hAnsi="Arial" w:cs="Arial"/>
          <w:lang w:val="pl-PL"/>
        </w:rPr>
        <w:t xml:space="preserve"> z obowiązkowych zajęć edukacyjnych średnią rocznych ocen klasyfikacyjnych co najmniej 4,75 oraz co najmniej bardzo dobrą roczną ocenę klasyfikacyjną zachowania;</w:t>
      </w:r>
    </w:p>
    <w:p w:rsidR="00CC574D" w:rsidRPr="001C755A" w:rsidRDefault="00CC574D" w:rsidP="00643915">
      <w:pPr>
        <w:numPr>
          <w:ilvl w:val="1"/>
          <w:numId w:val="22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>uczeń, który nie otrzymał promocji do klasy programowo wyższej powtarza klasę.</w:t>
      </w:r>
    </w:p>
    <w:p w:rsidR="00CC574D" w:rsidRPr="001C755A" w:rsidRDefault="00CC574D" w:rsidP="000F586A">
      <w:pPr>
        <w:spacing w:line="360" w:lineRule="auto"/>
        <w:ind w:left="426" w:hanging="426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2. Ukończenie szkoły przez ucznia obejmuje następujące zasady: </w:t>
      </w:r>
    </w:p>
    <w:p w:rsidR="00CC574D" w:rsidRPr="001C755A" w:rsidRDefault="00CC574D" w:rsidP="00643915">
      <w:pPr>
        <w:numPr>
          <w:ilvl w:val="1"/>
          <w:numId w:val="62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uczeń kończy szkołę, jeżeli w wyniku klasyfikacji końcowej </w:t>
      </w:r>
      <w:r w:rsidR="00145751">
        <w:rPr>
          <w:rFonts w:ascii="Arial" w:hAnsi="Arial" w:cs="Arial"/>
          <w:lang w:val="pl-PL"/>
        </w:rPr>
        <w:t>uzyskał</w:t>
      </w:r>
      <w:r w:rsidRPr="001C755A">
        <w:rPr>
          <w:rFonts w:ascii="Arial" w:hAnsi="Arial" w:cs="Arial"/>
          <w:lang w:val="pl-PL"/>
        </w:rPr>
        <w:t xml:space="preserve">ł ze wszystkich obowiązkowych zajęć edukacyjnych pozytywne końcowe oceny klasyfikacyjne. </w:t>
      </w:r>
      <w:r w:rsidRPr="001C755A">
        <w:rPr>
          <w:rFonts w:ascii="Arial" w:hAnsi="Arial" w:cs="Arial"/>
          <w:shd w:val="clear" w:color="auto" w:fill="FFFFFF"/>
          <w:lang w:val="pl-PL"/>
        </w:rPr>
        <w:t>Uczeń, który nie spełnił tego warunku, powtarza ostatnią klasę;</w:t>
      </w:r>
    </w:p>
    <w:p w:rsidR="00CC574D" w:rsidRPr="001C755A" w:rsidRDefault="00CC574D" w:rsidP="00643915">
      <w:pPr>
        <w:numPr>
          <w:ilvl w:val="1"/>
          <w:numId w:val="62"/>
        </w:numPr>
        <w:spacing w:line="360" w:lineRule="auto"/>
        <w:rPr>
          <w:rFonts w:ascii="Arial" w:hAnsi="Arial" w:cs="Arial"/>
          <w:shd w:val="clear" w:color="auto" w:fill="FFFFFF"/>
          <w:lang w:val="pl-PL"/>
        </w:rPr>
      </w:pPr>
      <w:r w:rsidRPr="001C755A">
        <w:rPr>
          <w:rFonts w:ascii="Arial" w:hAnsi="Arial" w:cs="Arial"/>
          <w:shd w:val="clear" w:color="auto" w:fill="FFFFFF"/>
          <w:lang w:val="pl-PL"/>
        </w:rPr>
        <w:t xml:space="preserve">uczeń kończy szkołę z wyróżnieniem, jeżeli w wyniku klasyfikacji końcowej </w:t>
      </w:r>
      <w:r w:rsidR="00145751">
        <w:rPr>
          <w:rFonts w:ascii="Arial" w:hAnsi="Arial" w:cs="Arial"/>
          <w:lang w:val="pl-PL"/>
        </w:rPr>
        <w:t>uzyskał</w:t>
      </w:r>
      <w:r w:rsidRPr="001C755A">
        <w:rPr>
          <w:rFonts w:ascii="Arial" w:hAnsi="Arial" w:cs="Arial"/>
          <w:shd w:val="clear" w:color="auto" w:fill="FFFFFF"/>
          <w:lang w:val="pl-PL"/>
        </w:rPr>
        <w:t xml:space="preserve"> z obowiązkowych zajęć edukacyjnych średnią końcowych ocen </w:t>
      </w:r>
      <w:r w:rsidRPr="001C755A">
        <w:rPr>
          <w:rFonts w:ascii="Arial" w:hAnsi="Arial" w:cs="Arial"/>
          <w:shd w:val="clear" w:color="auto" w:fill="FFFFFF"/>
          <w:lang w:val="pl-PL"/>
        </w:rPr>
        <w:lastRenderedPageBreak/>
        <w:t>klasyfikacyjnych co najmniej 4,75 oraz co najmniej bardzo dobrą końcową ocenę klasyfikacyjną zachowania.</w:t>
      </w:r>
    </w:p>
    <w:p w:rsidR="00CC574D" w:rsidRPr="001C755A" w:rsidRDefault="00CC574D" w:rsidP="00B038DB">
      <w:pPr>
        <w:spacing w:before="280" w:after="280" w:line="360" w:lineRule="auto"/>
        <w:jc w:val="center"/>
        <w:rPr>
          <w:rFonts w:ascii="Arial" w:hAnsi="Arial" w:cs="Arial"/>
          <w:b/>
          <w:lang w:val="pl-PL"/>
        </w:rPr>
      </w:pPr>
      <w:r w:rsidRPr="001C755A">
        <w:rPr>
          <w:rFonts w:ascii="Arial" w:hAnsi="Arial" w:cs="Arial"/>
          <w:b/>
          <w:bCs/>
          <w:shd w:val="clear" w:color="auto" w:fill="FFFFFF"/>
          <w:lang w:val="pl-PL"/>
        </w:rPr>
        <w:t>§ 5</w:t>
      </w:r>
      <w:r w:rsidR="00355DE8">
        <w:rPr>
          <w:rFonts w:ascii="Arial" w:hAnsi="Arial" w:cs="Arial"/>
          <w:b/>
          <w:bCs/>
          <w:shd w:val="clear" w:color="auto" w:fill="FFFFFF"/>
          <w:lang w:val="pl-PL"/>
        </w:rPr>
        <w:t>8</w:t>
      </w:r>
    </w:p>
    <w:p w:rsidR="00344E5B" w:rsidRDefault="00CC574D" w:rsidP="000F586A">
      <w:pPr>
        <w:spacing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  <w:lang w:val="pl-PL"/>
        </w:rPr>
        <w:t>Warunki i sposób przekazywania rodzicom informacji o postępach, trudnościach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nauce i zachowaniu ucznia oraz jego szczególnych uzdolnieniach opisane są w</w:t>
      </w:r>
      <w:r w:rsidR="0054087A">
        <w:rPr>
          <w:rFonts w:ascii="Arial" w:hAnsi="Arial" w:cs="Arial"/>
          <w:lang w:val="pl-PL"/>
        </w:rPr>
        <w:t> </w:t>
      </w:r>
      <w:r w:rsidRPr="001C755A">
        <w:rPr>
          <w:rFonts w:ascii="Arial" w:hAnsi="Arial" w:cs="Arial"/>
          <w:lang w:val="pl-PL"/>
        </w:rPr>
        <w:t>§</w:t>
      </w:r>
      <w:r w:rsidR="0054087A">
        <w:rPr>
          <w:rFonts w:ascii="Arial" w:hAnsi="Arial" w:cs="Arial"/>
          <w:lang w:val="pl-PL"/>
        </w:rPr>
        <w:t> </w:t>
      </w:r>
      <w:r w:rsidRPr="00CC1626">
        <w:rPr>
          <w:rFonts w:ascii="Arial" w:hAnsi="Arial" w:cs="Arial"/>
          <w:lang w:val="pl-PL"/>
        </w:rPr>
        <w:t>3</w:t>
      </w:r>
      <w:r w:rsidR="00D66009" w:rsidRPr="00CC1626">
        <w:rPr>
          <w:rFonts w:ascii="Arial" w:hAnsi="Arial" w:cs="Arial"/>
          <w:lang w:val="pl-PL"/>
        </w:rPr>
        <w:t>1</w:t>
      </w:r>
      <w:r w:rsidRPr="00CC1626">
        <w:rPr>
          <w:rFonts w:ascii="Arial" w:hAnsi="Arial" w:cs="Arial"/>
          <w:lang w:val="pl-PL"/>
        </w:rPr>
        <w:t>.</w:t>
      </w:r>
    </w:p>
    <w:p w:rsidR="00344E5B" w:rsidRDefault="00344E5B">
      <w:pPr>
        <w:suppressAutoHyphens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:rsidR="00CC574D" w:rsidRPr="00045E65" w:rsidRDefault="00CC574D" w:rsidP="00045E65">
      <w:pPr>
        <w:pStyle w:val="Nagwek1"/>
      </w:pPr>
      <w:bookmarkStart w:id="34" w:name="_Toc176863896"/>
      <w:bookmarkStart w:id="35" w:name="_Toc207268551"/>
      <w:bookmarkStart w:id="36" w:name="_Toc220492097"/>
      <w:bookmarkEnd w:id="33"/>
      <w:r w:rsidRPr="00045E65">
        <w:lastRenderedPageBreak/>
        <w:t>Rozdział 8</w:t>
      </w:r>
      <w:bookmarkStart w:id="37" w:name="_Toc176863897"/>
      <w:bookmarkStart w:id="38" w:name="_Toc207268552"/>
      <w:bookmarkEnd w:id="34"/>
      <w:bookmarkEnd w:id="35"/>
      <w:r w:rsidR="00045E65" w:rsidRPr="00045E65">
        <w:t xml:space="preserve"> </w:t>
      </w:r>
      <w:r w:rsidRPr="00045E65">
        <w:t>Postanowienia końcowe</w:t>
      </w:r>
      <w:bookmarkEnd w:id="36"/>
      <w:bookmarkEnd w:id="37"/>
      <w:bookmarkEnd w:id="38"/>
    </w:p>
    <w:p w:rsidR="00CC574D" w:rsidRPr="001C755A" w:rsidRDefault="00CC574D" w:rsidP="003840E2">
      <w:pPr>
        <w:pStyle w:val="Tekstpodstawowy"/>
        <w:spacing w:before="300" w:after="60" w:line="276" w:lineRule="auto"/>
        <w:jc w:val="center"/>
        <w:rPr>
          <w:rFonts w:ascii="Arial" w:hAnsi="Arial" w:cs="Arial"/>
          <w:b/>
        </w:rPr>
      </w:pPr>
      <w:r w:rsidRPr="001C755A">
        <w:rPr>
          <w:rFonts w:ascii="Arial" w:hAnsi="Arial" w:cs="Arial"/>
          <w:b/>
          <w:bCs/>
        </w:rPr>
        <w:t xml:space="preserve">§ </w:t>
      </w:r>
      <w:r w:rsidR="00355DE8">
        <w:rPr>
          <w:rFonts w:ascii="Arial" w:hAnsi="Arial" w:cs="Arial"/>
          <w:b/>
          <w:bCs/>
          <w:lang w:val="pl-PL"/>
        </w:rPr>
        <w:t>59</w:t>
      </w:r>
    </w:p>
    <w:p w:rsidR="00CC574D" w:rsidRPr="001C755A" w:rsidRDefault="00CC574D" w:rsidP="00B038DB">
      <w:pPr>
        <w:pStyle w:val="Tekstpodstawowy"/>
        <w:spacing w:after="0" w:line="360" w:lineRule="auto"/>
        <w:rPr>
          <w:rFonts w:ascii="Arial" w:hAnsi="Arial" w:cs="Arial"/>
          <w:bCs/>
        </w:rPr>
      </w:pPr>
      <w:r w:rsidRPr="001C755A">
        <w:rPr>
          <w:rFonts w:ascii="Arial" w:hAnsi="Arial" w:cs="Arial"/>
        </w:rPr>
        <w:t xml:space="preserve">Wszelkie spory mogące wynikać z interpretacji postanowień niniejszego Statutu rozstrzyga </w:t>
      </w:r>
      <w:r w:rsidRPr="001C755A">
        <w:rPr>
          <w:rFonts w:ascii="Arial" w:hAnsi="Arial" w:cs="Arial"/>
          <w:lang w:val="pl-PL"/>
        </w:rPr>
        <w:t>Dyrektor szkoły</w:t>
      </w:r>
      <w:r w:rsidRPr="001C755A">
        <w:rPr>
          <w:rFonts w:ascii="Arial" w:hAnsi="Arial" w:cs="Arial"/>
        </w:rPr>
        <w:t xml:space="preserve"> z udziałem zainteresowanych stron.</w:t>
      </w:r>
    </w:p>
    <w:p w:rsidR="00CC574D" w:rsidRPr="001C755A" w:rsidRDefault="00CC574D" w:rsidP="000669F0">
      <w:pPr>
        <w:pStyle w:val="Tekstpodstawowy"/>
        <w:spacing w:before="280" w:after="280" w:line="360" w:lineRule="auto"/>
        <w:jc w:val="center"/>
        <w:rPr>
          <w:rFonts w:ascii="Arial" w:hAnsi="Arial" w:cs="Arial"/>
          <w:b/>
          <w:bCs/>
        </w:rPr>
      </w:pPr>
      <w:r w:rsidRPr="001C755A">
        <w:rPr>
          <w:rFonts w:ascii="Arial" w:hAnsi="Arial" w:cs="Arial"/>
          <w:b/>
          <w:bCs/>
        </w:rPr>
        <w:t xml:space="preserve">§ </w:t>
      </w:r>
      <w:r w:rsidRPr="001C755A">
        <w:rPr>
          <w:rFonts w:ascii="Arial" w:hAnsi="Arial" w:cs="Arial"/>
          <w:b/>
          <w:bCs/>
          <w:lang w:val="pl-PL"/>
        </w:rPr>
        <w:t>6</w:t>
      </w:r>
      <w:r w:rsidR="00355DE8">
        <w:rPr>
          <w:rFonts w:ascii="Arial" w:hAnsi="Arial" w:cs="Arial"/>
          <w:b/>
          <w:bCs/>
          <w:lang w:val="pl-PL"/>
        </w:rPr>
        <w:t>0</w:t>
      </w:r>
    </w:p>
    <w:p w:rsidR="00CC574D" w:rsidRPr="001C755A" w:rsidRDefault="00CC574D" w:rsidP="00B038DB">
      <w:pPr>
        <w:pStyle w:val="Tekstpodstawowy"/>
        <w:spacing w:after="0" w:line="360" w:lineRule="auto"/>
        <w:rPr>
          <w:rFonts w:ascii="Arial" w:hAnsi="Arial" w:cs="Arial"/>
          <w:bCs/>
        </w:rPr>
      </w:pPr>
      <w:r w:rsidRPr="001C755A">
        <w:rPr>
          <w:rFonts w:ascii="Arial" w:hAnsi="Arial" w:cs="Arial"/>
          <w:bCs/>
        </w:rPr>
        <w:t>Szkoła może używać skrótu nazwy w brzmieniu: II</w:t>
      </w:r>
      <w:r w:rsidRPr="001C755A">
        <w:rPr>
          <w:rFonts w:ascii="Arial" w:hAnsi="Arial" w:cs="Arial"/>
          <w:bCs/>
          <w:lang w:val="pl-PL"/>
        </w:rPr>
        <w:t xml:space="preserve"> </w:t>
      </w:r>
      <w:r w:rsidRPr="001C755A">
        <w:rPr>
          <w:rFonts w:ascii="Arial" w:hAnsi="Arial" w:cs="Arial"/>
          <w:bCs/>
        </w:rPr>
        <w:t>Liceum Ogólnokształcące im.</w:t>
      </w:r>
      <w:r w:rsidRPr="001C755A">
        <w:rPr>
          <w:rFonts w:ascii="Arial" w:hAnsi="Arial" w:cs="Arial"/>
          <w:bCs/>
          <w:lang w:val="pl-PL"/>
        </w:rPr>
        <w:t> </w:t>
      </w:r>
      <w:r w:rsidRPr="001C755A">
        <w:rPr>
          <w:rFonts w:ascii="Arial" w:hAnsi="Arial" w:cs="Arial"/>
          <w:bCs/>
        </w:rPr>
        <w:t>K.</w:t>
      </w:r>
      <w:r w:rsidRPr="001C755A">
        <w:rPr>
          <w:rFonts w:ascii="Arial" w:hAnsi="Arial" w:cs="Arial"/>
          <w:bCs/>
          <w:lang w:val="pl-PL"/>
        </w:rPr>
        <w:t> </w:t>
      </w:r>
      <w:r w:rsidRPr="001C755A">
        <w:rPr>
          <w:rFonts w:ascii="Arial" w:hAnsi="Arial" w:cs="Arial"/>
          <w:bCs/>
        </w:rPr>
        <w:t>K.</w:t>
      </w:r>
      <w:r w:rsidRPr="001C755A">
        <w:rPr>
          <w:rFonts w:ascii="Arial" w:hAnsi="Arial" w:cs="Arial"/>
          <w:bCs/>
          <w:lang w:val="pl-PL"/>
        </w:rPr>
        <w:t> </w:t>
      </w:r>
      <w:r w:rsidRPr="001C755A">
        <w:rPr>
          <w:rFonts w:ascii="Arial" w:hAnsi="Arial" w:cs="Arial"/>
          <w:bCs/>
        </w:rPr>
        <w:t>Baczyńskiego w Koninie, w tym na pieczęciach.</w:t>
      </w:r>
    </w:p>
    <w:p w:rsidR="00CC574D" w:rsidRPr="001C755A" w:rsidRDefault="00CC574D" w:rsidP="000669F0">
      <w:pPr>
        <w:pStyle w:val="Tekstpodstawowy"/>
        <w:spacing w:before="280" w:after="280" w:line="360" w:lineRule="auto"/>
        <w:jc w:val="center"/>
        <w:rPr>
          <w:rFonts w:ascii="Arial" w:hAnsi="Arial" w:cs="Arial"/>
          <w:b/>
        </w:rPr>
      </w:pPr>
      <w:r w:rsidRPr="001C755A">
        <w:rPr>
          <w:rFonts w:ascii="Arial" w:hAnsi="Arial" w:cs="Arial"/>
          <w:b/>
          <w:bCs/>
        </w:rPr>
        <w:t xml:space="preserve">§ </w:t>
      </w:r>
      <w:r w:rsidRPr="001C755A">
        <w:rPr>
          <w:rFonts w:ascii="Arial" w:hAnsi="Arial" w:cs="Arial"/>
          <w:b/>
          <w:bCs/>
          <w:lang w:val="pl-PL"/>
        </w:rPr>
        <w:t>6</w:t>
      </w:r>
      <w:r w:rsidR="00355DE8">
        <w:rPr>
          <w:rFonts w:ascii="Arial" w:hAnsi="Arial" w:cs="Arial"/>
          <w:b/>
          <w:bCs/>
          <w:lang w:val="pl-PL"/>
        </w:rPr>
        <w:t>1</w:t>
      </w:r>
    </w:p>
    <w:p w:rsidR="00CC574D" w:rsidRPr="001C755A" w:rsidRDefault="00CC574D" w:rsidP="00B038DB">
      <w:pPr>
        <w:pStyle w:val="Tekstpodstawowy"/>
        <w:tabs>
          <w:tab w:val="left" w:pos="1701"/>
        </w:tabs>
        <w:spacing w:after="0" w:line="360" w:lineRule="auto"/>
        <w:ind w:left="2268" w:hanging="2268"/>
        <w:rPr>
          <w:rFonts w:ascii="Arial" w:hAnsi="Arial" w:cs="Arial"/>
          <w:bCs/>
        </w:rPr>
      </w:pPr>
      <w:r w:rsidRPr="001C755A">
        <w:rPr>
          <w:rFonts w:ascii="Arial" w:hAnsi="Arial" w:cs="Arial"/>
        </w:rPr>
        <w:t>Szkoła używa pieczęci urzędowych zgodnie z odrębnymi przepisami.</w:t>
      </w:r>
    </w:p>
    <w:p w:rsidR="00CC574D" w:rsidRPr="001C755A" w:rsidRDefault="00CC574D" w:rsidP="000669F0">
      <w:pPr>
        <w:pStyle w:val="Tekstpodstawowy"/>
        <w:spacing w:before="280" w:after="280" w:line="360" w:lineRule="auto"/>
        <w:jc w:val="center"/>
        <w:rPr>
          <w:rFonts w:ascii="Arial" w:hAnsi="Arial" w:cs="Arial"/>
          <w:b/>
        </w:rPr>
      </w:pPr>
      <w:r w:rsidRPr="001C755A">
        <w:rPr>
          <w:rFonts w:ascii="Arial" w:hAnsi="Arial" w:cs="Arial"/>
          <w:b/>
          <w:bCs/>
        </w:rPr>
        <w:t xml:space="preserve">§ </w:t>
      </w:r>
      <w:r w:rsidRPr="001C755A">
        <w:rPr>
          <w:rFonts w:ascii="Arial" w:hAnsi="Arial" w:cs="Arial"/>
          <w:b/>
          <w:bCs/>
          <w:lang w:val="pl-PL"/>
        </w:rPr>
        <w:t>6</w:t>
      </w:r>
      <w:r w:rsidR="00355DE8">
        <w:rPr>
          <w:rFonts w:ascii="Arial" w:hAnsi="Arial" w:cs="Arial"/>
          <w:b/>
          <w:bCs/>
          <w:lang w:val="pl-PL"/>
        </w:rPr>
        <w:t>2</w:t>
      </w:r>
    </w:p>
    <w:p w:rsidR="00CC574D" w:rsidRPr="001C755A" w:rsidRDefault="00CC574D" w:rsidP="00B038DB">
      <w:pPr>
        <w:pStyle w:val="Tekstpodstawowy"/>
        <w:spacing w:after="0" w:line="360" w:lineRule="auto"/>
        <w:rPr>
          <w:rFonts w:ascii="Arial" w:hAnsi="Arial" w:cs="Arial"/>
          <w:bCs/>
        </w:rPr>
      </w:pPr>
      <w:r w:rsidRPr="001C755A">
        <w:rPr>
          <w:rFonts w:ascii="Arial" w:hAnsi="Arial" w:cs="Arial"/>
        </w:rPr>
        <w:t>Szkoła prowadzi i przechowuje dokumentację zgodnie z odrębnymi przepisami.</w:t>
      </w:r>
    </w:p>
    <w:p w:rsidR="00CC574D" w:rsidRPr="001C755A" w:rsidRDefault="00CC574D" w:rsidP="000669F0">
      <w:pPr>
        <w:pStyle w:val="Tekstpodstawowy"/>
        <w:spacing w:before="280" w:after="280" w:line="360" w:lineRule="auto"/>
        <w:jc w:val="center"/>
        <w:rPr>
          <w:rFonts w:ascii="Arial" w:hAnsi="Arial" w:cs="Arial"/>
          <w:b/>
        </w:rPr>
      </w:pPr>
      <w:r w:rsidRPr="001C755A">
        <w:rPr>
          <w:rFonts w:ascii="Arial" w:hAnsi="Arial" w:cs="Arial"/>
          <w:b/>
          <w:bCs/>
        </w:rPr>
        <w:t xml:space="preserve">§ </w:t>
      </w:r>
      <w:r w:rsidRPr="001C755A">
        <w:rPr>
          <w:rFonts w:ascii="Arial" w:hAnsi="Arial" w:cs="Arial"/>
          <w:b/>
          <w:bCs/>
          <w:lang w:val="pl-PL"/>
        </w:rPr>
        <w:t>6</w:t>
      </w:r>
      <w:r w:rsidR="00355DE8">
        <w:rPr>
          <w:rFonts w:ascii="Arial" w:hAnsi="Arial" w:cs="Arial"/>
          <w:b/>
          <w:bCs/>
          <w:lang w:val="pl-PL"/>
        </w:rPr>
        <w:t>3</w:t>
      </w:r>
    </w:p>
    <w:p w:rsidR="00CC574D" w:rsidRPr="001C755A" w:rsidRDefault="00CC574D" w:rsidP="00B038DB">
      <w:pPr>
        <w:pStyle w:val="Tekstpodstawowy"/>
        <w:spacing w:after="0"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</w:rPr>
        <w:t>Szkoła działa w oparciu o obowiązujące przepisy dotyczące ochrony danych osobowych.</w:t>
      </w:r>
    </w:p>
    <w:p w:rsidR="00CC574D" w:rsidRPr="001C755A" w:rsidRDefault="00CC574D" w:rsidP="000669F0">
      <w:pPr>
        <w:pStyle w:val="Tekstpodstawowy"/>
        <w:spacing w:before="280" w:after="280" w:line="360" w:lineRule="auto"/>
        <w:jc w:val="center"/>
        <w:rPr>
          <w:rFonts w:ascii="Arial" w:hAnsi="Arial" w:cs="Arial"/>
          <w:b/>
        </w:rPr>
      </w:pPr>
      <w:r w:rsidRPr="001C755A">
        <w:rPr>
          <w:rFonts w:ascii="Arial" w:hAnsi="Arial" w:cs="Arial"/>
          <w:b/>
          <w:bCs/>
        </w:rPr>
        <w:t xml:space="preserve">§ </w:t>
      </w:r>
      <w:r w:rsidRPr="001C755A">
        <w:rPr>
          <w:rFonts w:ascii="Arial" w:hAnsi="Arial" w:cs="Arial"/>
          <w:b/>
          <w:bCs/>
          <w:lang w:val="pl-PL"/>
        </w:rPr>
        <w:t>6</w:t>
      </w:r>
      <w:r w:rsidR="00355DE8">
        <w:rPr>
          <w:rFonts w:ascii="Arial" w:hAnsi="Arial" w:cs="Arial"/>
          <w:b/>
          <w:bCs/>
          <w:lang w:val="pl-PL"/>
        </w:rPr>
        <w:t>4</w:t>
      </w:r>
    </w:p>
    <w:p w:rsidR="00CC574D" w:rsidRPr="001C755A" w:rsidRDefault="00CC574D" w:rsidP="00B038DB">
      <w:pPr>
        <w:pStyle w:val="Tekstpodstawowy"/>
        <w:spacing w:after="0" w:line="360" w:lineRule="auto"/>
        <w:rPr>
          <w:rFonts w:ascii="Arial" w:hAnsi="Arial" w:cs="Arial"/>
          <w:bCs/>
        </w:rPr>
      </w:pPr>
      <w:r w:rsidRPr="001C755A">
        <w:rPr>
          <w:rFonts w:ascii="Arial" w:hAnsi="Arial" w:cs="Arial"/>
        </w:rPr>
        <w:t xml:space="preserve">Zasady </w:t>
      </w:r>
      <w:r w:rsidRPr="001C755A">
        <w:rPr>
          <w:rFonts w:ascii="Arial" w:hAnsi="Arial" w:cs="Arial"/>
          <w:lang w:val="pl-PL"/>
        </w:rPr>
        <w:t xml:space="preserve">obsługi finansowo-księgowej </w:t>
      </w:r>
      <w:r w:rsidRPr="001C755A">
        <w:rPr>
          <w:rFonts w:ascii="Arial" w:hAnsi="Arial" w:cs="Arial"/>
        </w:rPr>
        <w:t>szkoły określają odrębne przepisy.</w:t>
      </w:r>
    </w:p>
    <w:p w:rsidR="00CC574D" w:rsidRPr="001C755A" w:rsidRDefault="00CC574D" w:rsidP="000669F0">
      <w:pPr>
        <w:pStyle w:val="Tekstpodstawowy"/>
        <w:spacing w:before="280" w:after="280" w:line="360" w:lineRule="auto"/>
        <w:jc w:val="center"/>
        <w:rPr>
          <w:rFonts w:ascii="Arial" w:hAnsi="Arial" w:cs="Arial"/>
          <w:b/>
        </w:rPr>
      </w:pPr>
      <w:r w:rsidRPr="001C755A">
        <w:rPr>
          <w:rFonts w:ascii="Arial" w:hAnsi="Arial" w:cs="Arial"/>
          <w:b/>
          <w:bCs/>
        </w:rPr>
        <w:t xml:space="preserve">§ </w:t>
      </w:r>
      <w:r w:rsidRPr="001C755A">
        <w:rPr>
          <w:rFonts w:ascii="Arial" w:hAnsi="Arial" w:cs="Arial"/>
          <w:b/>
          <w:bCs/>
          <w:lang w:val="pl-PL"/>
        </w:rPr>
        <w:t>6</w:t>
      </w:r>
      <w:r w:rsidR="00355DE8">
        <w:rPr>
          <w:rFonts w:ascii="Arial" w:hAnsi="Arial" w:cs="Arial"/>
          <w:b/>
          <w:bCs/>
          <w:lang w:val="pl-PL"/>
        </w:rPr>
        <w:t>5</w:t>
      </w:r>
    </w:p>
    <w:p w:rsidR="00CC574D" w:rsidRPr="001C755A" w:rsidRDefault="00CC574D" w:rsidP="00643915">
      <w:pPr>
        <w:pStyle w:val="Tekstpodstawowy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1C755A">
        <w:rPr>
          <w:rFonts w:ascii="Arial" w:hAnsi="Arial" w:cs="Arial"/>
        </w:rPr>
        <w:t xml:space="preserve">Projekt zmian w Statucie przygotowuje Zespół ds. Statutu </w:t>
      </w:r>
      <w:r w:rsidRPr="001C755A">
        <w:rPr>
          <w:rFonts w:ascii="Arial" w:hAnsi="Arial" w:cs="Arial"/>
          <w:lang w:val="pl-PL"/>
        </w:rPr>
        <w:t xml:space="preserve">szkoły </w:t>
      </w:r>
      <w:r w:rsidRPr="001C755A">
        <w:rPr>
          <w:rFonts w:ascii="Arial" w:hAnsi="Arial" w:cs="Arial"/>
        </w:rPr>
        <w:t>i przedstawia go do</w:t>
      </w:r>
      <w:r w:rsidRPr="001C755A">
        <w:rPr>
          <w:rFonts w:ascii="Arial" w:hAnsi="Arial" w:cs="Arial"/>
          <w:lang w:val="pl-PL"/>
        </w:rPr>
        <w:t xml:space="preserve"> </w:t>
      </w:r>
      <w:r w:rsidRPr="001C755A">
        <w:rPr>
          <w:rFonts w:ascii="Arial" w:hAnsi="Arial" w:cs="Arial"/>
        </w:rPr>
        <w:t xml:space="preserve">uchwalenia Radzie Pedagogicznej. </w:t>
      </w:r>
    </w:p>
    <w:p w:rsidR="00CC574D" w:rsidRPr="001C755A" w:rsidRDefault="00CC574D" w:rsidP="00643915">
      <w:pPr>
        <w:pStyle w:val="Tekstpodstawowy"/>
        <w:numPr>
          <w:ilvl w:val="0"/>
          <w:numId w:val="26"/>
        </w:numPr>
        <w:spacing w:after="0" w:line="360" w:lineRule="auto"/>
        <w:rPr>
          <w:rFonts w:ascii="Arial" w:hAnsi="Arial" w:cs="Arial"/>
          <w:lang w:val="pl-PL"/>
        </w:rPr>
      </w:pPr>
      <w:r w:rsidRPr="001C755A">
        <w:rPr>
          <w:rFonts w:ascii="Arial" w:hAnsi="Arial" w:cs="Arial"/>
        </w:rPr>
        <w:t xml:space="preserve">Dyrektor szkoły po nowelizacji Statutu publikuje tekst </w:t>
      </w:r>
      <w:r w:rsidRPr="001C755A">
        <w:rPr>
          <w:rFonts w:ascii="Arial" w:hAnsi="Arial" w:cs="Arial"/>
          <w:lang w:val="pl-PL"/>
        </w:rPr>
        <w:t>jednolity.</w:t>
      </w:r>
    </w:p>
    <w:sectPr w:rsidR="00CC574D" w:rsidRPr="001C755A" w:rsidSect="00886A89">
      <w:footerReference w:type="default" r:id="rId19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CB" w:rsidRDefault="002404CB">
      <w:r>
        <w:separator/>
      </w:r>
    </w:p>
  </w:endnote>
  <w:endnote w:type="continuationSeparator" w:id="0">
    <w:p w:rsidR="002404CB" w:rsidRDefault="0024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swiss"/>
    <w:pitch w:val="default"/>
    <w:sig w:usb0="00000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charset w:val="80"/>
    <w:family w:val="swiss"/>
    <w:pitch w:val="default"/>
    <w:sig w:usb0="00000000" w:usb1="00000000" w:usb2="00000000" w:usb3="00000000" w:csb0="00000000" w:csb1="00000000"/>
  </w:font>
  <w:font w:name="Univers-PL">
    <w:altName w:val="Arial Unicode MS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0136059"/>
      <w:docPartObj>
        <w:docPartGallery w:val="Page Numbers (Bottom of Page)"/>
        <w:docPartUnique/>
      </w:docPartObj>
    </w:sdtPr>
    <w:sdtContent>
      <w:p w:rsidR="00632C14" w:rsidRDefault="00BE0D4F">
        <w:pPr>
          <w:pStyle w:val="Stopka"/>
          <w:jc w:val="center"/>
        </w:pPr>
        <w:r>
          <w:fldChar w:fldCharType="begin"/>
        </w:r>
        <w:r w:rsidR="00632C14">
          <w:instrText>PAGE   \* MERGEFORMAT</w:instrText>
        </w:r>
        <w:r>
          <w:fldChar w:fldCharType="separate"/>
        </w:r>
        <w:r w:rsidR="00AE751A" w:rsidRPr="00AE751A">
          <w:rPr>
            <w:noProof/>
            <w:lang w:val="pl-PL"/>
          </w:rPr>
          <w:t>3</w:t>
        </w:r>
        <w:r>
          <w:fldChar w:fldCharType="end"/>
        </w:r>
      </w:p>
    </w:sdtContent>
  </w:sdt>
  <w:p w:rsidR="00EF1A5A" w:rsidRPr="00632C14" w:rsidRDefault="00EF1A5A" w:rsidP="00632C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CB" w:rsidRDefault="002404CB">
      <w:r>
        <w:separator/>
      </w:r>
    </w:p>
  </w:footnote>
  <w:footnote w:type="continuationSeparator" w:id="0">
    <w:p w:rsidR="002404CB" w:rsidRDefault="002404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lang w:val="pl-PL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  <w:b w:val="0"/>
        <w:bCs w:val="0"/>
      </w:rPr>
    </w:lvl>
  </w:abstractNum>
  <w:abstractNum w:abstractNumId="8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i w:val="0"/>
        <w:strike w:val="0"/>
        <w:dstrike w:val="0"/>
        <w:color w:val="auto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FF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-1135"/>
        </w:tabs>
        <w:ind w:left="785" w:hanging="360"/>
      </w:pPr>
    </w:lvl>
  </w:abstractNum>
  <w:abstractNum w:abstractNumId="16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lang w:val="pl-PL"/>
      </w:rPr>
    </w:lvl>
  </w:abstractNum>
  <w:abstractNum w:abstractNumId="18">
    <w:nsid w:val="00000013"/>
    <w:multiLevelType w:val="singleLevel"/>
    <w:tmpl w:val="00000013"/>
    <w:name w:val="WW8Num18"/>
    <w:lvl w:ilvl="0">
      <w:start w:val="10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lang w:val="pl-PL"/>
      </w:rPr>
    </w:lvl>
  </w:abstractNum>
  <w:abstractNum w:abstractNumId="19">
    <w:nsid w:val="00000014"/>
    <w:multiLevelType w:val="multi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1">
    <w:nsid w:val="00000016"/>
    <w:multiLevelType w:val="multi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3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00000019"/>
    <w:multiLevelType w:val="singleLevel"/>
    <w:tmpl w:val="0000001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u w:val="none"/>
      </w:rPr>
    </w:lvl>
  </w:abstractNum>
  <w:abstractNum w:abstractNumId="26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8">
    <w:nsid w:val="0000001D"/>
    <w:multiLevelType w:val="multilevel"/>
    <w:tmpl w:val="AA4CBF9C"/>
    <w:name w:val="WW8Num2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FF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>
    <w:nsid w:val="0000001E"/>
    <w:multiLevelType w:val="multi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trike w:val="0"/>
        <w:dstrike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1">
    <w:nsid w:val="00000020"/>
    <w:multiLevelType w:val="multi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2">
    <w:nsid w:val="00000021"/>
    <w:multiLevelType w:val="multi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3">
    <w:nsid w:val="00000022"/>
    <w:multiLevelType w:val="multi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4">
    <w:nsid w:val="00000023"/>
    <w:multiLevelType w:val="multi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5">
    <w:nsid w:val="00000024"/>
    <w:multiLevelType w:val="multilevel"/>
    <w:tmpl w:val="0000002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6">
    <w:nsid w:val="00000025"/>
    <w:multiLevelType w:val="multilevel"/>
    <w:tmpl w:val="0000002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  <w:rPr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7">
    <w:nsid w:val="00000026"/>
    <w:multiLevelType w:val="multilevel"/>
    <w:tmpl w:val="0000002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  <w:rPr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Calibri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0">
    <w:nsid w:val="00000029"/>
    <w:multiLevelType w:val="multi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1">
    <w:nsid w:val="0000002A"/>
    <w:multiLevelType w:val="singleLevel"/>
    <w:tmpl w:val="0000002A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lang w:val="pl-PL"/>
      </w:rPr>
    </w:lvl>
  </w:abstractNum>
  <w:abstractNum w:abstractNumId="42">
    <w:nsid w:val="0000002B"/>
    <w:multiLevelType w:val="multilevel"/>
    <w:tmpl w:val="0000002B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  <w:rPr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3">
    <w:nsid w:val="0000002C"/>
    <w:multiLevelType w:val="multilevel"/>
    <w:tmpl w:val="0000002C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4">
    <w:nsid w:val="0000002D"/>
    <w:multiLevelType w:val="multilevel"/>
    <w:tmpl w:val="0000002D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5">
    <w:nsid w:val="0000002E"/>
    <w:multiLevelType w:val="multilevel"/>
    <w:tmpl w:val="2F2E8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i w:val="0"/>
        <w:strike w:val="0"/>
        <w:dstrike w:val="0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  <w:rPr>
        <w:strike/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6">
    <w:nsid w:val="0000002F"/>
    <w:multiLevelType w:val="multilevel"/>
    <w:tmpl w:val="0000002F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7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8">
    <w:nsid w:val="00000031"/>
    <w:multiLevelType w:val="multilevel"/>
    <w:tmpl w:val="00000031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9">
    <w:nsid w:val="00000032"/>
    <w:multiLevelType w:val="multilevel"/>
    <w:tmpl w:val="00000032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trike w:val="0"/>
        <w:dstrike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8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0">
    <w:nsid w:val="00000033"/>
    <w:multiLevelType w:val="singleLevel"/>
    <w:tmpl w:val="00000033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1495" w:hanging="360"/>
      </w:pPr>
      <w:rPr>
        <w:strike w:val="0"/>
        <w:dstrike w:val="0"/>
        <w:color w:val="auto"/>
        <w:lang w:val="pl-PL"/>
      </w:rPr>
    </w:lvl>
  </w:abstractNum>
  <w:abstractNum w:abstractNumId="51">
    <w:nsid w:val="00000034"/>
    <w:multiLevelType w:val="multilevel"/>
    <w:tmpl w:val="00000034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strike w:val="0"/>
        <w:dstrike w:val="0"/>
        <w:color w:val="auto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2">
    <w:nsid w:val="00000035"/>
    <w:multiLevelType w:val="multilevel"/>
    <w:tmpl w:val="00000035"/>
    <w:name w:val="WW8Num5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3">
    <w:nsid w:val="00000036"/>
    <w:multiLevelType w:val="multilevel"/>
    <w:tmpl w:val="00000036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4">
    <w:nsid w:val="00000037"/>
    <w:multiLevelType w:val="multilevel"/>
    <w:tmpl w:val="00000037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5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6">
    <w:nsid w:val="00000039"/>
    <w:multiLevelType w:val="singleLevel"/>
    <w:tmpl w:val="00000039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57">
    <w:nsid w:val="0000003A"/>
    <w:multiLevelType w:val="multilevel"/>
    <w:tmpl w:val="0000003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8">
    <w:nsid w:val="0000003B"/>
    <w:multiLevelType w:val="singleLevel"/>
    <w:tmpl w:val="0000003B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59">
    <w:nsid w:val="0000003C"/>
    <w:multiLevelType w:val="multilevel"/>
    <w:tmpl w:val="0000003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0">
    <w:nsid w:val="0000003D"/>
    <w:multiLevelType w:val="multi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1">
    <w:nsid w:val="0000003E"/>
    <w:multiLevelType w:val="multi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2">
    <w:nsid w:val="0000003F"/>
    <w:multiLevelType w:val="multilevel"/>
    <w:tmpl w:val="0000003F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3">
    <w:nsid w:val="00000040"/>
    <w:multiLevelType w:val="multilevel"/>
    <w:tmpl w:val="00000040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4">
    <w:nsid w:val="00000041"/>
    <w:multiLevelType w:val="multilevel"/>
    <w:tmpl w:val="00000041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5">
    <w:nsid w:val="00000042"/>
    <w:multiLevelType w:val="multilevel"/>
    <w:tmpl w:val="83E68B42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trike w:val="0"/>
        <w:dstrike w:val="0"/>
        <w:color w:va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6">
    <w:nsid w:val="00000043"/>
    <w:multiLevelType w:val="multilevel"/>
    <w:tmpl w:val="00000043"/>
    <w:name w:val="WW8Num6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7">
    <w:nsid w:val="00000044"/>
    <w:multiLevelType w:val="multilevel"/>
    <w:tmpl w:val="00000044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00000045"/>
    <w:multiLevelType w:val="multilevel"/>
    <w:tmpl w:val="00000045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9">
    <w:nsid w:val="00000046"/>
    <w:multiLevelType w:val="singleLevel"/>
    <w:tmpl w:val="00000046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</w:abstractNum>
  <w:abstractNum w:abstractNumId="70">
    <w:nsid w:val="00000047"/>
    <w:multiLevelType w:val="singleLevel"/>
    <w:tmpl w:val="00000047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>
    <w:nsid w:val="00000048"/>
    <w:multiLevelType w:val="singleLevel"/>
    <w:tmpl w:val="00000048"/>
    <w:name w:val="WW8Num71"/>
    <w:lvl w:ilvl="0">
      <w:start w:val="7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color w:val="auto"/>
        <w:u w:val="none"/>
      </w:rPr>
    </w:lvl>
  </w:abstractNum>
  <w:abstractNum w:abstractNumId="72">
    <w:nsid w:val="00000049"/>
    <w:multiLevelType w:val="singleLevel"/>
    <w:tmpl w:val="00000049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3">
    <w:nsid w:val="0000004A"/>
    <w:multiLevelType w:val="multilevel"/>
    <w:tmpl w:val="0000004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4">
    <w:nsid w:val="0000004B"/>
    <w:multiLevelType w:val="multilevel"/>
    <w:tmpl w:val="0000004B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5">
    <w:nsid w:val="0000004C"/>
    <w:multiLevelType w:val="multilevel"/>
    <w:tmpl w:val="0000004C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6">
    <w:nsid w:val="0000004D"/>
    <w:multiLevelType w:val="multilevel"/>
    <w:tmpl w:val="0000004D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7">
    <w:nsid w:val="0000004E"/>
    <w:multiLevelType w:val="singleLevel"/>
    <w:tmpl w:val="0000004E"/>
    <w:name w:val="WW8Num7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8">
    <w:nsid w:val="0000004F"/>
    <w:multiLevelType w:val="singleLevel"/>
    <w:tmpl w:val="0000004F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u w:val="none"/>
      </w:rPr>
    </w:lvl>
  </w:abstractNum>
  <w:abstractNum w:abstractNumId="79">
    <w:nsid w:val="00000050"/>
    <w:multiLevelType w:val="multilevel"/>
    <w:tmpl w:val="00000050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0">
    <w:nsid w:val="00000051"/>
    <w:multiLevelType w:val="multilevel"/>
    <w:tmpl w:val="0000005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  <w:rPr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1">
    <w:nsid w:val="00000052"/>
    <w:multiLevelType w:val="multilevel"/>
    <w:tmpl w:val="0000005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2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3">
    <w:nsid w:val="00000054"/>
    <w:multiLevelType w:val="multilevel"/>
    <w:tmpl w:val="00000054"/>
    <w:name w:val="WW8Num8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4">
    <w:nsid w:val="00000055"/>
    <w:multiLevelType w:val="multilevel"/>
    <w:tmpl w:val="00000055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  <w:rPr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5">
    <w:nsid w:val="00000056"/>
    <w:multiLevelType w:val="multilevel"/>
    <w:tmpl w:val="00000056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6">
    <w:nsid w:val="00000057"/>
    <w:multiLevelType w:val="multilevel"/>
    <w:tmpl w:val="00000057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  <w:rPr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7">
    <w:nsid w:val="00000058"/>
    <w:multiLevelType w:val="multilevel"/>
    <w:tmpl w:val="00000058"/>
    <w:name w:val="WW8Num8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trike w:val="0"/>
        <w:dstrike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8">
    <w:nsid w:val="00000059"/>
    <w:multiLevelType w:val="multilevel"/>
    <w:tmpl w:val="00000059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Calibri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none"/>
      <w:suff w:val="nothing"/>
      <w:lvlText w:val="-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1">
    <w:nsid w:val="052229BC"/>
    <w:multiLevelType w:val="hybridMultilevel"/>
    <w:tmpl w:val="8D94DCFE"/>
    <w:lvl w:ilvl="0" w:tplc="8C5E6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057E5D61"/>
    <w:multiLevelType w:val="multilevel"/>
    <w:tmpl w:val="5CA0C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07905A79"/>
    <w:multiLevelType w:val="hybridMultilevel"/>
    <w:tmpl w:val="F402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0B4F75FA"/>
    <w:multiLevelType w:val="hybridMultilevel"/>
    <w:tmpl w:val="14509708"/>
    <w:lvl w:ilvl="0" w:tplc="A39894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28125AE"/>
    <w:multiLevelType w:val="multilevel"/>
    <w:tmpl w:val="9796EF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6">
    <w:nsid w:val="131E1514"/>
    <w:multiLevelType w:val="hybridMultilevel"/>
    <w:tmpl w:val="55B80244"/>
    <w:lvl w:ilvl="0" w:tplc="33CA53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5BC7E0A"/>
    <w:multiLevelType w:val="hybridMultilevel"/>
    <w:tmpl w:val="D452FA98"/>
    <w:lvl w:ilvl="0" w:tplc="5ECAF6D4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235E26C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CDC622F"/>
    <w:multiLevelType w:val="multilevel"/>
    <w:tmpl w:val="F8CA12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9">
    <w:nsid w:val="1F5B2BED"/>
    <w:multiLevelType w:val="hybridMultilevel"/>
    <w:tmpl w:val="BEE60002"/>
    <w:lvl w:ilvl="0" w:tplc="C1FA36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2B000E5"/>
    <w:multiLevelType w:val="hybridMultilevel"/>
    <w:tmpl w:val="082034D0"/>
    <w:lvl w:ilvl="0" w:tplc="8C5E6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22CC2E84"/>
    <w:multiLevelType w:val="hybridMultilevel"/>
    <w:tmpl w:val="0B88B926"/>
    <w:lvl w:ilvl="0" w:tplc="8B965A8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2D152EC"/>
    <w:multiLevelType w:val="multilevel"/>
    <w:tmpl w:val="FC32A7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3">
    <w:nsid w:val="30D06853"/>
    <w:multiLevelType w:val="multilevel"/>
    <w:tmpl w:val="30AE0E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4">
    <w:nsid w:val="314C6B74"/>
    <w:multiLevelType w:val="multilevel"/>
    <w:tmpl w:val="0CD470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5">
    <w:nsid w:val="31C632D0"/>
    <w:multiLevelType w:val="multilevel"/>
    <w:tmpl w:val="40880C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6">
    <w:nsid w:val="445B1D75"/>
    <w:multiLevelType w:val="multilevel"/>
    <w:tmpl w:val="84D6A6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lang w:val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7">
    <w:nsid w:val="45F8011D"/>
    <w:multiLevelType w:val="multilevel"/>
    <w:tmpl w:val="C1A8C7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8">
    <w:nsid w:val="483615FA"/>
    <w:multiLevelType w:val="multilevel"/>
    <w:tmpl w:val="B2CCC1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i w:val="0"/>
        <w:strike w:val="0"/>
        <w:dstrike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trike w:val="0"/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9">
    <w:nsid w:val="4C7A3A4B"/>
    <w:multiLevelType w:val="hybridMultilevel"/>
    <w:tmpl w:val="33140C1C"/>
    <w:lvl w:ilvl="0" w:tplc="74E0478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CEDC7848">
      <w:start w:val="1"/>
      <w:numFmt w:val="lowerLetter"/>
      <w:lvlText w:val="%3)"/>
      <w:lvlJc w:val="right"/>
      <w:pPr>
        <w:ind w:left="28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4D837177"/>
    <w:multiLevelType w:val="multilevel"/>
    <w:tmpl w:val="592C82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strike w:val="0"/>
        <w:dstrike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lang w:val="pl-P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1">
    <w:nsid w:val="57437DBE"/>
    <w:multiLevelType w:val="multilevel"/>
    <w:tmpl w:val="5A1C6B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i w:val="0"/>
        <w:iCs w:val="0"/>
        <w:color w:val="auto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i w:val="0"/>
        <w:strike w:val="0"/>
        <w:dstrike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trike w:val="0"/>
        <w:lang w:val="pl-PL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12">
    <w:nsid w:val="57A94922"/>
    <w:multiLevelType w:val="hybridMultilevel"/>
    <w:tmpl w:val="C72EB5C2"/>
    <w:lvl w:ilvl="0" w:tplc="8C5E6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8EF0025"/>
    <w:multiLevelType w:val="hybridMultilevel"/>
    <w:tmpl w:val="D088763E"/>
    <w:lvl w:ilvl="0" w:tplc="EF82EC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4">
    <w:nsid w:val="640D17E1"/>
    <w:multiLevelType w:val="hybridMultilevel"/>
    <w:tmpl w:val="CC3836B6"/>
    <w:lvl w:ilvl="0" w:tplc="00000006">
      <w:start w:val="1"/>
      <w:numFmt w:val="decimal"/>
      <w:lvlText w:val="%1)"/>
      <w:lvlJc w:val="left"/>
      <w:pPr>
        <w:ind w:left="72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FF4D108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7277F90"/>
    <w:multiLevelType w:val="multilevel"/>
    <w:tmpl w:val="E2B0145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</w:rPr>
    </w:lvl>
    <w:lvl w:ilvl="1">
      <w:start w:val="3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hint="default"/>
        <w:i w:val="0"/>
        <w:iCs w:val="0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hint="default"/>
        <w:i w:val="0"/>
        <w:strike w:val="0"/>
        <w:dstrike w:val="0"/>
      </w:rPr>
    </w:lvl>
    <w:lvl w:ilvl="3">
      <w:start w:val="1"/>
      <w:numFmt w:val="none"/>
      <w:suff w:val="nothing"/>
      <w:lvlText w:val="-"/>
      <w:lvlJc w:val="left"/>
      <w:pPr>
        <w:ind w:left="1440" w:hanging="360"/>
      </w:pPr>
      <w:rPr>
        <w:rFonts w:hint="default"/>
        <w:strike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16">
    <w:nsid w:val="6EBF51CD"/>
    <w:multiLevelType w:val="hybridMultilevel"/>
    <w:tmpl w:val="578AE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0A114B1"/>
    <w:multiLevelType w:val="hybridMultilevel"/>
    <w:tmpl w:val="03DA25BA"/>
    <w:lvl w:ilvl="0" w:tplc="8C5E6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1A175B1"/>
    <w:multiLevelType w:val="multilevel"/>
    <w:tmpl w:val="030E7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>
    <w:nsid w:val="726D17BB"/>
    <w:multiLevelType w:val="hybridMultilevel"/>
    <w:tmpl w:val="2B40A266"/>
    <w:lvl w:ilvl="0" w:tplc="54FCD314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727A7EC1"/>
    <w:multiLevelType w:val="multilevel"/>
    <w:tmpl w:val="13388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1">
    <w:nsid w:val="734A2908"/>
    <w:multiLevelType w:val="multilevel"/>
    <w:tmpl w:val="1D50E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7"/>
  </w:num>
  <w:num w:numId="14">
    <w:abstractNumId w:val="19"/>
  </w:num>
  <w:num w:numId="15">
    <w:abstractNumId w:val="20"/>
  </w:num>
  <w:num w:numId="16">
    <w:abstractNumId w:val="21"/>
  </w:num>
  <w:num w:numId="17">
    <w:abstractNumId w:val="23"/>
  </w:num>
  <w:num w:numId="18">
    <w:abstractNumId w:val="25"/>
  </w:num>
  <w:num w:numId="19">
    <w:abstractNumId w:val="26"/>
  </w:num>
  <w:num w:numId="20">
    <w:abstractNumId w:val="28"/>
  </w:num>
  <w:num w:numId="21">
    <w:abstractNumId w:val="29"/>
  </w:num>
  <w:num w:numId="22">
    <w:abstractNumId w:val="30"/>
  </w:num>
  <w:num w:numId="23">
    <w:abstractNumId w:val="31"/>
  </w:num>
  <w:num w:numId="24">
    <w:abstractNumId w:val="32"/>
  </w:num>
  <w:num w:numId="25">
    <w:abstractNumId w:val="33"/>
  </w:num>
  <w:num w:numId="26">
    <w:abstractNumId w:val="34"/>
  </w:num>
  <w:num w:numId="27">
    <w:abstractNumId w:val="35"/>
  </w:num>
  <w:num w:numId="28">
    <w:abstractNumId w:val="36"/>
  </w:num>
  <w:num w:numId="29">
    <w:abstractNumId w:val="38"/>
  </w:num>
  <w:num w:numId="30">
    <w:abstractNumId w:val="40"/>
  </w:num>
  <w:num w:numId="31">
    <w:abstractNumId w:val="41"/>
  </w:num>
  <w:num w:numId="32">
    <w:abstractNumId w:val="44"/>
  </w:num>
  <w:num w:numId="33">
    <w:abstractNumId w:val="45"/>
  </w:num>
  <w:num w:numId="34">
    <w:abstractNumId w:val="46"/>
  </w:num>
  <w:num w:numId="35">
    <w:abstractNumId w:val="47"/>
  </w:num>
  <w:num w:numId="36">
    <w:abstractNumId w:val="48"/>
  </w:num>
  <w:num w:numId="37">
    <w:abstractNumId w:val="50"/>
  </w:num>
  <w:num w:numId="38">
    <w:abstractNumId w:val="51"/>
  </w:num>
  <w:num w:numId="39">
    <w:abstractNumId w:val="52"/>
  </w:num>
  <w:num w:numId="40">
    <w:abstractNumId w:val="53"/>
  </w:num>
  <w:num w:numId="41">
    <w:abstractNumId w:val="55"/>
  </w:num>
  <w:num w:numId="42">
    <w:abstractNumId w:val="56"/>
  </w:num>
  <w:num w:numId="43">
    <w:abstractNumId w:val="57"/>
  </w:num>
  <w:num w:numId="44">
    <w:abstractNumId w:val="59"/>
  </w:num>
  <w:num w:numId="45">
    <w:abstractNumId w:val="60"/>
  </w:num>
  <w:num w:numId="46">
    <w:abstractNumId w:val="61"/>
  </w:num>
  <w:num w:numId="47">
    <w:abstractNumId w:val="62"/>
  </w:num>
  <w:num w:numId="48">
    <w:abstractNumId w:val="63"/>
  </w:num>
  <w:num w:numId="49">
    <w:abstractNumId w:val="65"/>
  </w:num>
  <w:num w:numId="50">
    <w:abstractNumId w:val="66"/>
  </w:num>
  <w:num w:numId="51">
    <w:abstractNumId w:val="67"/>
  </w:num>
  <w:num w:numId="52">
    <w:abstractNumId w:val="68"/>
  </w:num>
  <w:num w:numId="53">
    <w:abstractNumId w:val="69"/>
  </w:num>
  <w:num w:numId="54">
    <w:abstractNumId w:val="71"/>
  </w:num>
  <w:num w:numId="55">
    <w:abstractNumId w:val="72"/>
  </w:num>
  <w:num w:numId="56">
    <w:abstractNumId w:val="73"/>
  </w:num>
  <w:num w:numId="57">
    <w:abstractNumId w:val="74"/>
  </w:num>
  <w:num w:numId="58">
    <w:abstractNumId w:val="77"/>
  </w:num>
  <w:num w:numId="59">
    <w:abstractNumId w:val="78"/>
  </w:num>
  <w:num w:numId="60">
    <w:abstractNumId w:val="79"/>
  </w:num>
  <w:num w:numId="61">
    <w:abstractNumId w:val="81"/>
  </w:num>
  <w:num w:numId="62">
    <w:abstractNumId w:val="82"/>
  </w:num>
  <w:num w:numId="63">
    <w:abstractNumId w:val="83"/>
  </w:num>
  <w:num w:numId="64">
    <w:abstractNumId w:val="85"/>
  </w:num>
  <w:num w:numId="65">
    <w:abstractNumId w:val="87"/>
  </w:num>
  <w:num w:numId="66">
    <w:abstractNumId w:val="88"/>
  </w:num>
  <w:num w:numId="67">
    <w:abstractNumId w:val="89"/>
  </w:num>
  <w:num w:numId="68">
    <w:abstractNumId w:val="90"/>
  </w:num>
  <w:num w:numId="69">
    <w:abstractNumId w:val="100"/>
  </w:num>
  <w:num w:numId="70">
    <w:abstractNumId w:val="91"/>
  </w:num>
  <w:num w:numId="71">
    <w:abstractNumId w:val="111"/>
  </w:num>
  <w:num w:numId="72">
    <w:abstractNumId w:val="108"/>
  </w:num>
  <w:num w:numId="73">
    <w:abstractNumId w:val="117"/>
  </w:num>
  <w:num w:numId="74">
    <w:abstractNumId w:val="98"/>
  </w:num>
  <w:num w:numId="75">
    <w:abstractNumId w:val="106"/>
  </w:num>
  <w:num w:numId="76">
    <w:abstractNumId w:val="105"/>
  </w:num>
  <w:num w:numId="77">
    <w:abstractNumId w:val="104"/>
  </w:num>
  <w:num w:numId="78">
    <w:abstractNumId w:val="107"/>
  </w:num>
  <w:num w:numId="79">
    <w:abstractNumId w:val="110"/>
  </w:num>
  <w:num w:numId="80">
    <w:abstractNumId w:val="102"/>
  </w:num>
  <w:num w:numId="81">
    <w:abstractNumId w:val="103"/>
  </w:num>
  <w:num w:numId="82">
    <w:abstractNumId w:val="112"/>
  </w:num>
  <w:num w:numId="83">
    <w:abstractNumId w:val="95"/>
  </w:num>
  <w:num w:numId="84">
    <w:abstractNumId w:val="97"/>
  </w:num>
  <w:num w:numId="85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3"/>
  </w:num>
  <w:num w:numId="87">
    <w:abstractNumId w:val="93"/>
  </w:num>
  <w:num w:numId="88">
    <w:abstractNumId w:val="120"/>
  </w:num>
  <w:num w:numId="89">
    <w:abstractNumId w:val="116"/>
  </w:num>
  <w:num w:numId="90">
    <w:abstractNumId w:val="96"/>
  </w:num>
  <w:num w:numId="91">
    <w:abstractNumId w:val="109"/>
  </w:num>
  <w:num w:numId="92">
    <w:abstractNumId w:val="121"/>
  </w:num>
  <w:num w:numId="9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4"/>
  </w:num>
  <w:num w:numId="97">
    <w:abstractNumId w:val="114"/>
  </w:num>
  <w:num w:numId="98">
    <w:abstractNumId w:val="115"/>
  </w:num>
  <w:num w:numId="99">
    <w:abstractNumId w:val="119"/>
  </w:num>
  <w:numIdMacAtCleanup w:val="9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669F0"/>
    <w:rsid w:val="00011F51"/>
    <w:rsid w:val="0001344D"/>
    <w:rsid w:val="00020514"/>
    <w:rsid w:val="00022F78"/>
    <w:rsid w:val="00031AC2"/>
    <w:rsid w:val="00044712"/>
    <w:rsid w:val="00045E65"/>
    <w:rsid w:val="00046174"/>
    <w:rsid w:val="000669F0"/>
    <w:rsid w:val="00067892"/>
    <w:rsid w:val="00077376"/>
    <w:rsid w:val="0008170A"/>
    <w:rsid w:val="00084705"/>
    <w:rsid w:val="00085A51"/>
    <w:rsid w:val="000B0DE1"/>
    <w:rsid w:val="000B4E26"/>
    <w:rsid w:val="000E16BD"/>
    <w:rsid w:val="000E4302"/>
    <w:rsid w:val="000E50B5"/>
    <w:rsid w:val="000F0495"/>
    <w:rsid w:val="000F2B37"/>
    <w:rsid w:val="000F3328"/>
    <w:rsid w:val="000F586A"/>
    <w:rsid w:val="00102F61"/>
    <w:rsid w:val="00106EE5"/>
    <w:rsid w:val="00112A89"/>
    <w:rsid w:val="00112E6E"/>
    <w:rsid w:val="00112EB7"/>
    <w:rsid w:val="00113D7E"/>
    <w:rsid w:val="001269EF"/>
    <w:rsid w:val="0012739F"/>
    <w:rsid w:val="0013735A"/>
    <w:rsid w:val="00145751"/>
    <w:rsid w:val="0016543A"/>
    <w:rsid w:val="00183103"/>
    <w:rsid w:val="0019757F"/>
    <w:rsid w:val="001A6367"/>
    <w:rsid w:val="001B28F7"/>
    <w:rsid w:val="001B3066"/>
    <w:rsid w:val="001C01A9"/>
    <w:rsid w:val="001C73B2"/>
    <w:rsid w:val="001C755A"/>
    <w:rsid w:val="001D29D5"/>
    <w:rsid w:val="001E023C"/>
    <w:rsid w:val="001E6C99"/>
    <w:rsid w:val="001F7A86"/>
    <w:rsid w:val="002033F8"/>
    <w:rsid w:val="00206CCB"/>
    <w:rsid w:val="0020731C"/>
    <w:rsid w:val="0021131D"/>
    <w:rsid w:val="00214E67"/>
    <w:rsid w:val="00225301"/>
    <w:rsid w:val="00225313"/>
    <w:rsid w:val="0022568A"/>
    <w:rsid w:val="00226A7B"/>
    <w:rsid w:val="002404CB"/>
    <w:rsid w:val="00240BA2"/>
    <w:rsid w:val="00247566"/>
    <w:rsid w:val="00250715"/>
    <w:rsid w:val="00254378"/>
    <w:rsid w:val="00266B5D"/>
    <w:rsid w:val="00272149"/>
    <w:rsid w:val="00277B4B"/>
    <w:rsid w:val="0029289C"/>
    <w:rsid w:val="00296791"/>
    <w:rsid w:val="002B1D15"/>
    <w:rsid w:val="002B3387"/>
    <w:rsid w:val="002B38FC"/>
    <w:rsid w:val="002C035A"/>
    <w:rsid w:val="002C4F71"/>
    <w:rsid w:val="002C541C"/>
    <w:rsid w:val="002C7096"/>
    <w:rsid w:val="002D0152"/>
    <w:rsid w:val="002F43C2"/>
    <w:rsid w:val="0030330E"/>
    <w:rsid w:val="00305FAF"/>
    <w:rsid w:val="003124CE"/>
    <w:rsid w:val="00323293"/>
    <w:rsid w:val="003253B9"/>
    <w:rsid w:val="00327E8A"/>
    <w:rsid w:val="00331F02"/>
    <w:rsid w:val="00332A30"/>
    <w:rsid w:val="00336B88"/>
    <w:rsid w:val="00337826"/>
    <w:rsid w:val="00344E5B"/>
    <w:rsid w:val="0035102F"/>
    <w:rsid w:val="00351F68"/>
    <w:rsid w:val="00355DE8"/>
    <w:rsid w:val="00360FFE"/>
    <w:rsid w:val="00366C1D"/>
    <w:rsid w:val="00382053"/>
    <w:rsid w:val="003840E2"/>
    <w:rsid w:val="0038659B"/>
    <w:rsid w:val="0039476B"/>
    <w:rsid w:val="003A7E4C"/>
    <w:rsid w:val="003B193D"/>
    <w:rsid w:val="003C1BAE"/>
    <w:rsid w:val="003C7CEB"/>
    <w:rsid w:val="003E50D4"/>
    <w:rsid w:val="003E5491"/>
    <w:rsid w:val="003E6ADA"/>
    <w:rsid w:val="003F20FE"/>
    <w:rsid w:val="0042288F"/>
    <w:rsid w:val="00436E1A"/>
    <w:rsid w:val="004374A6"/>
    <w:rsid w:val="0046031C"/>
    <w:rsid w:val="004667F4"/>
    <w:rsid w:val="004714A6"/>
    <w:rsid w:val="0047486D"/>
    <w:rsid w:val="004801DE"/>
    <w:rsid w:val="0048234A"/>
    <w:rsid w:val="00495BE7"/>
    <w:rsid w:val="004A259A"/>
    <w:rsid w:val="004C156F"/>
    <w:rsid w:val="004C6396"/>
    <w:rsid w:val="004C7CDA"/>
    <w:rsid w:val="004D174B"/>
    <w:rsid w:val="004E47F6"/>
    <w:rsid w:val="004F078E"/>
    <w:rsid w:val="004F4C60"/>
    <w:rsid w:val="005014D3"/>
    <w:rsid w:val="00510984"/>
    <w:rsid w:val="00515552"/>
    <w:rsid w:val="00524B0E"/>
    <w:rsid w:val="00524E97"/>
    <w:rsid w:val="0053029E"/>
    <w:rsid w:val="0053314E"/>
    <w:rsid w:val="0054087A"/>
    <w:rsid w:val="00551947"/>
    <w:rsid w:val="00567E22"/>
    <w:rsid w:val="00570F9F"/>
    <w:rsid w:val="00571BB4"/>
    <w:rsid w:val="005B5D49"/>
    <w:rsid w:val="005B65C1"/>
    <w:rsid w:val="005C2B20"/>
    <w:rsid w:val="005C6068"/>
    <w:rsid w:val="005D025C"/>
    <w:rsid w:val="005E5A2E"/>
    <w:rsid w:val="005E7D35"/>
    <w:rsid w:val="005F3ECA"/>
    <w:rsid w:val="006109C1"/>
    <w:rsid w:val="00614FA7"/>
    <w:rsid w:val="006221AB"/>
    <w:rsid w:val="00632C14"/>
    <w:rsid w:val="00635457"/>
    <w:rsid w:val="00643915"/>
    <w:rsid w:val="00645559"/>
    <w:rsid w:val="0064699A"/>
    <w:rsid w:val="00654DAE"/>
    <w:rsid w:val="006606D0"/>
    <w:rsid w:val="006620CD"/>
    <w:rsid w:val="00672E04"/>
    <w:rsid w:val="00680AD3"/>
    <w:rsid w:val="00683435"/>
    <w:rsid w:val="00690133"/>
    <w:rsid w:val="0069405F"/>
    <w:rsid w:val="006A777D"/>
    <w:rsid w:val="006B23D3"/>
    <w:rsid w:val="006C196F"/>
    <w:rsid w:val="006D00C4"/>
    <w:rsid w:val="006D180D"/>
    <w:rsid w:val="006E04F1"/>
    <w:rsid w:val="006E70BB"/>
    <w:rsid w:val="006E73C0"/>
    <w:rsid w:val="006F5924"/>
    <w:rsid w:val="007156D6"/>
    <w:rsid w:val="00720A30"/>
    <w:rsid w:val="00725C9B"/>
    <w:rsid w:val="00732DDD"/>
    <w:rsid w:val="00791AD9"/>
    <w:rsid w:val="0079779E"/>
    <w:rsid w:val="007C1256"/>
    <w:rsid w:val="007C36FD"/>
    <w:rsid w:val="007E5577"/>
    <w:rsid w:val="007F049E"/>
    <w:rsid w:val="007F2646"/>
    <w:rsid w:val="00831B0D"/>
    <w:rsid w:val="00832BCE"/>
    <w:rsid w:val="00841165"/>
    <w:rsid w:val="00860BDB"/>
    <w:rsid w:val="0086401C"/>
    <w:rsid w:val="00865F89"/>
    <w:rsid w:val="008722AB"/>
    <w:rsid w:val="0087231D"/>
    <w:rsid w:val="0088294C"/>
    <w:rsid w:val="00886A89"/>
    <w:rsid w:val="0089220B"/>
    <w:rsid w:val="00896B45"/>
    <w:rsid w:val="00897E11"/>
    <w:rsid w:val="00897EC9"/>
    <w:rsid w:val="008A00D4"/>
    <w:rsid w:val="008A0E6C"/>
    <w:rsid w:val="008A341C"/>
    <w:rsid w:val="008A359B"/>
    <w:rsid w:val="008B17ED"/>
    <w:rsid w:val="008B68EA"/>
    <w:rsid w:val="008B738D"/>
    <w:rsid w:val="008D4B81"/>
    <w:rsid w:val="008D6F3F"/>
    <w:rsid w:val="008E1636"/>
    <w:rsid w:val="00911702"/>
    <w:rsid w:val="00916378"/>
    <w:rsid w:val="00922977"/>
    <w:rsid w:val="0092531F"/>
    <w:rsid w:val="00927083"/>
    <w:rsid w:val="0093408D"/>
    <w:rsid w:val="009436DE"/>
    <w:rsid w:val="00953F60"/>
    <w:rsid w:val="00960B8F"/>
    <w:rsid w:val="00963706"/>
    <w:rsid w:val="00995C61"/>
    <w:rsid w:val="00996517"/>
    <w:rsid w:val="009B02DD"/>
    <w:rsid w:val="009B2881"/>
    <w:rsid w:val="009C5933"/>
    <w:rsid w:val="009E1587"/>
    <w:rsid w:val="009E20DA"/>
    <w:rsid w:val="009F38AF"/>
    <w:rsid w:val="009F3F06"/>
    <w:rsid w:val="00A00BE5"/>
    <w:rsid w:val="00A012FE"/>
    <w:rsid w:val="00A0333A"/>
    <w:rsid w:val="00A12E5B"/>
    <w:rsid w:val="00A13E59"/>
    <w:rsid w:val="00A15F40"/>
    <w:rsid w:val="00A2334A"/>
    <w:rsid w:val="00A25C09"/>
    <w:rsid w:val="00A406CF"/>
    <w:rsid w:val="00A462C2"/>
    <w:rsid w:val="00A50196"/>
    <w:rsid w:val="00A55A1C"/>
    <w:rsid w:val="00A56E3D"/>
    <w:rsid w:val="00A67D05"/>
    <w:rsid w:val="00A800FC"/>
    <w:rsid w:val="00A82719"/>
    <w:rsid w:val="00A86AA4"/>
    <w:rsid w:val="00A91F3A"/>
    <w:rsid w:val="00A92E0C"/>
    <w:rsid w:val="00AC76A8"/>
    <w:rsid w:val="00AE4E5C"/>
    <w:rsid w:val="00AE751A"/>
    <w:rsid w:val="00AE7825"/>
    <w:rsid w:val="00AF3310"/>
    <w:rsid w:val="00AF7304"/>
    <w:rsid w:val="00B038DB"/>
    <w:rsid w:val="00B05372"/>
    <w:rsid w:val="00B17C2F"/>
    <w:rsid w:val="00B35168"/>
    <w:rsid w:val="00B358B5"/>
    <w:rsid w:val="00B442FC"/>
    <w:rsid w:val="00B457B1"/>
    <w:rsid w:val="00B616F7"/>
    <w:rsid w:val="00B67424"/>
    <w:rsid w:val="00B83664"/>
    <w:rsid w:val="00BB0069"/>
    <w:rsid w:val="00BB0E5E"/>
    <w:rsid w:val="00BB15D3"/>
    <w:rsid w:val="00BB164F"/>
    <w:rsid w:val="00BD0DF5"/>
    <w:rsid w:val="00BD5A93"/>
    <w:rsid w:val="00BE0D4F"/>
    <w:rsid w:val="00BF1D75"/>
    <w:rsid w:val="00C0130E"/>
    <w:rsid w:val="00C27C8B"/>
    <w:rsid w:val="00C354F8"/>
    <w:rsid w:val="00C35BDA"/>
    <w:rsid w:val="00C45892"/>
    <w:rsid w:val="00C50D4F"/>
    <w:rsid w:val="00C57816"/>
    <w:rsid w:val="00C76DB5"/>
    <w:rsid w:val="00C80CA5"/>
    <w:rsid w:val="00C84FD0"/>
    <w:rsid w:val="00C93392"/>
    <w:rsid w:val="00CB1AB2"/>
    <w:rsid w:val="00CB5A8B"/>
    <w:rsid w:val="00CC1626"/>
    <w:rsid w:val="00CC4B79"/>
    <w:rsid w:val="00CC574D"/>
    <w:rsid w:val="00CE3ED5"/>
    <w:rsid w:val="00CF0F7E"/>
    <w:rsid w:val="00D0220E"/>
    <w:rsid w:val="00D11E96"/>
    <w:rsid w:val="00D138B4"/>
    <w:rsid w:val="00D35D04"/>
    <w:rsid w:val="00D5568E"/>
    <w:rsid w:val="00D57E93"/>
    <w:rsid w:val="00D66009"/>
    <w:rsid w:val="00D81935"/>
    <w:rsid w:val="00D97171"/>
    <w:rsid w:val="00D97757"/>
    <w:rsid w:val="00DA564B"/>
    <w:rsid w:val="00DB5984"/>
    <w:rsid w:val="00DC3895"/>
    <w:rsid w:val="00DC7897"/>
    <w:rsid w:val="00DE708F"/>
    <w:rsid w:val="00DF380B"/>
    <w:rsid w:val="00E06E47"/>
    <w:rsid w:val="00E12528"/>
    <w:rsid w:val="00E24D72"/>
    <w:rsid w:val="00E269E0"/>
    <w:rsid w:val="00E27FB7"/>
    <w:rsid w:val="00E30D87"/>
    <w:rsid w:val="00E419D9"/>
    <w:rsid w:val="00E51DBE"/>
    <w:rsid w:val="00E653C3"/>
    <w:rsid w:val="00E677CE"/>
    <w:rsid w:val="00E836E4"/>
    <w:rsid w:val="00E9143C"/>
    <w:rsid w:val="00EB3E3A"/>
    <w:rsid w:val="00EC6C2D"/>
    <w:rsid w:val="00ED0033"/>
    <w:rsid w:val="00ED37F6"/>
    <w:rsid w:val="00ED55A4"/>
    <w:rsid w:val="00EE1FD4"/>
    <w:rsid w:val="00EE5069"/>
    <w:rsid w:val="00EE76D4"/>
    <w:rsid w:val="00EF1A5A"/>
    <w:rsid w:val="00EF1E10"/>
    <w:rsid w:val="00EF5B4B"/>
    <w:rsid w:val="00EF6D21"/>
    <w:rsid w:val="00F047CA"/>
    <w:rsid w:val="00F0760E"/>
    <w:rsid w:val="00F12FC0"/>
    <w:rsid w:val="00F17DEE"/>
    <w:rsid w:val="00F21857"/>
    <w:rsid w:val="00F22F10"/>
    <w:rsid w:val="00F304B4"/>
    <w:rsid w:val="00F3451C"/>
    <w:rsid w:val="00F35545"/>
    <w:rsid w:val="00F43916"/>
    <w:rsid w:val="00F60D14"/>
    <w:rsid w:val="00F623BD"/>
    <w:rsid w:val="00F6713A"/>
    <w:rsid w:val="00F70461"/>
    <w:rsid w:val="00F907AE"/>
    <w:rsid w:val="00F960B4"/>
    <w:rsid w:val="00FA3BAD"/>
    <w:rsid w:val="00FA77FF"/>
    <w:rsid w:val="00FA78BA"/>
    <w:rsid w:val="00FB60A4"/>
    <w:rsid w:val="00FD55EA"/>
    <w:rsid w:val="00FD6067"/>
    <w:rsid w:val="00FE295C"/>
    <w:rsid w:val="00FF53D8"/>
    <w:rsid w:val="00FF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D4F"/>
    <w:pPr>
      <w:suppressAutoHyphens/>
    </w:pPr>
    <w:rPr>
      <w:sz w:val="24"/>
      <w:szCs w:val="24"/>
      <w:lang w:val="en-GB" w:eastAsia="zh-CN"/>
    </w:rPr>
  </w:style>
  <w:style w:type="paragraph" w:styleId="Nagwek1">
    <w:name w:val="heading 1"/>
    <w:basedOn w:val="Normalny"/>
    <w:next w:val="Normalny"/>
    <w:qFormat/>
    <w:rsid w:val="00BB0069"/>
    <w:pPr>
      <w:keepNext/>
      <w:numPr>
        <w:numId w:val="1"/>
      </w:numPr>
      <w:spacing w:before="240" w:after="60"/>
      <w:jc w:val="center"/>
      <w:outlineLvl w:val="0"/>
    </w:pPr>
    <w:rPr>
      <w:rFonts w:ascii="Arial Black" w:hAnsi="Arial Black" w:cs="Cambria"/>
      <w:b/>
      <w:bCs/>
      <w:kern w:val="1"/>
      <w:sz w:val="28"/>
      <w:szCs w:val="32"/>
    </w:rPr>
  </w:style>
  <w:style w:type="paragraph" w:styleId="Nagwek2">
    <w:name w:val="heading 2"/>
    <w:basedOn w:val="Normalny"/>
    <w:next w:val="Tekstpodstawowy"/>
    <w:qFormat/>
    <w:rsid w:val="00BE0D4F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E0D4F"/>
    <w:rPr>
      <w:strike w:val="0"/>
      <w:dstrike w:val="0"/>
      <w:color w:val="auto"/>
    </w:rPr>
  </w:style>
  <w:style w:type="character" w:customStyle="1" w:styleId="WW8Num1z1">
    <w:name w:val="WW8Num1z1"/>
    <w:rsid w:val="00BE0D4F"/>
    <w:rPr>
      <w:i w:val="0"/>
      <w:iCs w:val="0"/>
      <w:color w:val="auto"/>
    </w:rPr>
  </w:style>
  <w:style w:type="character" w:customStyle="1" w:styleId="WW8Num1z2">
    <w:name w:val="WW8Num1z2"/>
    <w:rsid w:val="00BE0D4F"/>
  </w:style>
  <w:style w:type="character" w:customStyle="1" w:styleId="WW8Num1z3">
    <w:name w:val="WW8Num1z3"/>
    <w:rsid w:val="00BE0D4F"/>
  </w:style>
  <w:style w:type="character" w:customStyle="1" w:styleId="WW8Num1z4">
    <w:name w:val="WW8Num1z4"/>
    <w:rsid w:val="00BE0D4F"/>
  </w:style>
  <w:style w:type="character" w:customStyle="1" w:styleId="WW8Num1z5">
    <w:name w:val="WW8Num1z5"/>
    <w:rsid w:val="00BE0D4F"/>
  </w:style>
  <w:style w:type="character" w:customStyle="1" w:styleId="WW8Num1z6">
    <w:name w:val="WW8Num1z6"/>
    <w:rsid w:val="00BE0D4F"/>
  </w:style>
  <w:style w:type="character" w:customStyle="1" w:styleId="WW8Num1z7">
    <w:name w:val="WW8Num1z7"/>
    <w:rsid w:val="00BE0D4F"/>
  </w:style>
  <w:style w:type="character" w:customStyle="1" w:styleId="WW8Num1z8">
    <w:name w:val="WW8Num1z8"/>
    <w:rsid w:val="00BE0D4F"/>
  </w:style>
  <w:style w:type="character" w:customStyle="1" w:styleId="WW8Num2z0">
    <w:name w:val="WW8Num2z0"/>
    <w:rsid w:val="00BE0D4F"/>
    <w:rPr>
      <w:b w:val="0"/>
      <w:bCs w:val="0"/>
      <w:i w:val="0"/>
      <w:iCs w:val="0"/>
      <w:strike w:val="0"/>
      <w:dstrike w:val="0"/>
      <w:color w:val="auto"/>
    </w:rPr>
  </w:style>
  <w:style w:type="character" w:customStyle="1" w:styleId="WW8Num2z1">
    <w:name w:val="WW8Num2z1"/>
    <w:rsid w:val="00BE0D4F"/>
    <w:rPr>
      <w:i w:val="0"/>
      <w:iCs w:val="0"/>
      <w:color w:val="auto"/>
    </w:rPr>
  </w:style>
  <w:style w:type="character" w:customStyle="1" w:styleId="WW8Num2z2">
    <w:name w:val="WW8Num2z2"/>
    <w:rsid w:val="00BE0D4F"/>
    <w:rPr>
      <w:color w:val="auto"/>
    </w:rPr>
  </w:style>
  <w:style w:type="character" w:customStyle="1" w:styleId="WW8Num2z3">
    <w:name w:val="WW8Num2z3"/>
    <w:rsid w:val="00BE0D4F"/>
  </w:style>
  <w:style w:type="character" w:customStyle="1" w:styleId="WW8Num2z4">
    <w:name w:val="WW8Num2z4"/>
    <w:rsid w:val="00BE0D4F"/>
  </w:style>
  <w:style w:type="character" w:customStyle="1" w:styleId="WW8Num2z5">
    <w:name w:val="WW8Num2z5"/>
    <w:rsid w:val="00BE0D4F"/>
  </w:style>
  <w:style w:type="character" w:customStyle="1" w:styleId="WW8Num2z6">
    <w:name w:val="WW8Num2z6"/>
    <w:rsid w:val="00BE0D4F"/>
  </w:style>
  <w:style w:type="character" w:customStyle="1" w:styleId="WW8Num2z7">
    <w:name w:val="WW8Num2z7"/>
    <w:rsid w:val="00BE0D4F"/>
  </w:style>
  <w:style w:type="character" w:customStyle="1" w:styleId="WW8Num2z8">
    <w:name w:val="WW8Num2z8"/>
    <w:rsid w:val="00BE0D4F"/>
  </w:style>
  <w:style w:type="character" w:customStyle="1" w:styleId="WW8Num3z0">
    <w:name w:val="WW8Num3z0"/>
    <w:rsid w:val="00BE0D4F"/>
  </w:style>
  <w:style w:type="character" w:customStyle="1" w:styleId="WW8Num3z1">
    <w:name w:val="WW8Num3z1"/>
    <w:rsid w:val="00BE0D4F"/>
    <w:rPr>
      <w:i w:val="0"/>
      <w:iCs w:val="0"/>
      <w:color w:val="auto"/>
    </w:rPr>
  </w:style>
  <w:style w:type="character" w:customStyle="1" w:styleId="WW8Num3z2">
    <w:name w:val="WW8Num3z2"/>
    <w:rsid w:val="00BE0D4F"/>
  </w:style>
  <w:style w:type="character" w:customStyle="1" w:styleId="WW8Num3z3">
    <w:name w:val="WW8Num3z3"/>
    <w:rsid w:val="00BE0D4F"/>
  </w:style>
  <w:style w:type="character" w:customStyle="1" w:styleId="WW8Num3z4">
    <w:name w:val="WW8Num3z4"/>
    <w:rsid w:val="00BE0D4F"/>
  </w:style>
  <w:style w:type="character" w:customStyle="1" w:styleId="WW8Num3z5">
    <w:name w:val="WW8Num3z5"/>
    <w:rsid w:val="00BE0D4F"/>
  </w:style>
  <w:style w:type="character" w:customStyle="1" w:styleId="WW8Num3z6">
    <w:name w:val="WW8Num3z6"/>
    <w:rsid w:val="00BE0D4F"/>
  </w:style>
  <w:style w:type="character" w:customStyle="1" w:styleId="WW8Num3z7">
    <w:name w:val="WW8Num3z7"/>
    <w:rsid w:val="00BE0D4F"/>
  </w:style>
  <w:style w:type="character" w:customStyle="1" w:styleId="WW8Num3z8">
    <w:name w:val="WW8Num3z8"/>
    <w:rsid w:val="00BE0D4F"/>
  </w:style>
  <w:style w:type="character" w:customStyle="1" w:styleId="WW8Num4z0">
    <w:name w:val="WW8Num4z0"/>
    <w:rsid w:val="00BE0D4F"/>
    <w:rPr>
      <w:b w:val="0"/>
      <w:bCs/>
    </w:rPr>
  </w:style>
  <w:style w:type="character" w:customStyle="1" w:styleId="WW8Num4z1">
    <w:name w:val="WW8Num4z1"/>
    <w:rsid w:val="00BE0D4F"/>
    <w:rPr>
      <w:i w:val="0"/>
      <w:iCs w:val="0"/>
      <w:strike w:val="0"/>
      <w:dstrike w:val="0"/>
      <w:color w:val="auto"/>
      <w:lang w:val="pl-PL"/>
    </w:rPr>
  </w:style>
  <w:style w:type="character" w:customStyle="1" w:styleId="WW8Num4z2">
    <w:name w:val="WW8Num4z2"/>
    <w:rsid w:val="00BE0D4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BE0D4F"/>
  </w:style>
  <w:style w:type="character" w:customStyle="1" w:styleId="WW8Num4z5">
    <w:name w:val="WW8Num4z5"/>
    <w:rsid w:val="00BE0D4F"/>
  </w:style>
  <w:style w:type="character" w:customStyle="1" w:styleId="WW8Num4z6">
    <w:name w:val="WW8Num4z6"/>
    <w:rsid w:val="00BE0D4F"/>
  </w:style>
  <w:style w:type="character" w:customStyle="1" w:styleId="WW8Num4z7">
    <w:name w:val="WW8Num4z7"/>
    <w:rsid w:val="00BE0D4F"/>
  </w:style>
  <w:style w:type="character" w:customStyle="1" w:styleId="WW8Num4z8">
    <w:name w:val="WW8Num4z8"/>
    <w:rsid w:val="00BE0D4F"/>
  </w:style>
  <w:style w:type="character" w:customStyle="1" w:styleId="WW8Num5z0">
    <w:name w:val="WW8Num5z0"/>
    <w:rsid w:val="00BE0D4F"/>
    <w:rPr>
      <w:lang w:val="pl-PL"/>
    </w:rPr>
  </w:style>
  <w:style w:type="character" w:customStyle="1" w:styleId="WW8Num5z1">
    <w:name w:val="WW8Num5z1"/>
    <w:rsid w:val="00BE0D4F"/>
  </w:style>
  <w:style w:type="character" w:customStyle="1" w:styleId="WW8Num5z2">
    <w:name w:val="WW8Num5z2"/>
    <w:rsid w:val="00BE0D4F"/>
  </w:style>
  <w:style w:type="character" w:customStyle="1" w:styleId="WW8Num5z3">
    <w:name w:val="WW8Num5z3"/>
    <w:rsid w:val="00BE0D4F"/>
  </w:style>
  <w:style w:type="character" w:customStyle="1" w:styleId="WW8Num5z4">
    <w:name w:val="WW8Num5z4"/>
    <w:rsid w:val="00BE0D4F"/>
  </w:style>
  <w:style w:type="character" w:customStyle="1" w:styleId="WW8Num5z5">
    <w:name w:val="WW8Num5z5"/>
    <w:rsid w:val="00BE0D4F"/>
  </w:style>
  <w:style w:type="character" w:customStyle="1" w:styleId="WW8Num5z6">
    <w:name w:val="WW8Num5z6"/>
    <w:rsid w:val="00BE0D4F"/>
  </w:style>
  <w:style w:type="character" w:customStyle="1" w:styleId="WW8Num5z7">
    <w:name w:val="WW8Num5z7"/>
    <w:rsid w:val="00BE0D4F"/>
  </w:style>
  <w:style w:type="character" w:customStyle="1" w:styleId="WW8Num5z8">
    <w:name w:val="WW8Num5z8"/>
    <w:rsid w:val="00BE0D4F"/>
  </w:style>
  <w:style w:type="character" w:customStyle="1" w:styleId="WW8Num6z0">
    <w:name w:val="WW8Num6z0"/>
    <w:rsid w:val="00BE0D4F"/>
  </w:style>
  <w:style w:type="character" w:customStyle="1" w:styleId="WW8Num6z1">
    <w:name w:val="WW8Num6z1"/>
    <w:rsid w:val="00BE0D4F"/>
  </w:style>
  <w:style w:type="character" w:customStyle="1" w:styleId="WW8Num6z2">
    <w:name w:val="WW8Num6z2"/>
    <w:rsid w:val="00BE0D4F"/>
  </w:style>
  <w:style w:type="character" w:customStyle="1" w:styleId="WW8Num6z3">
    <w:name w:val="WW8Num6z3"/>
    <w:rsid w:val="00BE0D4F"/>
  </w:style>
  <w:style w:type="character" w:customStyle="1" w:styleId="WW8Num6z4">
    <w:name w:val="WW8Num6z4"/>
    <w:rsid w:val="00BE0D4F"/>
  </w:style>
  <w:style w:type="character" w:customStyle="1" w:styleId="WW8Num6z5">
    <w:name w:val="WW8Num6z5"/>
    <w:rsid w:val="00BE0D4F"/>
  </w:style>
  <w:style w:type="character" w:customStyle="1" w:styleId="WW8Num6z6">
    <w:name w:val="WW8Num6z6"/>
    <w:rsid w:val="00BE0D4F"/>
  </w:style>
  <w:style w:type="character" w:customStyle="1" w:styleId="WW8Num6z7">
    <w:name w:val="WW8Num6z7"/>
    <w:rsid w:val="00BE0D4F"/>
  </w:style>
  <w:style w:type="character" w:customStyle="1" w:styleId="WW8Num6z8">
    <w:name w:val="WW8Num6z8"/>
    <w:rsid w:val="00BE0D4F"/>
  </w:style>
  <w:style w:type="character" w:customStyle="1" w:styleId="WW8Num7z0">
    <w:name w:val="WW8Num7z0"/>
    <w:rsid w:val="00BE0D4F"/>
    <w:rPr>
      <w:rFonts w:ascii="Times New Roman" w:eastAsia="Times New Roman" w:hAnsi="Times New Roman" w:cs="Times New Roman"/>
      <w:b w:val="0"/>
      <w:bCs w:val="0"/>
    </w:rPr>
  </w:style>
  <w:style w:type="character" w:customStyle="1" w:styleId="WW8Num7z1">
    <w:name w:val="WW8Num7z1"/>
    <w:rsid w:val="00BE0D4F"/>
  </w:style>
  <w:style w:type="character" w:customStyle="1" w:styleId="WW8Num7z2">
    <w:name w:val="WW8Num7z2"/>
    <w:rsid w:val="00BE0D4F"/>
  </w:style>
  <w:style w:type="character" w:customStyle="1" w:styleId="WW8Num7z3">
    <w:name w:val="WW8Num7z3"/>
    <w:rsid w:val="00BE0D4F"/>
  </w:style>
  <w:style w:type="character" w:customStyle="1" w:styleId="WW8Num7z4">
    <w:name w:val="WW8Num7z4"/>
    <w:rsid w:val="00BE0D4F"/>
  </w:style>
  <w:style w:type="character" w:customStyle="1" w:styleId="WW8Num7z5">
    <w:name w:val="WW8Num7z5"/>
    <w:rsid w:val="00BE0D4F"/>
  </w:style>
  <w:style w:type="character" w:customStyle="1" w:styleId="WW8Num7z6">
    <w:name w:val="WW8Num7z6"/>
    <w:rsid w:val="00BE0D4F"/>
  </w:style>
  <w:style w:type="character" w:customStyle="1" w:styleId="WW8Num7z7">
    <w:name w:val="WW8Num7z7"/>
    <w:rsid w:val="00BE0D4F"/>
  </w:style>
  <w:style w:type="character" w:customStyle="1" w:styleId="WW8Num7z8">
    <w:name w:val="WW8Num7z8"/>
    <w:rsid w:val="00BE0D4F"/>
  </w:style>
  <w:style w:type="character" w:customStyle="1" w:styleId="WW8Num8z0">
    <w:name w:val="WW8Num8z0"/>
    <w:rsid w:val="00BE0D4F"/>
    <w:rPr>
      <w:color w:val="auto"/>
      <w:lang w:val="pl-PL"/>
    </w:rPr>
  </w:style>
  <w:style w:type="character" w:customStyle="1" w:styleId="WW8Num8z1">
    <w:name w:val="WW8Num8z1"/>
    <w:rsid w:val="00BE0D4F"/>
    <w:rPr>
      <w:i w:val="0"/>
      <w:iCs w:val="0"/>
      <w:color w:val="auto"/>
      <w:lang w:val="pl-PL"/>
    </w:rPr>
  </w:style>
  <w:style w:type="character" w:customStyle="1" w:styleId="WW8Num8z3">
    <w:name w:val="WW8Num8z3"/>
    <w:rsid w:val="00BE0D4F"/>
  </w:style>
  <w:style w:type="character" w:customStyle="1" w:styleId="WW8Num8z4">
    <w:name w:val="WW8Num8z4"/>
    <w:rsid w:val="00BE0D4F"/>
  </w:style>
  <w:style w:type="character" w:customStyle="1" w:styleId="WW8Num8z5">
    <w:name w:val="WW8Num8z5"/>
    <w:rsid w:val="00BE0D4F"/>
  </w:style>
  <w:style w:type="character" w:customStyle="1" w:styleId="WW8Num8z6">
    <w:name w:val="WW8Num8z6"/>
    <w:rsid w:val="00BE0D4F"/>
  </w:style>
  <w:style w:type="character" w:customStyle="1" w:styleId="WW8Num8z7">
    <w:name w:val="WW8Num8z7"/>
    <w:rsid w:val="00BE0D4F"/>
  </w:style>
  <w:style w:type="character" w:customStyle="1" w:styleId="WW8Num8z8">
    <w:name w:val="WW8Num8z8"/>
    <w:rsid w:val="00BE0D4F"/>
  </w:style>
  <w:style w:type="character" w:customStyle="1" w:styleId="WW8Num9z0">
    <w:name w:val="WW8Num9z0"/>
    <w:rsid w:val="00BE0D4F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BE0D4F"/>
    <w:rPr>
      <w:rFonts w:ascii="Courier New" w:hAnsi="Courier New" w:cs="Courier New"/>
    </w:rPr>
  </w:style>
  <w:style w:type="character" w:customStyle="1" w:styleId="WW8Num9z2">
    <w:name w:val="WW8Num9z2"/>
    <w:rsid w:val="00BE0D4F"/>
    <w:rPr>
      <w:rFonts w:ascii="Wingdings" w:hAnsi="Wingdings" w:cs="Wingdings"/>
    </w:rPr>
  </w:style>
  <w:style w:type="character" w:customStyle="1" w:styleId="WW8Num9z3">
    <w:name w:val="WW8Num9z3"/>
    <w:rsid w:val="00BE0D4F"/>
    <w:rPr>
      <w:rFonts w:ascii="Symbol" w:hAnsi="Symbol" w:cs="Symbol"/>
    </w:rPr>
  </w:style>
  <w:style w:type="character" w:customStyle="1" w:styleId="WW8Num10z0">
    <w:name w:val="WW8Num10z0"/>
    <w:rsid w:val="00BE0D4F"/>
    <w:rPr>
      <w:b w:val="0"/>
      <w:bCs w:val="0"/>
      <w:i w:val="0"/>
      <w:iCs w:val="0"/>
      <w:strike w:val="0"/>
      <w:dstrike w:val="0"/>
    </w:rPr>
  </w:style>
  <w:style w:type="character" w:customStyle="1" w:styleId="WW8Num10z1">
    <w:name w:val="WW8Num10z1"/>
    <w:rsid w:val="00BE0D4F"/>
    <w:rPr>
      <w:i w:val="0"/>
      <w:iCs w:val="0"/>
      <w:color w:val="auto"/>
    </w:rPr>
  </w:style>
  <w:style w:type="character" w:customStyle="1" w:styleId="WW8Num10z2">
    <w:name w:val="WW8Num10z2"/>
    <w:rsid w:val="00BE0D4F"/>
    <w:rPr>
      <w:i w:val="0"/>
      <w:strike w:val="0"/>
      <w:dstrike w:val="0"/>
      <w:color w:val="auto"/>
      <w:lang w:val="pl-PL"/>
    </w:rPr>
  </w:style>
  <w:style w:type="character" w:customStyle="1" w:styleId="WW8Num10z3">
    <w:name w:val="WW8Num10z3"/>
    <w:rsid w:val="00BE0D4F"/>
  </w:style>
  <w:style w:type="character" w:customStyle="1" w:styleId="WW8Num10z4">
    <w:name w:val="WW8Num10z4"/>
    <w:rsid w:val="00BE0D4F"/>
  </w:style>
  <w:style w:type="character" w:customStyle="1" w:styleId="WW8Num10z5">
    <w:name w:val="WW8Num10z5"/>
    <w:rsid w:val="00BE0D4F"/>
  </w:style>
  <w:style w:type="character" w:customStyle="1" w:styleId="WW8Num10z6">
    <w:name w:val="WW8Num10z6"/>
    <w:rsid w:val="00BE0D4F"/>
  </w:style>
  <w:style w:type="character" w:customStyle="1" w:styleId="WW8Num10z7">
    <w:name w:val="WW8Num10z7"/>
    <w:rsid w:val="00BE0D4F"/>
  </w:style>
  <w:style w:type="character" w:customStyle="1" w:styleId="WW8Num10z8">
    <w:name w:val="WW8Num10z8"/>
    <w:rsid w:val="00BE0D4F"/>
  </w:style>
  <w:style w:type="character" w:customStyle="1" w:styleId="WW8Num11z0">
    <w:name w:val="WW8Num11z0"/>
    <w:rsid w:val="00BE0D4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E0D4F"/>
    <w:rPr>
      <w:rFonts w:ascii="Courier New" w:hAnsi="Courier New" w:cs="Courier New"/>
    </w:rPr>
  </w:style>
  <w:style w:type="character" w:customStyle="1" w:styleId="WW8Num11z2">
    <w:name w:val="WW8Num11z2"/>
    <w:rsid w:val="00BE0D4F"/>
    <w:rPr>
      <w:rFonts w:ascii="Wingdings" w:hAnsi="Wingdings" w:cs="Wingdings"/>
    </w:rPr>
  </w:style>
  <w:style w:type="character" w:customStyle="1" w:styleId="WW8Num11z3">
    <w:name w:val="WW8Num11z3"/>
    <w:rsid w:val="00BE0D4F"/>
    <w:rPr>
      <w:rFonts w:ascii="Symbol" w:hAnsi="Symbol" w:cs="Symbol"/>
    </w:rPr>
  </w:style>
  <w:style w:type="character" w:customStyle="1" w:styleId="WW8Num12z0">
    <w:name w:val="WW8Num12z0"/>
    <w:rsid w:val="00BE0D4F"/>
  </w:style>
  <w:style w:type="character" w:customStyle="1" w:styleId="WW8Num12z1">
    <w:name w:val="WW8Num12z1"/>
    <w:rsid w:val="00BE0D4F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BE0D4F"/>
  </w:style>
  <w:style w:type="character" w:customStyle="1" w:styleId="WW8Num12z3">
    <w:name w:val="WW8Num12z3"/>
    <w:rsid w:val="00BE0D4F"/>
  </w:style>
  <w:style w:type="character" w:customStyle="1" w:styleId="WW8Num12z4">
    <w:name w:val="WW8Num12z4"/>
    <w:rsid w:val="00BE0D4F"/>
  </w:style>
  <w:style w:type="character" w:customStyle="1" w:styleId="WW8Num12z5">
    <w:name w:val="WW8Num12z5"/>
    <w:rsid w:val="00BE0D4F"/>
  </w:style>
  <w:style w:type="character" w:customStyle="1" w:styleId="WW8Num12z6">
    <w:name w:val="WW8Num12z6"/>
    <w:rsid w:val="00BE0D4F"/>
  </w:style>
  <w:style w:type="character" w:customStyle="1" w:styleId="WW8Num12z7">
    <w:name w:val="WW8Num12z7"/>
    <w:rsid w:val="00BE0D4F"/>
  </w:style>
  <w:style w:type="character" w:customStyle="1" w:styleId="WW8Num12z8">
    <w:name w:val="WW8Num12z8"/>
    <w:rsid w:val="00BE0D4F"/>
  </w:style>
  <w:style w:type="character" w:customStyle="1" w:styleId="WW8Num13z0">
    <w:name w:val="WW8Num13z0"/>
    <w:rsid w:val="00BE0D4F"/>
    <w:rPr>
      <w:b w:val="0"/>
      <w:bCs w:val="0"/>
      <w:i w:val="0"/>
      <w:iCs w:val="0"/>
      <w:strike w:val="0"/>
      <w:dstrike w:val="0"/>
      <w:color w:val="auto"/>
    </w:rPr>
  </w:style>
  <w:style w:type="character" w:customStyle="1" w:styleId="WW8Num13z1">
    <w:name w:val="WW8Num13z1"/>
    <w:rsid w:val="00BE0D4F"/>
    <w:rPr>
      <w:i w:val="0"/>
      <w:iCs w:val="0"/>
      <w:color w:val="auto"/>
      <w:lang w:val="pl-PL"/>
    </w:rPr>
  </w:style>
  <w:style w:type="character" w:customStyle="1" w:styleId="WW8Num13z2">
    <w:name w:val="WW8Num13z2"/>
    <w:rsid w:val="00BE0D4F"/>
    <w:rPr>
      <w:color w:val="auto"/>
    </w:rPr>
  </w:style>
  <w:style w:type="character" w:customStyle="1" w:styleId="WW8Num13z3">
    <w:name w:val="WW8Num13z3"/>
    <w:rsid w:val="00BE0D4F"/>
  </w:style>
  <w:style w:type="character" w:customStyle="1" w:styleId="WW8Num13z4">
    <w:name w:val="WW8Num13z4"/>
    <w:rsid w:val="00BE0D4F"/>
  </w:style>
  <w:style w:type="character" w:customStyle="1" w:styleId="WW8Num13z5">
    <w:name w:val="WW8Num13z5"/>
    <w:rsid w:val="00BE0D4F"/>
  </w:style>
  <w:style w:type="character" w:customStyle="1" w:styleId="WW8Num13z6">
    <w:name w:val="WW8Num13z6"/>
    <w:rsid w:val="00BE0D4F"/>
  </w:style>
  <w:style w:type="character" w:customStyle="1" w:styleId="WW8Num13z7">
    <w:name w:val="WW8Num13z7"/>
    <w:rsid w:val="00BE0D4F"/>
  </w:style>
  <w:style w:type="character" w:customStyle="1" w:styleId="WW8Num13z8">
    <w:name w:val="WW8Num13z8"/>
    <w:rsid w:val="00BE0D4F"/>
  </w:style>
  <w:style w:type="character" w:customStyle="1" w:styleId="WW8Num14z0">
    <w:name w:val="WW8Num14z0"/>
    <w:rsid w:val="00BE0D4F"/>
    <w:rPr>
      <w:color w:val="FF0000"/>
    </w:rPr>
  </w:style>
  <w:style w:type="character" w:customStyle="1" w:styleId="WW8Num14z1">
    <w:name w:val="WW8Num14z1"/>
    <w:rsid w:val="00BE0D4F"/>
    <w:rPr>
      <w:i w:val="0"/>
      <w:iCs w:val="0"/>
      <w:strike w:val="0"/>
      <w:dstrike w:val="0"/>
      <w:color w:val="auto"/>
      <w:lang w:val="pl-PL"/>
    </w:rPr>
  </w:style>
  <w:style w:type="character" w:customStyle="1" w:styleId="WW8Num14z2">
    <w:name w:val="WW8Num14z2"/>
    <w:rsid w:val="00BE0D4F"/>
  </w:style>
  <w:style w:type="character" w:customStyle="1" w:styleId="WW8Num14z3">
    <w:name w:val="WW8Num14z3"/>
    <w:rsid w:val="00BE0D4F"/>
  </w:style>
  <w:style w:type="character" w:customStyle="1" w:styleId="WW8Num14z4">
    <w:name w:val="WW8Num14z4"/>
    <w:rsid w:val="00BE0D4F"/>
  </w:style>
  <w:style w:type="character" w:customStyle="1" w:styleId="WW8Num14z5">
    <w:name w:val="WW8Num14z5"/>
    <w:rsid w:val="00BE0D4F"/>
  </w:style>
  <w:style w:type="character" w:customStyle="1" w:styleId="WW8Num14z6">
    <w:name w:val="WW8Num14z6"/>
    <w:rsid w:val="00BE0D4F"/>
  </w:style>
  <w:style w:type="character" w:customStyle="1" w:styleId="WW8Num14z7">
    <w:name w:val="WW8Num14z7"/>
    <w:rsid w:val="00BE0D4F"/>
  </w:style>
  <w:style w:type="character" w:customStyle="1" w:styleId="WW8Num14z8">
    <w:name w:val="WW8Num14z8"/>
    <w:rsid w:val="00BE0D4F"/>
  </w:style>
  <w:style w:type="character" w:customStyle="1" w:styleId="WW8Num15z0">
    <w:name w:val="WW8Num15z0"/>
    <w:rsid w:val="00BE0D4F"/>
  </w:style>
  <w:style w:type="character" w:customStyle="1" w:styleId="WW8Num15z1">
    <w:name w:val="WW8Num15z1"/>
    <w:rsid w:val="00BE0D4F"/>
  </w:style>
  <w:style w:type="character" w:customStyle="1" w:styleId="WW8Num15z2">
    <w:name w:val="WW8Num15z2"/>
    <w:rsid w:val="00BE0D4F"/>
  </w:style>
  <w:style w:type="character" w:customStyle="1" w:styleId="WW8Num15z3">
    <w:name w:val="WW8Num15z3"/>
    <w:rsid w:val="00BE0D4F"/>
  </w:style>
  <w:style w:type="character" w:customStyle="1" w:styleId="WW8Num15z4">
    <w:name w:val="WW8Num15z4"/>
    <w:rsid w:val="00BE0D4F"/>
  </w:style>
  <w:style w:type="character" w:customStyle="1" w:styleId="WW8Num15z5">
    <w:name w:val="WW8Num15z5"/>
    <w:rsid w:val="00BE0D4F"/>
  </w:style>
  <w:style w:type="character" w:customStyle="1" w:styleId="WW8Num15z6">
    <w:name w:val="WW8Num15z6"/>
    <w:rsid w:val="00BE0D4F"/>
  </w:style>
  <w:style w:type="character" w:customStyle="1" w:styleId="WW8Num15z7">
    <w:name w:val="WW8Num15z7"/>
    <w:rsid w:val="00BE0D4F"/>
  </w:style>
  <w:style w:type="character" w:customStyle="1" w:styleId="WW8Num15z8">
    <w:name w:val="WW8Num15z8"/>
    <w:rsid w:val="00BE0D4F"/>
  </w:style>
  <w:style w:type="character" w:customStyle="1" w:styleId="WW8Num16z0">
    <w:name w:val="WW8Num16z0"/>
    <w:rsid w:val="00BE0D4F"/>
  </w:style>
  <w:style w:type="character" w:customStyle="1" w:styleId="WW8Num16z1">
    <w:name w:val="WW8Num16z1"/>
    <w:rsid w:val="00BE0D4F"/>
    <w:rPr>
      <w:rFonts w:ascii="Times New Roman" w:eastAsia="Times New Roman" w:hAnsi="Times New Roman" w:cs="Times New Roman"/>
      <w:i w:val="0"/>
      <w:iCs w:val="0"/>
      <w:strike w:val="0"/>
      <w:dstrike w:val="0"/>
      <w:color w:val="auto"/>
      <w:lang w:val="pl-PL"/>
    </w:rPr>
  </w:style>
  <w:style w:type="character" w:customStyle="1" w:styleId="WW8Num16z2">
    <w:name w:val="WW8Num16z2"/>
    <w:rsid w:val="00BE0D4F"/>
    <w:rPr>
      <w:color w:val="auto"/>
    </w:rPr>
  </w:style>
  <w:style w:type="character" w:customStyle="1" w:styleId="WW8Num16z3">
    <w:name w:val="WW8Num16z3"/>
    <w:rsid w:val="00BE0D4F"/>
  </w:style>
  <w:style w:type="character" w:customStyle="1" w:styleId="WW8Num16z4">
    <w:name w:val="WW8Num16z4"/>
    <w:rsid w:val="00BE0D4F"/>
  </w:style>
  <w:style w:type="character" w:customStyle="1" w:styleId="WW8Num16z5">
    <w:name w:val="WW8Num16z5"/>
    <w:rsid w:val="00BE0D4F"/>
  </w:style>
  <w:style w:type="character" w:customStyle="1" w:styleId="WW8Num16z6">
    <w:name w:val="WW8Num16z6"/>
    <w:rsid w:val="00BE0D4F"/>
  </w:style>
  <w:style w:type="character" w:customStyle="1" w:styleId="WW8Num16z7">
    <w:name w:val="WW8Num16z7"/>
    <w:rsid w:val="00BE0D4F"/>
  </w:style>
  <w:style w:type="character" w:customStyle="1" w:styleId="WW8Num16z8">
    <w:name w:val="WW8Num16z8"/>
    <w:rsid w:val="00BE0D4F"/>
  </w:style>
  <w:style w:type="character" w:customStyle="1" w:styleId="WW8Num17z0">
    <w:name w:val="WW8Num17z0"/>
    <w:rsid w:val="00BE0D4F"/>
    <w:rPr>
      <w:lang w:val="pl-PL"/>
    </w:rPr>
  </w:style>
  <w:style w:type="character" w:customStyle="1" w:styleId="WW8Num17z1">
    <w:name w:val="WW8Num17z1"/>
    <w:rsid w:val="00BE0D4F"/>
  </w:style>
  <w:style w:type="character" w:customStyle="1" w:styleId="WW8Num17z2">
    <w:name w:val="WW8Num17z2"/>
    <w:rsid w:val="00BE0D4F"/>
  </w:style>
  <w:style w:type="character" w:customStyle="1" w:styleId="WW8Num17z3">
    <w:name w:val="WW8Num17z3"/>
    <w:rsid w:val="00BE0D4F"/>
  </w:style>
  <w:style w:type="character" w:customStyle="1" w:styleId="WW8Num17z4">
    <w:name w:val="WW8Num17z4"/>
    <w:rsid w:val="00BE0D4F"/>
  </w:style>
  <w:style w:type="character" w:customStyle="1" w:styleId="WW8Num17z5">
    <w:name w:val="WW8Num17z5"/>
    <w:rsid w:val="00BE0D4F"/>
  </w:style>
  <w:style w:type="character" w:customStyle="1" w:styleId="WW8Num17z6">
    <w:name w:val="WW8Num17z6"/>
    <w:rsid w:val="00BE0D4F"/>
  </w:style>
  <w:style w:type="character" w:customStyle="1" w:styleId="WW8Num17z7">
    <w:name w:val="WW8Num17z7"/>
    <w:rsid w:val="00BE0D4F"/>
  </w:style>
  <w:style w:type="character" w:customStyle="1" w:styleId="WW8Num17z8">
    <w:name w:val="WW8Num17z8"/>
    <w:rsid w:val="00BE0D4F"/>
  </w:style>
  <w:style w:type="character" w:customStyle="1" w:styleId="WW8Num18z0">
    <w:name w:val="WW8Num18z0"/>
    <w:rsid w:val="00BE0D4F"/>
    <w:rPr>
      <w:lang w:val="pl-PL"/>
    </w:rPr>
  </w:style>
  <w:style w:type="character" w:customStyle="1" w:styleId="WW8Num18z1">
    <w:name w:val="WW8Num18z1"/>
    <w:rsid w:val="00BE0D4F"/>
  </w:style>
  <w:style w:type="character" w:customStyle="1" w:styleId="WW8Num18z2">
    <w:name w:val="WW8Num18z2"/>
    <w:rsid w:val="00BE0D4F"/>
  </w:style>
  <w:style w:type="character" w:customStyle="1" w:styleId="WW8Num18z3">
    <w:name w:val="WW8Num18z3"/>
    <w:rsid w:val="00BE0D4F"/>
  </w:style>
  <w:style w:type="character" w:customStyle="1" w:styleId="WW8Num18z4">
    <w:name w:val="WW8Num18z4"/>
    <w:rsid w:val="00BE0D4F"/>
  </w:style>
  <w:style w:type="character" w:customStyle="1" w:styleId="WW8Num18z5">
    <w:name w:val="WW8Num18z5"/>
    <w:rsid w:val="00BE0D4F"/>
  </w:style>
  <w:style w:type="character" w:customStyle="1" w:styleId="WW8Num18z6">
    <w:name w:val="WW8Num18z6"/>
    <w:rsid w:val="00BE0D4F"/>
  </w:style>
  <w:style w:type="character" w:customStyle="1" w:styleId="WW8Num18z7">
    <w:name w:val="WW8Num18z7"/>
    <w:rsid w:val="00BE0D4F"/>
  </w:style>
  <w:style w:type="character" w:customStyle="1" w:styleId="WW8Num18z8">
    <w:name w:val="WW8Num18z8"/>
    <w:rsid w:val="00BE0D4F"/>
  </w:style>
  <w:style w:type="character" w:customStyle="1" w:styleId="WW8Num19z0">
    <w:name w:val="WW8Num19z0"/>
    <w:rsid w:val="00BE0D4F"/>
    <w:rPr>
      <w:i w:val="0"/>
      <w:color w:val="auto"/>
      <w:lang w:val="pl-PL"/>
    </w:rPr>
  </w:style>
  <w:style w:type="character" w:customStyle="1" w:styleId="WW8Num19z1">
    <w:name w:val="WW8Num19z1"/>
    <w:rsid w:val="00BE0D4F"/>
    <w:rPr>
      <w:rFonts w:ascii="Times New Roman" w:eastAsia="Times New Roman" w:hAnsi="Times New Roman" w:cs="Times New Roman"/>
      <w:color w:val="auto"/>
      <w:lang w:val="pl-PL"/>
    </w:rPr>
  </w:style>
  <w:style w:type="character" w:customStyle="1" w:styleId="WW8Num19z2">
    <w:name w:val="WW8Num19z2"/>
    <w:rsid w:val="00BE0D4F"/>
  </w:style>
  <w:style w:type="character" w:customStyle="1" w:styleId="WW8Num19z3">
    <w:name w:val="WW8Num19z3"/>
    <w:rsid w:val="00BE0D4F"/>
  </w:style>
  <w:style w:type="character" w:customStyle="1" w:styleId="WW8Num19z4">
    <w:name w:val="WW8Num19z4"/>
    <w:rsid w:val="00BE0D4F"/>
  </w:style>
  <w:style w:type="character" w:customStyle="1" w:styleId="WW8Num19z5">
    <w:name w:val="WW8Num19z5"/>
    <w:rsid w:val="00BE0D4F"/>
  </w:style>
  <w:style w:type="character" w:customStyle="1" w:styleId="WW8Num19z6">
    <w:name w:val="WW8Num19z6"/>
    <w:rsid w:val="00BE0D4F"/>
  </w:style>
  <w:style w:type="character" w:customStyle="1" w:styleId="WW8Num19z7">
    <w:name w:val="WW8Num19z7"/>
    <w:rsid w:val="00BE0D4F"/>
  </w:style>
  <w:style w:type="character" w:customStyle="1" w:styleId="WW8Num19z8">
    <w:name w:val="WW8Num19z8"/>
    <w:rsid w:val="00BE0D4F"/>
  </w:style>
  <w:style w:type="character" w:customStyle="1" w:styleId="WW8Num20z0">
    <w:name w:val="WW8Num20z0"/>
    <w:rsid w:val="00BE0D4F"/>
    <w:rPr>
      <w:strike w:val="0"/>
      <w:dstrike w:val="0"/>
      <w:color w:val="auto"/>
    </w:rPr>
  </w:style>
  <w:style w:type="character" w:customStyle="1" w:styleId="WW8Num20z1">
    <w:name w:val="WW8Num20z1"/>
    <w:rsid w:val="00BE0D4F"/>
    <w:rPr>
      <w:i w:val="0"/>
      <w:iCs w:val="0"/>
      <w:strike w:val="0"/>
      <w:dstrike w:val="0"/>
      <w:color w:val="auto"/>
    </w:rPr>
  </w:style>
  <w:style w:type="character" w:customStyle="1" w:styleId="WW8Num20z2">
    <w:name w:val="WW8Num20z2"/>
    <w:rsid w:val="00BE0D4F"/>
    <w:rPr>
      <w:strike w:val="0"/>
      <w:dstrike w:val="0"/>
    </w:rPr>
  </w:style>
  <w:style w:type="character" w:customStyle="1" w:styleId="WW8Num20z3">
    <w:name w:val="WW8Num20z3"/>
    <w:rsid w:val="00BE0D4F"/>
    <w:rPr>
      <w:rFonts w:ascii="Symbol" w:hAnsi="Symbol" w:cs="Symbol"/>
    </w:rPr>
  </w:style>
  <w:style w:type="character" w:customStyle="1" w:styleId="WW8Num20z4">
    <w:name w:val="WW8Num20z4"/>
    <w:rsid w:val="00BE0D4F"/>
  </w:style>
  <w:style w:type="character" w:customStyle="1" w:styleId="WW8Num20z5">
    <w:name w:val="WW8Num20z5"/>
    <w:rsid w:val="00BE0D4F"/>
  </w:style>
  <w:style w:type="character" w:customStyle="1" w:styleId="WW8Num20z6">
    <w:name w:val="WW8Num20z6"/>
    <w:rsid w:val="00BE0D4F"/>
  </w:style>
  <w:style w:type="character" w:customStyle="1" w:styleId="WW8Num20z7">
    <w:name w:val="WW8Num20z7"/>
    <w:rsid w:val="00BE0D4F"/>
  </w:style>
  <w:style w:type="character" w:customStyle="1" w:styleId="WW8Num20z8">
    <w:name w:val="WW8Num20z8"/>
    <w:rsid w:val="00BE0D4F"/>
  </w:style>
  <w:style w:type="character" w:customStyle="1" w:styleId="WW8Num21z0">
    <w:name w:val="WW8Num21z0"/>
    <w:rsid w:val="00BE0D4F"/>
  </w:style>
  <w:style w:type="character" w:customStyle="1" w:styleId="WW8Num21z1">
    <w:name w:val="WW8Num21z1"/>
    <w:rsid w:val="00BE0D4F"/>
    <w:rPr>
      <w:i w:val="0"/>
      <w:iCs w:val="0"/>
      <w:color w:val="auto"/>
      <w:lang w:val="pl-PL"/>
    </w:rPr>
  </w:style>
  <w:style w:type="character" w:customStyle="1" w:styleId="WW8Num21z2">
    <w:name w:val="WW8Num21z2"/>
    <w:rsid w:val="00BE0D4F"/>
  </w:style>
  <w:style w:type="character" w:customStyle="1" w:styleId="WW8Num21z3">
    <w:name w:val="WW8Num21z3"/>
    <w:rsid w:val="00BE0D4F"/>
  </w:style>
  <w:style w:type="character" w:customStyle="1" w:styleId="WW8Num21z4">
    <w:name w:val="WW8Num21z4"/>
    <w:rsid w:val="00BE0D4F"/>
  </w:style>
  <w:style w:type="character" w:customStyle="1" w:styleId="WW8Num21z5">
    <w:name w:val="WW8Num21z5"/>
    <w:rsid w:val="00BE0D4F"/>
  </w:style>
  <w:style w:type="character" w:customStyle="1" w:styleId="WW8Num21z6">
    <w:name w:val="WW8Num21z6"/>
    <w:rsid w:val="00BE0D4F"/>
  </w:style>
  <w:style w:type="character" w:customStyle="1" w:styleId="WW8Num21z7">
    <w:name w:val="WW8Num21z7"/>
    <w:rsid w:val="00BE0D4F"/>
  </w:style>
  <w:style w:type="character" w:customStyle="1" w:styleId="WW8Num21z8">
    <w:name w:val="WW8Num21z8"/>
    <w:rsid w:val="00BE0D4F"/>
  </w:style>
  <w:style w:type="character" w:customStyle="1" w:styleId="WW8Num22z0">
    <w:name w:val="WW8Num22z0"/>
    <w:rsid w:val="00BE0D4F"/>
    <w:rPr>
      <w:rFonts w:ascii="Times New Roman" w:eastAsia="Times New Roman" w:hAnsi="Times New Roman" w:cs="Times New Roman"/>
      <w:color w:val="auto"/>
    </w:rPr>
  </w:style>
  <w:style w:type="character" w:customStyle="1" w:styleId="WW8Num22z1">
    <w:name w:val="WW8Num22z1"/>
    <w:rsid w:val="00BE0D4F"/>
  </w:style>
  <w:style w:type="character" w:customStyle="1" w:styleId="WW8Num22z2">
    <w:name w:val="WW8Num22z2"/>
    <w:rsid w:val="00BE0D4F"/>
  </w:style>
  <w:style w:type="character" w:customStyle="1" w:styleId="WW8Num22z3">
    <w:name w:val="WW8Num22z3"/>
    <w:rsid w:val="00BE0D4F"/>
  </w:style>
  <w:style w:type="character" w:customStyle="1" w:styleId="WW8Num22z4">
    <w:name w:val="WW8Num22z4"/>
    <w:rsid w:val="00BE0D4F"/>
  </w:style>
  <w:style w:type="character" w:customStyle="1" w:styleId="WW8Num22z5">
    <w:name w:val="WW8Num22z5"/>
    <w:rsid w:val="00BE0D4F"/>
  </w:style>
  <w:style w:type="character" w:customStyle="1" w:styleId="WW8Num22z6">
    <w:name w:val="WW8Num22z6"/>
    <w:rsid w:val="00BE0D4F"/>
  </w:style>
  <w:style w:type="character" w:customStyle="1" w:styleId="WW8Num22z7">
    <w:name w:val="WW8Num22z7"/>
    <w:rsid w:val="00BE0D4F"/>
  </w:style>
  <w:style w:type="character" w:customStyle="1" w:styleId="WW8Num22z8">
    <w:name w:val="WW8Num22z8"/>
    <w:rsid w:val="00BE0D4F"/>
  </w:style>
  <w:style w:type="character" w:customStyle="1" w:styleId="WW8Num23z0">
    <w:name w:val="WW8Num23z0"/>
    <w:rsid w:val="00BE0D4F"/>
    <w:rPr>
      <w:strike w:val="0"/>
      <w:dstrike w:val="0"/>
    </w:rPr>
  </w:style>
  <w:style w:type="character" w:customStyle="1" w:styleId="WW8Num23z1">
    <w:name w:val="WW8Num23z1"/>
    <w:rsid w:val="00BE0D4F"/>
    <w:rPr>
      <w:i w:val="0"/>
      <w:iCs w:val="0"/>
      <w:color w:val="auto"/>
      <w:lang w:val="pl-PL"/>
    </w:rPr>
  </w:style>
  <w:style w:type="character" w:customStyle="1" w:styleId="WW8Num23z2">
    <w:name w:val="WW8Num23z2"/>
    <w:rsid w:val="00BE0D4F"/>
  </w:style>
  <w:style w:type="character" w:customStyle="1" w:styleId="WW8Num23z3">
    <w:name w:val="WW8Num23z3"/>
    <w:rsid w:val="00BE0D4F"/>
  </w:style>
  <w:style w:type="character" w:customStyle="1" w:styleId="WW8Num23z4">
    <w:name w:val="WW8Num23z4"/>
    <w:rsid w:val="00BE0D4F"/>
  </w:style>
  <w:style w:type="character" w:customStyle="1" w:styleId="WW8Num23z5">
    <w:name w:val="WW8Num23z5"/>
    <w:rsid w:val="00BE0D4F"/>
  </w:style>
  <w:style w:type="character" w:customStyle="1" w:styleId="WW8Num23z6">
    <w:name w:val="WW8Num23z6"/>
    <w:rsid w:val="00BE0D4F"/>
  </w:style>
  <w:style w:type="character" w:customStyle="1" w:styleId="WW8Num23z7">
    <w:name w:val="WW8Num23z7"/>
    <w:rsid w:val="00BE0D4F"/>
  </w:style>
  <w:style w:type="character" w:customStyle="1" w:styleId="WW8Num23z8">
    <w:name w:val="WW8Num23z8"/>
    <w:rsid w:val="00BE0D4F"/>
  </w:style>
  <w:style w:type="character" w:customStyle="1" w:styleId="WW8Num24z0">
    <w:name w:val="WW8Num24z0"/>
    <w:rsid w:val="00BE0D4F"/>
    <w:rPr>
      <w:rFonts w:ascii="Times New Roman" w:eastAsia="Calibri" w:hAnsi="Times New Roman" w:cs="Times New Roman"/>
    </w:rPr>
  </w:style>
  <w:style w:type="character" w:customStyle="1" w:styleId="WW8Num24z1">
    <w:name w:val="WW8Num24z1"/>
    <w:rsid w:val="00BE0D4F"/>
  </w:style>
  <w:style w:type="character" w:customStyle="1" w:styleId="WW8Num24z2">
    <w:name w:val="WW8Num24z2"/>
    <w:rsid w:val="00BE0D4F"/>
  </w:style>
  <w:style w:type="character" w:customStyle="1" w:styleId="WW8Num24z3">
    <w:name w:val="WW8Num24z3"/>
    <w:rsid w:val="00BE0D4F"/>
  </w:style>
  <w:style w:type="character" w:customStyle="1" w:styleId="WW8Num24z4">
    <w:name w:val="WW8Num24z4"/>
    <w:rsid w:val="00BE0D4F"/>
  </w:style>
  <w:style w:type="character" w:customStyle="1" w:styleId="WW8Num24z5">
    <w:name w:val="WW8Num24z5"/>
    <w:rsid w:val="00BE0D4F"/>
  </w:style>
  <w:style w:type="character" w:customStyle="1" w:styleId="WW8Num24z6">
    <w:name w:val="WW8Num24z6"/>
    <w:rsid w:val="00BE0D4F"/>
  </w:style>
  <w:style w:type="character" w:customStyle="1" w:styleId="WW8Num24z7">
    <w:name w:val="WW8Num24z7"/>
    <w:rsid w:val="00BE0D4F"/>
  </w:style>
  <w:style w:type="character" w:customStyle="1" w:styleId="WW8Num24z8">
    <w:name w:val="WW8Num24z8"/>
    <w:rsid w:val="00BE0D4F"/>
  </w:style>
  <w:style w:type="character" w:customStyle="1" w:styleId="WW8Num25z0">
    <w:name w:val="WW8Num25z0"/>
    <w:rsid w:val="00BE0D4F"/>
    <w:rPr>
      <w:u w:val="none"/>
    </w:rPr>
  </w:style>
  <w:style w:type="character" w:customStyle="1" w:styleId="WW8Num25z1">
    <w:name w:val="WW8Num25z1"/>
    <w:rsid w:val="00BE0D4F"/>
  </w:style>
  <w:style w:type="character" w:customStyle="1" w:styleId="WW8Num25z2">
    <w:name w:val="WW8Num25z2"/>
    <w:rsid w:val="00BE0D4F"/>
  </w:style>
  <w:style w:type="character" w:customStyle="1" w:styleId="WW8Num25z3">
    <w:name w:val="WW8Num25z3"/>
    <w:rsid w:val="00BE0D4F"/>
  </w:style>
  <w:style w:type="character" w:customStyle="1" w:styleId="WW8Num25z4">
    <w:name w:val="WW8Num25z4"/>
    <w:rsid w:val="00BE0D4F"/>
  </w:style>
  <w:style w:type="character" w:customStyle="1" w:styleId="WW8Num25z5">
    <w:name w:val="WW8Num25z5"/>
    <w:rsid w:val="00BE0D4F"/>
  </w:style>
  <w:style w:type="character" w:customStyle="1" w:styleId="WW8Num25z6">
    <w:name w:val="WW8Num25z6"/>
    <w:rsid w:val="00BE0D4F"/>
  </w:style>
  <w:style w:type="character" w:customStyle="1" w:styleId="WW8Num25z7">
    <w:name w:val="WW8Num25z7"/>
    <w:rsid w:val="00BE0D4F"/>
  </w:style>
  <w:style w:type="character" w:customStyle="1" w:styleId="WW8Num25z8">
    <w:name w:val="WW8Num25z8"/>
    <w:rsid w:val="00BE0D4F"/>
  </w:style>
  <w:style w:type="character" w:customStyle="1" w:styleId="WW8Num26z0">
    <w:name w:val="WW8Num26z0"/>
    <w:rsid w:val="00BE0D4F"/>
  </w:style>
  <w:style w:type="character" w:customStyle="1" w:styleId="WW8Num26z1">
    <w:name w:val="WW8Num26z1"/>
    <w:rsid w:val="00BE0D4F"/>
  </w:style>
  <w:style w:type="character" w:customStyle="1" w:styleId="WW8Num26z2">
    <w:name w:val="WW8Num26z2"/>
    <w:rsid w:val="00BE0D4F"/>
  </w:style>
  <w:style w:type="character" w:customStyle="1" w:styleId="WW8Num26z3">
    <w:name w:val="WW8Num26z3"/>
    <w:rsid w:val="00BE0D4F"/>
  </w:style>
  <w:style w:type="character" w:customStyle="1" w:styleId="WW8Num26z4">
    <w:name w:val="WW8Num26z4"/>
    <w:rsid w:val="00BE0D4F"/>
  </w:style>
  <w:style w:type="character" w:customStyle="1" w:styleId="WW8Num26z5">
    <w:name w:val="WW8Num26z5"/>
    <w:rsid w:val="00BE0D4F"/>
  </w:style>
  <w:style w:type="character" w:customStyle="1" w:styleId="WW8Num26z6">
    <w:name w:val="WW8Num26z6"/>
    <w:rsid w:val="00BE0D4F"/>
  </w:style>
  <w:style w:type="character" w:customStyle="1" w:styleId="WW8Num26z7">
    <w:name w:val="WW8Num26z7"/>
    <w:rsid w:val="00BE0D4F"/>
  </w:style>
  <w:style w:type="character" w:customStyle="1" w:styleId="WW8Num26z8">
    <w:name w:val="WW8Num26z8"/>
    <w:rsid w:val="00BE0D4F"/>
  </w:style>
  <w:style w:type="character" w:customStyle="1" w:styleId="WW8Num27z0">
    <w:name w:val="WW8Num27z0"/>
    <w:rsid w:val="00BE0D4F"/>
    <w:rPr>
      <w:b w:val="0"/>
      <w:bCs w:val="0"/>
      <w:i w:val="0"/>
      <w:iCs w:val="0"/>
      <w:strike w:val="0"/>
      <w:dstrike w:val="0"/>
      <w:color w:val="auto"/>
    </w:rPr>
  </w:style>
  <w:style w:type="character" w:customStyle="1" w:styleId="WW8Num27z1">
    <w:name w:val="WW8Num27z1"/>
    <w:rsid w:val="00BE0D4F"/>
    <w:rPr>
      <w:i w:val="0"/>
      <w:iCs w:val="0"/>
      <w:color w:val="auto"/>
    </w:rPr>
  </w:style>
  <w:style w:type="character" w:customStyle="1" w:styleId="WW8Num27z2">
    <w:name w:val="WW8Num27z2"/>
    <w:rsid w:val="00BE0D4F"/>
    <w:rPr>
      <w:color w:val="auto"/>
    </w:rPr>
  </w:style>
  <w:style w:type="character" w:customStyle="1" w:styleId="WW8Num27z3">
    <w:name w:val="WW8Num27z3"/>
    <w:rsid w:val="00BE0D4F"/>
  </w:style>
  <w:style w:type="character" w:customStyle="1" w:styleId="WW8Num27z4">
    <w:name w:val="WW8Num27z4"/>
    <w:rsid w:val="00BE0D4F"/>
  </w:style>
  <w:style w:type="character" w:customStyle="1" w:styleId="WW8Num27z5">
    <w:name w:val="WW8Num27z5"/>
    <w:rsid w:val="00BE0D4F"/>
  </w:style>
  <w:style w:type="character" w:customStyle="1" w:styleId="WW8Num27z6">
    <w:name w:val="WW8Num27z6"/>
    <w:rsid w:val="00BE0D4F"/>
  </w:style>
  <w:style w:type="character" w:customStyle="1" w:styleId="WW8Num27z7">
    <w:name w:val="WW8Num27z7"/>
    <w:rsid w:val="00BE0D4F"/>
  </w:style>
  <w:style w:type="character" w:customStyle="1" w:styleId="WW8Num27z8">
    <w:name w:val="WW8Num27z8"/>
    <w:rsid w:val="00BE0D4F"/>
  </w:style>
  <w:style w:type="character" w:customStyle="1" w:styleId="WW8Num28z0">
    <w:name w:val="WW8Num28z0"/>
    <w:rsid w:val="00BE0D4F"/>
    <w:rPr>
      <w:strike w:val="0"/>
      <w:dstrike w:val="0"/>
    </w:rPr>
  </w:style>
  <w:style w:type="character" w:customStyle="1" w:styleId="WW8Num28z1">
    <w:name w:val="WW8Num28z1"/>
    <w:rsid w:val="00BE0D4F"/>
    <w:rPr>
      <w:i w:val="0"/>
      <w:iCs w:val="0"/>
      <w:color w:val="FF0000"/>
    </w:rPr>
  </w:style>
  <w:style w:type="character" w:customStyle="1" w:styleId="WW8Num28z2">
    <w:name w:val="WW8Num28z2"/>
    <w:rsid w:val="00BE0D4F"/>
  </w:style>
  <w:style w:type="character" w:customStyle="1" w:styleId="WW8Num28z3">
    <w:name w:val="WW8Num28z3"/>
    <w:rsid w:val="00BE0D4F"/>
  </w:style>
  <w:style w:type="character" w:customStyle="1" w:styleId="WW8Num28z4">
    <w:name w:val="WW8Num28z4"/>
    <w:rsid w:val="00BE0D4F"/>
  </w:style>
  <w:style w:type="character" w:customStyle="1" w:styleId="WW8Num28z5">
    <w:name w:val="WW8Num28z5"/>
    <w:rsid w:val="00BE0D4F"/>
  </w:style>
  <w:style w:type="character" w:customStyle="1" w:styleId="WW8Num28z6">
    <w:name w:val="WW8Num28z6"/>
    <w:rsid w:val="00BE0D4F"/>
  </w:style>
  <w:style w:type="character" w:customStyle="1" w:styleId="WW8Num28z7">
    <w:name w:val="WW8Num28z7"/>
    <w:rsid w:val="00BE0D4F"/>
  </w:style>
  <w:style w:type="character" w:customStyle="1" w:styleId="WW8Num28z8">
    <w:name w:val="WW8Num28z8"/>
    <w:rsid w:val="00BE0D4F"/>
  </w:style>
  <w:style w:type="character" w:customStyle="1" w:styleId="WW8Num29z0">
    <w:name w:val="WW8Num29z0"/>
    <w:rsid w:val="00BE0D4F"/>
    <w:rPr>
      <w:i w:val="0"/>
      <w:strike w:val="0"/>
      <w:dstrike w:val="0"/>
      <w:color w:val="auto"/>
      <w:lang w:val="pl-PL"/>
    </w:rPr>
  </w:style>
  <w:style w:type="character" w:customStyle="1" w:styleId="WW8Num29z1">
    <w:name w:val="WW8Num29z1"/>
    <w:rsid w:val="00BE0D4F"/>
    <w:rPr>
      <w:i w:val="0"/>
      <w:iCs w:val="0"/>
      <w:strike w:val="0"/>
      <w:dstrike w:val="0"/>
      <w:color w:val="auto"/>
      <w:lang w:val="pl-PL"/>
    </w:rPr>
  </w:style>
  <w:style w:type="character" w:customStyle="1" w:styleId="WW8Num29z2">
    <w:name w:val="WW8Num29z2"/>
    <w:rsid w:val="00BE0D4F"/>
    <w:rPr>
      <w:lang w:val="pl-PL"/>
    </w:rPr>
  </w:style>
  <w:style w:type="character" w:customStyle="1" w:styleId="WW8Num29z3">
    <w:name w:val="WW8Num29z3"/>
    <w:rsid w:val="00BE0D4F"/>
  </w:style>
  <w:style w:type="character" w:customStyle="1" w:styleId="WW8Num29z4">
    <w:name w:val="WW8Num29z4"/>
    <w:rsid w:val="00BE0D4F"/>
  </w:style>
  <w:style w:type="character" w:customStyle="1" w:styleId="WW8Num29z5">
    <w:name w:val="WW8Num29z5"/>
    <w:rsid w:val="00BE0D4F"/>
  </w:style>
  <w:style w:type="character" w:customStyle="1" w:styleId="WW8Num29z6">
    <w:name w:val="WW8Num29z6"/>
    <w:rsid w:val="00BE0D4F"/>
  </w:style>
  <w:style w:type="character" w:customStyle="1" w:styleId="WW8Num29z7">
    <w:name w:val="WW8Num29z7"/>
    <w:rsid w:val="00BE0D4F"/>
  </w:style>
  <w:style w:type="character" w:customStyle="1" w:styleId="WW8Num29z8">
    <w:name w:val="WW8Num29z8"/>
    <w:rsid w:val="00BE0D4F"/>
  </w:style>
  <w:style w:type="character" w:customStyle="1" w:styleId="WW8Num30z0">
    <w:name w:val="WW8Num30z0"/>
    <w:rsid w:val="00BE0D4F"/>
    <w:rPr>
      <w:rFonts w:eastAsia="Calibri"/>
      <w:color w:val="auto"/>
      <w:lang w:val="pl-PL"/>
    </w:rPr>
  </w:style>
  <w:style w:type="character" w:customStyle="1" w:styleId="WW8Num30z1">
    <w:name w:val="WW8Num30z1"/>
    <w:rsid w:val="00BE0D4F"/>
    <w:rPr>
      <w:i w:val="0"/>
      <w:iCs w:val="0"/>
      <w:color w:val="auto"/>
      <w:lang w:val="pl-PL"/>
    </w:rPr>
  </w:style>
  <w:style w:type="character" w:customStyle="1" w:styleId="WW8Num30z2">
    <w:name w:val="WW8Num30z2"/>
    <w:rsid w:val="00BE0D4F"/>
  </w:style>
  <w:style w:type="character" w:customStyle="1" w:styleId="WW8Num30z3">
    <w:name w:val="WW8Num30z3"/>
    <w:rsid w:val="00BE0D4F"/>
  </w:style>
  <w:style w:type="character" w:customStyle="1" w:styleId="WW8Num30z4">
    <w:name w:val="WW8Num30z4"/>
    <w:rsid w:val="00BE0D4F"/>
  </w:style>
  <w:style w:type="character" w:customStyle="1" w:styleId="WW8Num30z5">
    <w:name w:val="WW8Num30z5"/>
    <w:rsid w:val="00BE0D4F"/>
  </w:style>
  <w:style w:type="character" w:customStyle="1" w:styleId="WW8Num30z6">
    <w:name w:val="WW8Num30z6"/>
    <w:rsid w:val="00BE0D4F"/>
  </w:style>
  <w:style w:type="character" w:customStyle="1" w:styleId="WW8Num30z7">
    <w:name w:val="WW8Num30z7"/>
    <w:rsid w:val="00BE0D4F"/>
  </w:style>
  <w:style w:type="character" w:customStyle="1" w:styleId="WW8Num30z8">
    <w:name w:val="WW8Num30z8"/>
    <w:rsid w:val="00BE0D4F"/>
  </w:style>
  <w:style w:type="character" w:customStyle="1" w:styleId="WW8Num31z0">
    <w:name w:val="WW8Num31z0"/>
    <w:rsid w:val="00BE0D4F"/>
    <w:rPr>
      <w:i w:val="0"/>
      <w:strike w:val="0"/>
      <w:dstrike w:val="0"/>
      <w:color w:val="auto"/>
    </w:rPr>
  </w:style>
  <w:style w:type="character" w:customStyle="1" w:styleId="WW8Num31z1">
    <w:name w:val="WW8Num31z1"/>
    <w:rsid w:val="00BE0D4F"/>
    <w:rPr>
      <w:rFonts w:ascii="Times New Roman" w:eastAsia="Times New Roman" w:hAnsi="Times New Roman" w:cs="Times New Roman"/>
      <w:b w:val="0"/>
      <w:i w:val="0"/>
      <w:iCs w:val="0"/>
      <w:strike w:val="0"/>
      <w:dstrike w:val="0"/>
      <w:color w:val="auto"/>
      <w:lang w:val="pl-PL"/>
    </w:rPr>
  </w:style>
  <w:style w:type="character" w:customStyle="1" w:styleId="WW8Num31z2">
    <w:name w:val="WW8Num31z2"/>
    <w:rsid w:val="00BE0D4F"/>
  </w:style>
  <w:style w:type="character" w:customStyle="1" w:styleId="WW8Num31z3">
    <w:name w:val="WW8Num31z3"/>
    <w:rsid w:val="00BE0D4F"/>
  </w:style>
  <w:style w:type="character" w:customStyle="1" w:styleId="WW8Num31z4">
    <w:name w:val="WW8Num31z4"/>
    <w:rsid w:val="00BE0D4F"/>
  </w:style>
  <w:style w:type="character" w:customStyle="1" w:styleId="WW8Num31z5">
    <w:name w:val="WW8Num31z5"/>
    <w:rsid w:val="00BE0D4F"/>
  </w:style>
  <w:style w:type="character" w:customStyle="1" w:styleId="WW8Num31z6">
    <w:name w:val="WW8Num31z6"/>
    <w:rsid w:val="00BE0D4F"/>
  </w:style>
  <w:style w:type="character" w:customStyle="1" w:styleId="WW8Num31z7">
    <w:name w:val="WW8Num31z7"/>
    <w:rsid w:val="00BE0D4F"/>
  </w:style>
  <w:style w:type="character" w:customStyle="1" w:styleId="WW8Num31z8">
    <w:name w:val="WW8Num31z8"/>
    <w:rsid w:val="00BE0D4F"/>
  </w:style>
  <w:style w:type="character" w:customStyle="1" w:styleId="WW8Num32z0">
    <w:name w:val="WW8Num32z0"/>
    <w:rsid w:val="00BE0D4F"/>
    <w:rPr>
      <w:strike w:val="0"/>
      <w:dstrike w:val="0"/>
      <w:lang w:val="pl-PL"/>
    </w:rPr>
  </w:style>
  <w:style w:type="character" w:customStyle="1" w:styleId="WW8Num32z1">
    <w:name w:val="WW8Num32z1"/>
    <w:rsid w:val="00BE0D4F"/>
    <w:rPr>
      <w:i w:val="0"/>
      <w:iCs w:val="0"/>
      <w:strike w:val="0"/>
      <w:dstrike w:val="0"/>
      <w:color w:val="auto"/>
    </w:rPr>
  </w:style>
  <w:style w:type="character" w:customStyle="1" w:styleId="WW8Num32z2">
    <w:name w:val="WW8Num32z2"/>
    <w:rsid w:val="00BE0D4F"/>
  </w:style>
  <w:style w:type="character" w:customStyle="1" w:styleId="WW8Num32z3">
    <w:name w:val="WW8Num32z3"/>
    <w:rsid w:val="00BE0D4F"/>
  </w:style>
  <w:style w:type="character" w:customStyle="1" w:styleId="WW8Num32z4">
    <w:name w:val="WW8Num32z4"/>
    <w:rsid w:val="00BE0D4F"/>
  </w:style>
  <w:style w:type="character" w:customStyle="1" w:styleId="WW8Num32z5">
    <w:name w:val="WW8Num32z5"/>
    <w:rsid w:val="00BE0D4F"/>
  </w:style>
  <w:style w:type="character" w:customStyle="1" w:styleId="WW8Num32z6">
    <w:name w:val="WW8Num32z6"/>
    <w:rsid w:val="00BE0D4F"/>
  </w:style>
  <w:style w:type="character" w:customStyle="1" w:styleId="WW8Num32z7">
    <w:name w:val="WW8Num32z7"/>
    <w:rsid w:val="00BE0D4F"/>
  </w:style>
  <w:style w:type="character" w:customStyle="1" w:styleId="WW8Num32z8">
    <w:name w:val="WW8Num32z8"/>
    <w:rsid w:val="00BE0D4F"/>
  </w:style>
  <w:style w:type="character" w:customStyle="1" w:styleId="WW8Num33z0">
    <w:name w:val="WW8Num33z0"/>
    <w:rsid w:val="00BE0D4F"/>
    <w:rPr>
      <w:strike w:val="0"/>
      <w:dstrike w:val="0"/>
      <w:color w:val="auto"/>
    </w:rPr>
  </w:style>
  <w:style w:type="character" w:customStyle="1" w:styleId="WW8Num33z1">
    <w:name w:val="WW8Num33z1"/>
    <w:rsid w:val="00BE0D4F"/>
    <w:rPr>
      <w:i w:val="0"/>
      <w:iCs w:val="0"/>
      <w:color w:val="auto"/>
      <w:lang w:val="pl-PL"/>
    </w:rPr>
  </w:style>
  <w:style w:type="character" w:customStyle="1" w:styleId="WW8Num33z2">
    <w:name w:val="WW8Num33z2"/>
    <w:rsid w:val="00BE0D4F"/>
  </w:style>
  <w:style w:type="character" w:customStyle="1" w:styleId="WW8Num33z3">
    <w:name w:val="WW8Num33z3"/>
    <w:rsid w:val="00BE0D4F"/>
  </w:style>
  <w:style w:type="character" w:customStyle="1" w:styleId="WW8Num33z4">
    <w:name w:val="WW8Num33z4"/>
    <w:rsid w:val="00BE0D4F"/>
  </w:style>
  <w:style w:type="character" w:customStyle="1" w:styleId="WW8Num33z5">
    <w:name w:val="WW8Num33z5"/>
    <w:rsid w:val="00BE0D4F"/>
  </w:style>
  <w:style w:type="character" w:customStyle="1" w:styleId="WW8Num33z6">
    <w:name w:val="WW8Num33z6"/>
    <w:rsid w:val="00BE0D4F"/>
  </w:style>
  <w:style w:type="character" w:customStyle="1" w:styleId="WW8Num33z7">
    <w:name w:val="WW8Num33z7"/>
    <w:rsid w:val="00BE0D4F"/>
  </w:style>
  <w:style w:type="character" w:customStyle="1" w:styleId="WW8Num33z8">
    <w:name w:val="WW8Num33z8"/>
    <w:rsid w:val="00BE0D4F"/>
  </w:style>
  <w:style w:type="character" w:customStyle="1" w:styleId="WW8Num34z0">
    <w:name w:val="WW8Num34z0"/>
    <w:rsid w:val="00BE0D4F"/>
    <w:rPr>
      <w:i w:val="0"/>
      <w:color w:val="auto"/>
    </w:rPr>
  </w:style>
  <w:style w:type="character" w:customStyle="1" w:styleId="WW8Num34z1">
    <w:name w:val="WW8Num34z1"/>
    <w:rsid w:val="00BE0D4F"/>
    <w:rPr>
      <w:i w:val="0"/>
      <w:iCs w:val="0"/>
      <w:color w:val="auto"/>
    </w:rPr>
  </w:style>
  <w:style w:type="character" w:customStyle="1" w:styleId="WW8Num34z2">
    <w:name w:val="WW8Num34z2"/>
    <w:rsid w:val="00BE0D4F"/>
  </w:style>
  <w:style w:type="character" w:customStyle="1" w:styleId="WW8Num34z3">
    <w:name w:val="WW8Num34z3"/>
    <w:rsid w:val="00BE0D4F"/>
  </w:style>
  <w:style w:type="character" w:customStyle="1" w:styleId="WW8Num34z4">
    <w:name w:val="WW8Num34z4"/>
    <w:rsid w:val="00BE0D4F"/>
  </w:style>
  <w:style w:type="character" w:customStyle="1" w:styleId="WW8Num34z5">
    <w:name w:val="WW8Num34z5"/>
    <w:rsid w:val="00BE0D4F"/>
  </w:style>
  <w:style w:type="character" w:customStyle="1" w:styleId="WW8Num34z6">
    <w:name w:val="WW8Num34z6"/>
    <w:rsid w:val="00BE0D4F"/>
  </w:style>
  <w:style w:type="character" w:customStyle="1" w:styleId="WW8Num34z7">
    <w:name w:val="WW8Num34z7"/>
    <w:rsid w:val="00BE0D4F"/>
  </w:style>
  <w:style w:type="character" w:customStyle="1" w:styleId="WW8Num34z8">
    <w:name w:val="WW8Num34z8"/>
    <w:rsid w:val="00BE0D4F"/>
  </w:style>
  <w:style w:type="character" w:customStyle="1" w:styleId="WW8Num35z0">
    <w:name w:val="WW8Num35z0"/>
    <w:rsid w:val="00BE0D4F"/>
    <w:rPr>
      <w:color w:val="auto"/>
      <w:lang w:val="pl-PL"/>
    </w:rPr>
  </w:style>
  <w:style w:type="character" w:customStyle="1" w:styleId="WW8Num35z1">
    <w:name w:val="WW8Num35z1"/>
    <w:rsid w:val="00BE0D4F"/>
    <w:rPr>
      <w:i w:val="0"/>
      <w:iCs w:val="0"/>
      <w:color w:val="auto"/>
    </w:rPr>
  </w:style>
  <w:style w:type="character" w:customStyle="1" w:styleId="WW8Num35z3">
    <w:name w:val="WW8Num35z3"/>
    <w:rsid w:val="00BE0D4F"/>
  </w:style>
  <w:style w:type="character" w:customStyle="1" w:styleId="WW8Num35z4">
    <w:name w:val="WW8Num35z4"/>
    <w:rsid w:val="00BE0D4F"/>
  </w:style>
  <w:style w:type="character" w:customStyle="1" w:styleId="WW8Num35z5">
    <w:name w:val="WW8Num35z5"/>
    <w:rsid w:val="00BE0D4F"/>
  </w:style>
  <w:style w:type="character" w:customStyle="1" w:styleId="WW8Num35z6">
    <w:name w:val="WW8Num35z6"/>
    <w:rsid w:val="00BE0D4F"/>
  </w:style>
  <w:style w:type="character" w:customStyle="1" w:styleId="WW8Num35z7">
    <w:name w:val="WW8Num35z7"/>
    <w:rsid w:val="00BE0D4F"/>
  </w:style>
  <w:style w:type="character" w:customStyle="1" w:styleId="WW8Num35z8">
    <w:name w:val="WW8Num35z8"/>
    <w:rsid w:val="00BE0D4F"/>
  </w:style>
  <w:style w:type="character" w:customStyle="1" w:styleId="WW8Num36z0">
    <w:name w:val="WW8Num36z0"/>
    <w:rsid w:val="00BE0D4F"/>
    <w:rPr>
      <w:i w:val="0"/>
      <w:color w:val="auto"/>
      <w:lang w:val="pl-PL"/>
    </w:rPr>
  </w:style>
  <w:style w:type="character" w:customStyle="1" w:styleId="WW8Num36z1">
    <w:name w:val="WW8Num36z1"/>
    <w:rsid w:val="00BE0D4F"/>
    <w:rPr>
      <w:i w:val="0"/>
      <w:iCs w:val="0"/>
      <w:color w:val="auto"/>
    </w:rPr>
  </w:style>
  <w:style w:type="character" w:customStyle="1" w:styleId="WW8Num36z2">
    <w:name w:val="WW8Num36z2"/>
    <w:rsid w:val="00BE0D4F"/>
  </w:style>
  <w:style w:type="character" w:customStyle="1" w:styleId="WW8Num36z3">
    <w:name w:val="WW8Num36z3"/>
    <w:rsid w:val="00BE0D4F"/>
    <w:rPr>
      <w:lang w:val="pl-PL"/>
    </w:rPr>
  </w:style>
  <w:style w:type="character" w:customStyle="1" w:styleId="WW8Num36z4">
    <w:name w:val="WW8Num36z4"/>
    <w:rsid w:val="00BE0D4F"/>
  </w:style>
  <w:style w:type="character" w:customStyle="1" w:styleId="WW8Num36z5">
    <w:name w:val="WW8Num36z5"/>
    <w:rsid w:val="00BE0D4F"/>
  </w:style>
  <w:style w:type="character" w:customStyle="1" w:styleId="WW8Num36z6">
    <w:name w:val="WW8Num36z6"/>
    <w:rsid w:val="00BE0D4F"/>
  </w:style>
  <w:style w:type="character" w:customStyle="1" w:styleId="WW8Num36z7">
    <w:name w:val="WW8Num36z7"/>
    <w:rsid w:val="00BE0D4F"/>
  </w:style>
  <w:style w:type="character" w:customStyle="1" w:styleId="WW8Num36z8">
    <w:name w:val="WW8Num36z8"/>
    <w:rsid w:val="00BE0D4F"/>
  </w:style>
  <w:style w:type="character" w:customStyle="1" w:styleId="WW8Num37z0">
    <w:name w:val="WW8Num37z0"/>
    <w:rsid w:val="00BE0D4F"/>
    <w:rPr>
      <w:b w:val="0"/>
      <w:bCs w:val="0"/>
      <w:i w:val="0"/>
      <w:iCs w:val="0"/>
      <w:strike w:val="0"/>
      <w:dstrike w:val="0"/>
      <w:color w:val="auto"/>
    </w:rPr>
  </w:style>
  <w:style w:type="character" w:customStyle="1" w:styleId="WW8Num37z1">
    <w:name w:val="WW8Num37z1"/>
    <w:rsid w:val="00BE0D4F"/>
    <w:rPr>
      <w:i w:val="0"/>
      <w:iCs w:val="0"/>
      <w:color w:val="auto"/>
    </w:rPr>
  </w:style>
  <w:style w:type="character" w:customStyle="1" w:styleId="WW8Num37z2">
    <w:name w:val="WW8Num37z2"/>
    <w:rsid w:val="00BE0D4F"/>
    <w:rPr>
      <w:color w:val="auto"/>
    </w:rPr>
  </w:style>
  <w:style w:type="character" w:customStyle="1" w:styleId="WW8Num37z3">
    <w:name w:val="WW8Num37z3"/>
    <w:rsid w:val="00BE0D4F"/>
    <w:rPr>
      <w:lang w:val="pl-PL"/>
    </w:rPr>
  </w:style>
  <w:style w:type="character" w:customStyle="1" w:styleId="WW8Num37z4">
    <w:name w:val="WW8Num37z4"/>
    <w:rsid w:val="00BE0D4F"/>
  </w:style>
  <w:style w:type="character" w:customStyle="1" w:styleId="WW8Num37z5">
    <w:name w:val="WW8Num37z5"/>
    <w:rsid w:val="00BE0D4F"/>
  </w:style>
  <w:style w:type="character" w:customStyle="1" w:styleId="WW8Num37z6">
    <w:name w:val="WW8Num37z6"/>
    <w:rsid w:val="00BE0D4F"/>
  </w:style>
  <w:style w:type="character" w:customStyle="1" w:styleId="WW8Num37z7">
    <w:name w:val="WW8Num37z7"/>
    <w:rsid w:val="00BE0D4F"/>
  </w:style>
  <w:style w:type="character" w:customStyle="1" w:styleId="WW8Num37z8">
    <w:name w:val="WW8Num37z8"/>
    <w:rsid w:val="00BE0D4F"/>
  </w:style>
  <w:style w:type="character" w:customStyle="1" w:styleId="WW8Num38z0">
    <w:name w:val="WW8Num38z0"/>
    <w:rsid w:val="00BE0D4F"/>
    <w:rPr>
      <w:color w:val="auto"/>
    </w:rPr>
  </w:style>
  <w:style w:type="character" w:customStyle="1" w:styleId="WW8Num38z1">
    <w:name w:val="WW8Num38z1"/>
    <w:rsid w:val="00BE0D4F"/>
    <w:rPr>
      <w:i w:val="0"/>
      <w:iCs w:val="0"/>
      <w:strike w:val="0"/>
      <w:dstrike w:val="0"/>
      <w:color w:val="auto"/>
    </w:rPr>
  </w:style>
  <w:style w:type="character" w:customStyle="1" w:styleId="WW8Num38z2">
    <w:name w:val="WW8Num38z2"/>
    <w:rsid w:val="00BE0D4F"/>
  </w:style>
  <w:style w:type="character" w:customStyle="1" w:styleId="WW8Num38z3">
    <w:name w:val="WW8Num38z3"/>
    <w:rsid w:val="00BE0D4F"/>
  </w:style>
  <w:style w:type="character" w:customStyle="1" w:styleId="WW8Num38z4">
    <w:name w:val="WW8Num38z4"/>
    <w:rsid w:val="00BE0D4F"/>
  </w:style>
  <w:style w:type="character" w:customStyle="1" w:styleId="WW8Num38z5">
    <w:name w:val="WW8Num38z5"/>
    <w:rsid w:val="00BE0D4F"/>
  </w:style>
  <w:style w:type="character" w:customStyle="1" w:styleId="WW8Num38z6">
    <w:name w:val="WW8Num38z6"/>
    <w:rsid w:val="00BE0D4F"/>
  </w:style>
  <w:style w:type="character" w:customStyle="1" w:styleId="WW8Num38z7">
    <w:name w:val="WW8Num38z7"/>
    <w:rsid w:val="00BE0D4F"/>
  </w:style>
  <w:style w:type="character" w:customStyle="1" w:styleId="WW8Num38z8">
    <w:name w:val="WW8Num38z8"/>
    <w:rsid w:val="00BE0D4F"/>
  </w:style>
  <w:style w:type="character" w:customStyle="1" w:styleId="WW8Num39z0">
    <w:name w:val="WW8Num39z0"/>
    <w:rsid w:val="00BE0D4F"/>
    <w:rPr>
      <w:i w:val="0"/>
      <w:color w:val="auto"/>
      <w:lang w:val="pl-PL"/>
    </w:rPr>
  </w:style>
  <w:style w:type="character" w:customStyle="1" w:styleId="WW8Num39z1">
    <w:name w:val="WW8Num39z1"/>
    <w:rsid w:val="00BE0D4F"/>
    <w:rPr>
      <w:rFonts w:eastAsia="Calibri"/>
      <w:i w:val="0"/>
      <w:iCs w:val="0"/>
      <w:color w:val="auto"/>
    </w:rPr>
  </w:style>
  <w:style w:type="character" w:customStyle="1" w:styleId="WW8Num39z2">
    <w:name w:val="WW8Num39z2"/>
    <w:rsid w:val="00BE0D4F"/>
  </w:style>
  <w:style w:type="character" w:customStyle="1" w:styleId="WW8Num39z3">
    <w:name w:val="WW8Num39z3"/>
    <w:rsid w:val="00BE0D4F"/>
  </w:style>
  <w:style w:type="character" w:customStyle="1" w:styleId="WW8Num39z4">
    <w:name w:val="WW8Num39z4"/>
    <w:rsid w:val="00BE0D4F"/>
  </w:style>
  <w:style w:type="character" w:customStyle="1" w:styleId="WW8Num39z5">
    <w:name w:val="WW8Num39z5"/>
    <w:rsid w:val="00BE0D4F"/>
  </w:style>
  <w:style w:type="character" w:customStyle="1" w:styleId="WW8Num39z6">
    <w:name w:val="WW8Num39z6"/>
    <w:rsid w:val="00BE0D4F"/>
  </w:style>
  <w:style w:type="character" w:customStyle="1" w:styleId="WW8Num39z7">
    <w:name w:val="WW8Num39z7"/>
    <w:rsid w:val="00BE0D4F"/>
  </w:style>
  <w:style w:type="character" w:customStyle="1" w:styleId="WW8Num39z8">
    <w:name w:val="WW8Num39z8"/>
    <w:rsid w:val="00BE0D4F"/>
  </w:style>
  <w:style w:type="character" w:customStyle="1" w:styleId="WW8Num40z0">
    <w:name w:val="WW8Num40z0"/>
    <w:rsid w:val="00BE0D4F"/>
  </w:style>
  <w:style w:type="character" w:customStyle="1" w:styleId="WW8Num40z1">
    <w:name w:val="WW8Num40z1"/>
    <w:rsid w:val="00BE0D4F"/>
    <w:rPr>
      <w:rFonts w:ascii="Times New Roman" w:eastAsia="Times New Roman" w:hAnsi="Times New Roman" w:cs="Times New Roman"/>
      <w:i w:val="0"/>
      <w:iCs w:val="0"/>
      <w:strike w:val="0"/>
      <w:dstrike w:val="0"/>
      <w:color w:val="auto"/>
      <w:lang w:val="pl-PL"/>
    </w:rPr>
  </w:style>
  <w:style w:type="character" w:customStyle="1" w:styleId="WW8Num40z2">
    <w:name w:val="WW8Num40z2"/>
    <w:rsid w:val="00BE0D4F"/>
    <w:rPr>
      <w:color w:val="auto"/>
    </w:rPr>
  </w:style>
  <w:style w:type="character" w:customStyle="1" w:styleId="WW8Num40z3">
    <w:name w:val="WW8Num40z3"/>
    <w:rsid w:val="00BE0D4F"/>
  </w:style>
  <w:style w:type="character" w:customStyle="1" w:styleId="WW8Num40z4">
    <w:name w:val="WW8Num40z4"/>
    <w:rsid w:val="00BE0D4F"/>
  </w:style>
  <w:style w:type="character" w:customStyle="1" w:styleId="WW8Num40z5">
    <w:name w:val="WW8Num40z5"/>
    <w:rsid w:val="00BE0D4F"/>
  </w:style>
  <w:style w:type="character" w:customStyle="1" w:styleId="WW8Num40z6">
    <w:name w:val="WW8Num40z6"/>
    <w:rsid w:val="00BE0D4F"/>
  </w:style>
  <w:style w:type="character" w:customStyle="1" w:styleId="WW8Num40z7">
    <w:name w:val="WW8Num40z7"/>
    <w:rsid w:val="00BE0D4F"/>
  </w:style>
  <w:style w:type="character" w:customStyle="1" w:styleId="WW8Num40z8">
    <w:name w:val="WW8Num40z8"/>
    <w:rsid w:val="00BE0D4F"/>
  </w:style>
  <w:style w:type="character" w:customStyle="1" w:styleId="WW8Num41z0">
    <w:name w:val="WW8Num41z0"/>
    <w:rsid w:val="00BE0D4F"/>
    <w:rPr>
      <w:strike w:val="0"/>
      <w:dstrike w:val="0"/>
      <w:color w:val="auto"/>
      <w:lang w:val="pl-PL"/>
    </w:rPr>
  </w:style>
  <w:style w:type="character" w:customStyle="1" w:styleId="WW8Num41z1">
    <w:name w:val="WW8Num41z1"/>
    <w:rsid w:val="00BE0D4F"/>
  </w:style>
  <w:style w:type="character" w:customStyle="1" w:styleId="WW8Num41z2">
    <w:name w:val="WW8Num41z2"/>
    <w:rsid w:val="00BE0D4F"/>
  </w:style>
  <w:style w:type="character" w:customStyle="1" w:styleId="WW8Num41z3">
    <w:name w:val="WW8Num41z3"/>
    <w:rsid w:val="00BE0D4F"/>
  </w:style>
  <w:style w:type="character" w:customStyle="1" w:styleId="WW8Num41z4">
    <w:name w:val="WW8Num41z4"/>
    <w:rsid w:val="00BE0D4F"/>
  </w:style>
  <w:style w:type="character" w:customStyle="1" w:styleId="WW8Num41z5">
    <w:name w:val="WW8Num41z5"/>
    <w:rsid w:val="00BE0D4F"/>
  </w:style>
  <w:style w:type="character" w:customStyle="1" w:styleId="WW8Num41z6">
    <w:name w:val="WW8Num41z6"/>
    <w:rsid w:val="00BE0D4F"/>
  </w:style>
  <w:style w:type="character" w:customStyle="1" w:styleId="WW8Num41z7">
    <w:name w:val="WW8Num41z7"/>
    <w:rsid w:val="00BE0D4F"/>
  </w:style>
  <w:style w:type="character" w:customStyle="1" w:styleId="WW8Num41z8">
    <w:name w:val="WW8Num41z8"/>
    <w:rsid w:val="00BE0D4F"/>
  </w:style>
  <w:style w:type="character" w:customStyle="1" w:styleId="WW8Num42z0">
    <w:name w:val="WW8Num42z0"/>
    <w:rsid w:val="00BE0D4F"/>
    <w:rPr>
      <w:i w:val="0"/>
      <w:color w:val="auto"/>
    </w:rPr>
  </w:style>
  <w:style w:type="character" w:customStyle="1" w:styleId="WW8Num42z1">
    <w:name w:val="WW8Num42z1"/>
    <w:rsid w:val="00BE0D4F"/>
    <w:rPr>
      <w:i w:val="0"/>
      <w:iCs w:val="0"/>
      <w:color w:val="auto"/>
    </w:rPr>
  </w:style>
  <w:style w:type="character" w:customStyle="1" w:styleId="WW8Num42z2">
    <w:name w:val="WW8Num42z2"/>
    <w:rsid w:val="00BE0D4F"/>
  </w:style>
  <w:style w:type="character" w:customStyle="1" w:styleId="WW8Num42z3">
    <w:name w:val="WW8Num42z3"/>
    <w:rsid w:val="00BE0D4F"/>
    <w:rPr>
      <w:lang w:val="pl-PL"/>
    </w:rPr>
  </w:style>
  <w:style w:type="character" w:customStyle="1" w:styleId="WW8Num42z4">
    <w:name w:val="WW8Num42z4"/>
    <w:rsid w:val="00BE0D4F"/>
  </w:style>
  <w:style w:type="character" w:customStyle="1" w:styleId="WW8Num42z5">
    <w:name w:val="WW8Num42z5"/>
    <w:rsid w:val="00BE0D4F"/>
  </w:style>
  <w:style w:type="character" w:customStyle="1" w:styleId="WW8Num42z6">
    <w:name w:val="WW8Num42z6"/>
    <w:rsid w:val="00BE0D4F"/>
  </w:style>
  <w:style w:type="character" w:customStyle="1" w:styleId="WW8Num42z7">
    <w:name w:val="WW8Num42z7"/>
    <w:rsid w:val="00BE0D4F"/>
  </w:style>
  <w:style w:type="character" w:customStyle="1" w:styleId="WW8Num42z8">
    <w:name w:val="WW8Num42z8"/>
    <w:rsid w:val="00BE0D4F"/>
  </w:style>
  <w:style w:type="character" w:customStyle="1" w:styleId="WW8Num43z0">
    <w:name w:val="WW8Num43z0"/>
    <w:rsid w:val="00BE0D4F"/>
    <w:rPr>
      <w:b w:val="0"/>
      <w:bCs w:val="0"/>
      <w:i w:val="0"/>
      <w:iCs w:val="0"/>
      <w:strike w:val="0"/>
      <w:dstrike w:val="0"/>
      <w:color w:val="auto"/>
    </w:rPr>
  </w:style>
  <w:style w:type="character" w:customStyle="1" w:styleId="WW8Num43z1">
    <w:name w:val="WW8Num43z1"/>
    <w:rsid w:val="00BE0D4F"/>
    <w:rPr>
      <w:i w:val="0"/>
      <w:iCs w:val="0"/>
      <w:color w:val="auto"/>
      <w:lang w:val="pl-PL"/>
    </w:rPr>
  </w:style>
  <w:style w:type="character" w:customStyle="1" w:styleId="WW8Num43z2">
    <w:name w:val="WW8Num43z2"/>
    <w:rsid w:val="00BE0D4F"/>
    <w:rPr>
      <w:color w:val="auto"/>
    </w:rPr>
  </w:style>
  <w:style w:type="character" w:customStyle="1" w:styleId="WW8Num43z3">
    <w:name w:val="WW8Num43z3"/>
    <w:rsid w:val="00BE0D4F"/>
  </w:style>
  <w:style w:type="character" w:customStyle="1" w:styleId="WW8Num43z4">
    <w:name w:val="WW8Num43z4"/>
    <w:rsid w:val="00BE0D4F"/>
  </w:style>
  <w:style w:type="character" w:customStyle="1" w:styleId="WW8Num43z5">
    <w:name w:val="WW8Num43z5"/>
    <w:rsid w:val="00BE0D4F"/>
  </w:style>
  <w:style w:type="character" w:customStyle="1" w:styleId="WW8Num43z6">
    <w:name w:val="WW8Num43z6"/>
    <w:rsid w:val="00BE0D4F"/>
  </w:style>
  <w:style w:type="character" w:customStyle="1" w:styleId="WW8Num43z7">
    <w:name w:val="WW8Num43z7"/>
    <w:rsid w:val="00BE0D4F"/>
  </w:style>
  <w:style w:type="character" w:customStyle="1" w:styleId="WW8Num43z8">
    <w:name w:val="WW8Num43z8"/>
    <w:rsid w:val="00BE0D4F"/>
  </w:style>
  <w:style w:type="character" w:customStyle="1" w:styleId="WW8Num44z0">
    <w:name w:val="WW8Num44z0"/>
    <w:rsid w:val="00BE0D4F"/>
    <w:rPr>
      <w:color w:val="auto"/>
    </w:rPr>
  </w:style>
  <w:style w:type="character" w:customStyle="1" w:styleId="WW8Num44z1">
    <w:name w:val="WW8Num44z1"/>
    <w:rsid w:val="00BE0D4F"/>
    <w:rPr>
      <w:i w:val="0"/>
      <w:iCs w:val="0"/>
      <w:color w:val="auto"/>
    </w:rPr>
  </w:style>
  <w:style w:type="character" w:customStyle="1" w:styleId="WW8Num44z2">
    <w:name w:val="WW8Num44z2"/>
    <w:rsid w:val="00BE0D4F"/>
  </w:style>
  <w:style w:type="character" w:customStyle="1" w:styleId="WW8Num44z3">
    <w:name w:val="WW8Num44z3"/>
    <w:rsid w:val="00BE0D4F"/>
  </w:style>
  <w:style w:type="character" w:customStyle="1" w:styleId="WW8Num44z4">
    <w:name w:val="WW8Num44z4"/>
    <w:rsid w:val="00BE0D4F"/>
  </w:style>
  <w:style w:type="character" w:customStyle="1" w:styleId="WW8Num44z5">
    <w:name w:val="WW8Num44z5"/>
    <w:rsid w:val="00BE0D4F"/>
  </w:style>
  <w:style w:type="character" w:customStyle="1" w:styleId="WW8Num44z6">
    <w:name w:val="WW8Num44z6"/>
    <w:rsid w:val="00BE0D4F"/>
  </w:style>
  <w:style w:type="character" w:customStyle="1" w:styleId="WW8Num44z7">
    <w:name w:val="WW8Num44z7"/>
    <w:rsid w:val="00BE0D4F"/>
  </w:style>
  <w:style w:type="character" w:customStyle="1" w:styleId="WW8Num44z8">
    <w:name w:val="WW8Num44z8"/>
    <w:rsid w:val="00BE0D4F"/>
  </w:style>
  <w:style w:type="character" w:customStyle="1" w:styleId="WW8Num45z0">
    <w:name w:val="WW8Num45z0"/>
    <w:rsid w:val="00BE0D4F"/>
    <w:rPr>
      <w:strike w:val="0"/>
      <w:dstrike w:val="0"/>
      <w:color w:val="auto"/>
    </w:rPr>
  </w:style>
  <w:style w:type="character" w:customStyle="1" w:styleId="WW8Num45z1">
    <w:name w:val="WW8Num45z1"/>
    <w:rsid w:val="00BE0D4F"/>
    <w:rPr>
      <w:i w:val="0"/>
      <w:iCs w:val="0"/>
      <w:color w:val="auto"/>
      <w:lang w:val="pl-PL"/>
    </w:rPr>
  </w:style>
  <w:style w:type="character" w:customStyle="1" w:styleId="WW8Num45z2">
    <w:name w:val="WW8Num45z2"/>
    <w:rsid w:val="00BE0D4F"/>
    <w:rPr>
      <w:i w:val="0"/>
      <w:strike w:val="0"/>
      <w:dstrike w:val="0"/>
      <w:lang w:val="pl-PL"/>
    </w:rPr>
  </w:style>
  <w:style w:type="character" w:customStyle="1" w:styleId="WW8Num45z3">
    <w:name w:val="WW8Num45z3"/>
    <w:rsid w:val="00BE0D4F"/>
    <w:rPr>
      <w:strike/>
      <w:lang w:val="pl-PL"/>
    </w:rPr>
  </w:style>
  <w:style w:type="character" w:customStyle="1" w:styleId="WW8Num45z4">
    <w:name w:val="WW8Num45z4"/>
    <w:rsid w:val="00BE0D4F"/>
  </w:style>
  <w:style w:type="character" w:customStyle="1" w:styleId="WW8Num45z5">
    <w:name w:val="WW8Num45z5"/>
    <w:rsid w:val="00BE0D4F"/>
  </w:style>
  <w:style w:type="character" w:customStyle="1" w:styleId="WW8Num45z6">
    <w:name w:val="WW8Num45z6"/>
    <w:rsid w:val="00BE0D4F"/>
  </w:style>
  <w:style w:type="character" w:customStyle="1" w:styleId="WW8Num45z7">
    <w:name w:val="WW8Num45z7"/>
    <w:rsid w:val="00BE0D4F"/>
  </w:style>
  <w:style w:type="character" w:customStyle="1" w:styleId="WW8Num45z8">
    <w:name w:val="WW8Num45z8"/>
    <w:rsid w:val="00BE0D4F"/>
  </w:style>
  <w:style w:type="character" w:customStyle="1" w:styleId="WW8Num46z0">
    <w:name w:val="WW8Num46z0"/>
    <w:rsid w:val="00BE0D4F"/>
    <w:rPr>
      <w:i w:val="0"/>
      <w:color w:val="auto"/>
    </w:rPr>
  </w:style>
  <w:style w:type="character" w:customStyle="1" w:styleId="WW8Num46z1">
    <w:name w:val="WW8Num46z1"/>
    <w:rsid w:val="00BE0D4F"/>
    <w:rPr>
      <w:i w:val="0"/>
      <w:iCs w:val="0"/>
      <w:color w:val="auto"/>
    </w:rPr>
  </w:style>
  <w:style w:type="character" w:customStyle="1" w:styleId="WW8Num46z2">
    <w:name w:val="WW8Num46z2"/>
    <w:rsid w:val="00BE0D4F"/>
  </w:style>
  <w:style w:type="character" w:customStyle="1" w:styleId="WW8Num46z3">
    <w:name w:val="WW8Num46z3"/>
    <w:rsid w:val="00BE0D4F"/>
  </w:style>
  <w:style w:type="character" w:customStyle="1" w:styleId="WW8Num46z4">
    <w:name w:val="WW8Num46z4"/>
    <w:rsid w:val="00BE0D4F"/>
  </w:style>
  <w:style w:type="character" w:customStyle="1" w:styleId="WW8Num46z5">
    <w:name w:val="WW8Num46z5"/>
    <w:rsid w:val="00BE0D4F"/>
  </w:style>
  <w:style w:type="character" w:customStyle="1" w:styleId="WW8Num46z6">
    <w:name w:val="WW8Num46z6"/>
    <w:rsid w:val="00BE0D4F"/>
  </w:style>
  <w:style w:type="character" w:customStyle="1" w:styleId="WW8Num46z7">
    <w:name w:val="WW8Num46z7"/>
    <w:rsid w:val="00BE0D4F"/>
  </w:style>
  <w:style w:type="character" w:customStyle="1" w:styleId="WW8Num46z8">
    <w:name w:val="WW8Num46z8"/>
    <w:rsid w:val="00BE0D4F"/>
  </w:style>
  <w:style w:type="character" w:customStyle="1" w:styleId="WW8Num47z0">
    <w:name w:val="WW8Num47z0"/>
    <w:rsid w:val="00BE0D4F"/>
  </w:style>
  <w:style w:type="character" w:customStyle="1" w:styleId="WW8Num47z1">
    <w:name w:val="WW8Num47z1"/>
    <w:rsid w:val="00BE0D4F"/>
    <w:rPr>
      <w:rFonts w:ascii="Times New Roman" w:eastAsia="Times New Roman" w:hAnsi="Times New Roman" w:cs="Times New Roman"/>
      <w:i w:val="0"/>
      <w:iCs w:val="0"/>
      <w:color w:val="auto"/>
      <w:lang w:val="pl-PL"/>
    </w:rPr>
  </w:style>
  <w:style w:type="character" w:customStyle="1" w:styleId="WW8Num47z2">
    <w:name w:val="WW8Num47z2"/>
    <w:rsid w:val="00BE0D4F"/>
  </w:style>
  <w:style w:type="character" w:customStyle="1" w:styleId="WW8Num47z3">
    <w:name w:val="WW8Num47z3"/>
    <w:rsid w:val="00BE0D4F"/>
  </w:style>
  <w:style w:type="character" w:customStyle="1" w:styleId="WW8Num47z4">
    <w:name w:val="WW8Num47z4"/>
    <w:rsid w:val="00BE0D4F"/>
  </w:style>
  <w:style w:type="character" w:customStyle="1" w:styleId="WW8Num47z5">
    <w:name w:val="WW8Num47z5"/>
    <w:rsid w:val="00BE0D4F"/>
  </w:style>
  <w:style w:type="character" w:customStyle="1" w:styleId="WW8Num47z6">
    <w:name w:val="WW8Num47z6"/>
    <w:rsid w:val="00BE0D4F"/>
  </w:style>
  <w:style w:type="character" w:customStyle="1" w:styleId="WW8Num47z7">
    <w:name w:val="WW8Num47z7"/>
    <w:rsid w:val="00BE0D4F"/>
  </w:style>
  <w:style w:type="character" w:customStyle="1" w:styleId="WW8Num47z8">
    <w:name w:val="WW8Num47z8"/>
    <w:rsid w:val="00BE0D4F"/>
  </w:style>
  <w:style w:type="character" w:customStyle="1" w:styleId="WW8Num48z0">
    <w:name w:val="WW8Num48z0"/>
    <w:rsid w:val="00BE0D4F"/>
    <w:rPr>
      <w:strike w:val="0"/>
      <w:dstrike w:val="0"/>
      <w:color w:val="auto"/>
      <w:lang w:val="pl-PL"/>
    </w:rPr>
  </w:style>
  <w:style w:type="character" w:customStyle="1" w:styleId="WW8Num48z1">
    <w:name w:val="WW8Num48z1"/>
    <w:rsid w:val="00BE0D4F"/>
    <w:rPr>
      <w:i w:val="0"/>
      <w:iCs w:val="0"/>
      <w:color w:val="auto"/>
      <w:lang w:val="pl-PL"/>
    </w:rPr>
  </w:style>
  <w:style w:type="character" w:customStyle="1" w:styleId="WW8Num48z2">
    <w:name w:val="WW8Num48z2"/>
    <w:rsid w:val="00BE0D4F"/>
  </w:style>
  <w:style w:type="character" w:customStyle="1" w:styleId="WW8Num48z3">
    <w:name w:val="WW8Num48z3"/>
    <w:rsid w:val="00BE0D4F"/>
  </w:style>
  <w:style w:type="character" w:customStyle="1" w:styleId="WW8Num48z4">
    <w:name w:val="WW8Num48z4"/>
    <w:rsid w:val="00BE0D4F"/>
  </w:style>
  <w:style w:type="character" w:customStyle="1" w:styleId="WW8Num48z5">
    <w:name w:val="WW8Num48z5"/>
    <w:rsid w:val="00BE0D4F"/>
  </w:style>
  <w:style w:type="character" w:customStyle="1" w:styleId="WW8Num48z6">
    <w:name w:val="WW8Num48z6"/>
    <w:rsid w:val="00BE0D4F"/>
  </w:style>
  <w:style w:type="character" w:customStyle="1" w:styleId="WW8Num48z7">
    <w:name w:val="WW8Num48z7"/>
    <w:rsid w:val="00BE0D4F"/>
  </w:style>
  <w:style w:type="character" w:customStyle="1" w:styleId="WW8Num48z8">
    <w:name w:val="WW8Num48z8"/>
    <w:rsid w:val="00BE0D4F"/>
  </w:style>
  <w:style w:type="character" w:customStyle="1" w:styleId="WW8Num49z0">
    <w:name w:val="WW8Num49z0"/>
    <w:rsid w:val="00BE0D4F"/>
    <w:rPr>
      <w:rFonts w:ascii="Times New Roman" w:eastAsia="Times New Roman" w:hAnsi="Times New Roman" w:cs="Times New Roman"/>
      <w:strike w:val="0"/>
      <w:dstrike w:val="0"/>
      <w:lang w:val="pl-PL"/>
    </w:rPr>
  </w:style>
  <w:style w:type="character" w:customStyle="1" w:styleId="WW8Num49z1">
    <w:name w:val="WW8Num49z1"/>
    <w:rsid w:val="00BE0D4F"/>
  </w:style>
  <w:style w:type="character" w:customStyle="1" w:styleId="WW8Num49z2">
    <w:name w:val="WW8Num49z2"/>
    <w:rsid w:val="00BE0D4F"/>
    <w:rPr>
      <w:rFonts w:ascii="Times New Roman" w:eastAsia="Times New Roman" w:hAnsi="Times New Roman" w:cs="Times New Roman"/>
    </w:rPr>
  </w:style>
  <w:style w:type="character" w:customStyle="1" w:styleId="WW8Num49z3">
    <w:name w:val="WW8Num49z3"/>
    <w:rsid w:val="00BE0D4F"/>
  </w:style>
  <w:style w:type="character" w:customStyle="1" w:styleId="WW8Num49z4">
    <w:name w:val="WW8Num49z4"/>
    <w:rsid w:val="00BE0D4F"/>
  </w:style>
  <w:style w:type="character" w:customStyle="1" w:styleId="WW8Num49z5">
    <w:name w:val="WW8Num49z5"/>
    <w:rsid w:val="00BE0D4F"/>
  </w:style>
  <w:style w:type="character" w:customStyle="1" w:styleId="WW8Num49z6">
    <w:name w:val="WW8Num49z6"/>
    <w:rsid w:val="00BE0D4F"/>
  </w:style>
  <w:style w:type="character" w:customStyle="1" w:styleId="WW8Num49z7">
    <w:name w:val="WW8Num49z7"/>
    <w:rsid w:val="00BE0D4F"/>
  </w:style>
  <w:style w:type="character" w:customStyle="1" w:styleId="WW8Num49z8">
    <w:name w:val="WW8Num49z8"/>
    <w:rsid w:val="00BE0D4F"/>
  </w:style>
  <w:style w:type="character" w:customStyle="1" w:styleId="WW8Num50z0">
    <w:name w:val="WW8Num50z0"/>
    <w:rsid w:val="00BE0D4F"/>
    <w:rPr>
      <w:strike w:val="0"/>
      <w:dstrike w:val="0"/>
      <w:color w:val="auto"/>
      <w:lang w:val="pl-PL"/>
    </w:rPr>
  </w:style>
  <w:style w:type="character" w:customStyle="1" w:styleId="WW8Num50z1">
    <w:name w:val="WW8Num50z1"/>
    <w:rsid w:val="00BE0D4F"/>
    <w:rPr>
      <w:rFonts w:ascii="Times New Roman" w:eastAsia="Times New Roman" w:hAnsi="Times New Roman" w:cs="Times New Roman"/>
      <w:color w:val="auto"/>
    </w:rPr>
  </w:style>
  <w:style w:type="character" w:customStyle="1" w:styleId="WW8Num50z2">
    <w:name w:val="WW8Num50z2"/>
    <w:rsid w:val="00BE0D4F"/>
  </w:style>
  <w:style w:type="character" w:customStyle="1" w:styleId="WW8Num50z3">
    <w:name w:val="WW8Num50z3"/>
    <w:rsid w:val="00BE0D4F"/>
  </w:style>
  <w:style w:type="character" w:customStyle="1" w:styleId="WW8Num50z4">
    <w:name w:val="WW8Num50z4"/>
    <w:rsid w:val="00BE0D4F"/>
  </w:style>
  <w:style w:type="character" w:customStyle="1" w:styleId="WW8Num50z5">
    <w:name w:val="WW8Num50z5"/>
    <w:rsid w:val="00BE0D4F"/>
  </w:style>
  <w:style w:type="character" w:customStyle="1" w:styleId="WW8Num50z6">
    <w:name w:val="WW8Num50z6"/>
    <w:rsid w:val="00BE0D4F"/>
  </w:style>
  <w:style w:type="character" w:customStyle="1" w:styleId="WW8Num50z7">
    <w:name w:val="WW8Num50z7"/>
    <w:rsid w:val="00BE0D4F"/>
  </w:style>
  <w:style w:type="character" w:customStyle="1" w:styleId="WW8Num50z8">
    <w:name w:val="WW8Num50z8"/>
    <w:rsid w:val="00BE0D4F"/>
  </w:style>
  <w:style w:type="character" w:customStyle="1" w:styleId="WW8Num51z0">
    <w:name w:val="WW8Num51z0"/>
    <w:rsid w:val="00BE0D4F"/>
  </w:style>
  <w:style w:type="character" w:customStyle="1" w:styleId="WW8Num51z1">
    <w:name w:val="WW8Num51z1"/>
    <w:rsid w:val="00BE0D4F"/>
    <w:rPr>
      <w:i w:val="0"/>
      <w:iCs w:val="0"/>
      <w:color w:val="auto"/>
      <w:lang w:val="pl-PL"/>
    </w:rPr>
  </w:style>
  <w:style w:type="character" w:customStyle="1" w:styleId="WW8Num51z2">
    <w:name w:val="WW8Num51z2"/>
    <w:rsid w:val="00BE0D4F"/>
    <w:rPr>
      <w:strike w:val="0"/>
      <w:dstrike w:val="0"/>
      <w:color w:val="auto"/>
      <w:lang w:val="pl-PL"/>
    </w:rPr>
  </w:style>
  <w:style w:type="character" w:customStyle="1" w:styleId="WW8Num51z3">
    <w:name w:val="WW8Num51z3"/>
    <w:rsid w:val="00BE0D4F"/>
  </w:style>
  <w:style w:type="character" w:customStyle="1" w:styleId="WW8Num51z4">
    <w:name w:val="WW8Num51z4"/>
    <w:rsid w:val="00BE0D4F"/>
  </w:style>
  <w:style w:type="character" w:customStyle="1" w:styleId="WW8Num51z5">
    <w:name w:val="WW8Num51z5"/>
    <w:rsid w:val="00BE0D4F"/>
  </w:style>
  <w:style w:type="character" w:customStyle="1" w:styleId="WW8Num51z6">
    <w:name w:val="WW8Num51z6"/>
    <w:rsid w:val="00BE0D4F"/>
  </w:style>
  <w:style w:type="character" w:customStyle="1" w:styleId="WW8Num51z7">
    <w:name w:val="WW8Num51z7"/>
    <w:rsid w:val="00BE0D4F"/>
  </w:style>
  <w:style w:type="character" w:customStyle="1" w:styleId="WW8Num51z8">
    <w:name w:val="WW8Num51z8"/>
    <w:rsid w:val="00BE0D4F"/>
  </w:style>
  <w:style w:type="character" w:customStyle="1" w:styleId="WW8Num52z0">
    <w:name w:val="WW8Num52z0"/>
    <w:rsid w:val="00BE0D4F"/>
  </w:style>
  <w:style w:type="character" w:customStyle="1" w:styleId="WW8Num52z1">
    <w:name w:val="WW8Num52z1"/>
    <w:rsid w:val="00BE0D4F"/>
    <w:rPr>
      <w:i w:val="0"/>
      <w:iCs w:val="0"/>
      <w:color w:val="auto"/>
      <w:lang w:val="pl-PL"/>
    </w:rPr>
  </w:style>
  <w:style w:type="character" w:customStyle="1" w:styleId="WW8Num52z2">
    <w:name w:val="WW8Num52z2"/>
    <w:rsid w:val="00BE0D4F"/>
  </w:style>
  <w:style w:type="character" w:customStyle="1" w:styleId="WW8Num52z3">
    <w:name w:val="WW8Num52z3"/>
    <w:rsid w:val="00BE0D4F"/>
  </w:style>
  <w:style w:type="character" w:customStyle="1" w:styleId="WW8Num52z4">
    <w:name w:val="WW8Num52z4"/>
    <w:rsid w:val="00BE0D4F"/>
  </w:style>
  <w:style w:type="character" w:customStyle="1" w:styleId="WW8Num52z5">
    <w:name w:val="WW8Num52z5"/>
    <w:rsid w:val="00BE0D4F"/>
  </w:style>
  <w:style w:type="character" w:customStyle="1" w:styleId="WW8Num52z6">
    <w:name w:val="WW8Num52z6"/>
    <w:rsid w:val="00BE0D4F"/>
  </w:style>
  <w:style w:type="character" w:customStyle="1" w:styleId="WW8Num52z7">
    <w:name w:val="WW8Num52z7"/>
    <w:rsid w:val="00BE0D4F"/>
  </w:style>
  <w:style w:type="character" w:customStyle="1" w:styleId="WW8Num52z8">
    <w:name w:val="WW8Num52z8"/>
    <w:rsid w:val="00BE0D4F"/>
  </w:style>
  <w:style w:type="character" w:customStyle="1" w:styleId="WW8Num53z0">
    <w:name w:val="WW8Num53z0"/>
    <w:rsid w:val="00BE0D4F"/>
  </w:style>
  <w:style w:type="character" w:customStyle="1" w:styleId="WW8Num53z1">
    <w:name w:val="WW8Num53z1"/>
    <w:rsid w:val="00BE0D4F"/>
    <w:rPr>
      <w:i w:val="0"/>
      <w:iCs w:val="0"/>
      <w:color w:val="auto"/>
    </w:rPr>
  </w:style>
  <w:style w:type="character" w:customStyle="1" w:styleId="WW8Num53z2">
    <w:name w:val="WW8Num53z2"/>
    <w:rsid w:val="00BE0D4F"/>
  </w:style>
  <w:style w:type="character" w:customStyle="1" w:styleId="WW8Num53z3">
    <w:name w:val="WW8Num53z3"/>
    <w:rsid w:val="00BE0D4F"/>
  </w:style>
  <w:style w:type="character" w:customStyle="1" w:styleId="WW8Num53z4">
    <w:name w:val="WW8Num53z4"/>
    <w:rsid w:val="00BE0D4F"/>
  </w:style>
  <w:style w:type="character" w:customStyle="1" w:styleId="WW8Num53z5">
    <w:name w:val="WW8Num53z5"/>
    <w:rsid w:val="00BE0D4F"/>
  </w:style>
  <w:style w:type="character" w:customStyle="1" w:styleId="WW8Num53z6">
    <w:name w:val="WW8Num53z6"/>
    <w:rsid w:val="00BE0D4F"/>
  </w:style>
  <w:style w:type="character" w:customStyle="1" w:styleId="WW8Num53z7">
    <w:name w:val="WW8Num53z7"/>
    <w:rsid w:val="00BE0D4F"/>
  </w:style>
  <w:style w:type="character" w:customStyle="1" w:styleId="WW8Num53z8">
    <w:name w:val="WW8Num53z8"/>
    <w:rsid w:val="00BE0D4F"/>
  </w:style>
  <w:style w:type="character" w:customStyle="1" w:styleId="WW8Num54z0">
    <w:name w:val="WW8Num54z0"/>
    <w:rsid w:val="00BE0D4F"/>
  </w:style>
  <w:style w:type="character" w:customStyle="1" w:styleId="WW8Num54z1">
    <w:name w:val="WW8Num54z1"/>
    <w:rsid w:val="00BE0D4F"/>
    <w:rPr>
      <w:rFonts w:ascii="Times New Roman" w:eastAsia="Times New Roman" w:hAnsi="Times New Roman" w:cs="Times New Roman"/>
      <w:i w:val="0"/>
      <w:iCs w:val="0"/>
      <w:color w:val="auto"/>
      <w:lang w:val="pl-PL"/>
    </w:rPr>
  </w:style>
  <w:style w:type="character" w:customStyle="1" w:styleId="WW8Num54z2">
    <w:name w:val="WW8Num54z2"/>
    <w:rsid w:val="00BE0D4F"/>
  </w:style>
  <w:style w:type="character" w:customStyle="1" w:styleId="WW8Num54z3">
    <w:name w:val="WW8Num54z3"/>
    <w:rsid w:val="00BE0D4F"/>
  </w:style>
  <w:style w:type="character" w:customStyle="1" w:styleId="WW8Num54z4">
    <w:name w:val="WW8Num54z4"/>
    <w:rsid w:val="00BE0D4F"/>
  </w:style>
  <w:style w:type="character" w:customStyle="1" w:styleId="WW8Num54z5">
    <w:name w:val="WW8Num54z5"/>
    <w:rsid w:val="00BE0D4F"/>
  </w:style>
  <w:style w:type="character" w:customStyle="1" w:styleId="WW8Num54z6">
    <w:name w:val="WW8Num54z6"/>
    <w:rsid w:val="00BE0D4F"/>
  </w:style>
  <w:style w:type="character" w:customStyle="1" w:styleId="WW8Num54z7">
    <w:name w:val="WW8Num54z7"/>
    <w:rsid w:val="00BE0D4F"/>
  </w:style>
  <w:style w:type="character" w:customStyle="1" w:styleId="WW8Num54z8">
    <w:name w:val="WW8Num54z8"/>
    <w:rsid w:val="00BE0D4F"/>
  </w:style>
  <w:style w:type="character" w:customStyle="1" w:styleId="WW8Num55z0">
    <w:name w:val="WW8Num55z0"/>
    <w:rsid w:val="00BE0D4F"/>
  </w:style>
  <w:style w:type="character" w:customStyle="1" w:styleId="WW8Num55z1">
    <w:name w:val="WW8Num55z1"/>
    <w:rsid w:val="00BE0D4F"/>
    <w:rPr>
      <w:i w:val="0"/>
      <w:iCs w:val="0"/>
      <w:color w:val="auto"/>
      <w:lang w:val="pl-PL"/>
    </w:rPr>
  </w:style>
  <w:style w:type="character" w:customStyle="1" w:styleId="WW8Num55z2">
    <w:name w:val="WW8Num55z2"/>
    <w:rsid w:val="00BE0D4F"/>
    <w:rPr>
      <w:color w:val="auto"/>
      <w:lang w:val="pl-PL"/>
    </w:rPr>
  </w:style>
  <w:style w:type="character" w:customStyle="1" w:styleId="WW8Num55z3">
    <w:name w:val="WW8Num55z3"/>
    <w:rsid w:val="00BE0D4F"/>
  </w:style>
  <w:style w:type="character" w:customStyle="1" w:styleId="WW8Num55z4">
    <w:name w:val="WW8Num55z4"/>
    <w:rsid w:val="00BE0D4F"/>
  </w:style>
  <w:style w:type="character" w:customStyle="1" w:styleId="WW8Num55z5">
    <w:name w:val="WW8Num55z5"/>
    <w:rsid w:val="00BE0D4F"/>
  </w:style>
  <w:style w:type="character" w:customStyle="1" w:styleId="WW8Num55z6">
    <w:name w:val="WW8Num55z6"/>
    <w:rsid w:val="00BE0D4F"/>
  </w:style>
  <w:style w:type="character" w:customStyle="1" w:styleId="WW8Num55z7">
    <w:name w:val="WW8Num55z7"/>
    <w:rsid w:val="00BE0D4F"/>
  </w:style>
  <w:style w:type="character" w:customStyle="1" w:styleId="WW8Num55z8">
    <w:name w:val="WW8Num55z8"/>
    <w:rsid w:val="00BE0D4F"/>
  </w:style>
  <w:style w:type="character" w:customStyle="1" w:styleId="WW8Num56z0">
    <w:name w:val="WW8Num56z0"/>
    <w:rsid w:val="00BE0D4F"/>
    <w:rPr>
      <w:color w:val="auto"/>
    </w:rPr>
  </w:style>
  <w:style w:type="character" w:customStyle="1" w:styleId="WW8Num56z1">
    <w:name w:val="WW8Num56z1"/>
    <w:rsid w:val="00BE0D4F"/>
  </w:style>
  <w:style w:type="character" w:customStyle="1" w:styleId="WW8Num56z2">
    <w:name w:val="WW8Num56z2"/>
    <w:rsid w:val="00BE0D4F"/>
  </w:style>
  <w:style w:type="character" w:customStyle="1" w:styleId="WW8Num56z3">
    <w:name w:val="WW8Num56z3"/>
    <w:rsid w:val="00BE0D4F"/>
  </w:style>
  <w:style w:type="character" w:customStyle="1" w:styleId="WW8Num56z4">
    <w:name w:val="WW8Num56z4"/>
    <w:rsid w:val="00BE0D4F"/>
  </w:style>
  <w:style w:type="character" w:customStyle="1" w:styleId="WW8Num56z5">
    <w:name w:val="WW8Num56z5"/>
    <w:rsid w:val="00BE0D4F"/>
  </w:style>
  <w:style w:type="character" w:customStyle="1" w:styleId="WW8Num56z6">
    <w:name w:val="WW8Num56z6"/>
    <w:rsid w:val="00BE0D4F"/>
  </w:style>
  <w:style w:type="character" w:customStyle="1" w:styleId="WW8Num56z7">
    <w:name w:val="WW8Num56z7"/>
    <w:rsid w:val="00BE0D4F"/>
  </w:style>
  <w:style w:type="character" w:customStyle="1" w:styleId="WW8Num56z8">
    <w:name w:val="WW8Num56z8"/>
    <w:rsid w:val="00BE0D4F"/>
  </w:style>
  <w:style w:type="character" w:customStyle="1" w:styleId="WW8Num57z0">
    <w:name w:val="WW8Num57z0"/>
    <w:rsid w:val="00BE0D4F"/>
  </w:style>
  <w:style w:type="character" w:customStyle="1" w:styleId="WW8Num57z1">
    <w:name w:val="WW8Num57z1"/>
    <w:rsid w:val="00BE0D4F"/>
    <w:rPr>
      <w:i w:val="0"/>
      <w:iCs w:val="0"/>
      <w:color w:val="auto"/>
    </w:rPr>
  </w:style>
  <w:style w:type="character" w:customStyle="1" w:styleId="WW8Num57z2">
    <w:name w:val="WW8Num57z2"/>
    <w:rsid w:val="00BE0D4F"/>
    <w:rPr>
      <w:color w:val="auto"/>
      <w:lang w:val="pl-PL"/>
    </w:rPr>
  </w:style>
  <w:style w:type="character" w:customStyle="1" w:styleId="WW8Num57z3">
    <w:name w:val="WW8Num57z3"/>
    <w:rsid w:val="00BE0D4F"/>
  </w:style>
  <w:style w:type="character" w:customStyle="1" w:styleId="WW8Num57z4">
    <w:name w:val="WW8Num57z4"/>
    <w:rsid w:val="00BE0D4F"/>
  </w:style>
  <w:style w:type="character" w:customStyle="1" w:styleId="WW8Num57z5">
    <w:name w:val="WW8Num57z5"/>
    <w:rsid w:val="00BE0D4F"/>
  </w:style>
  <w:style w:type="character" w:customStyle="1" w:styleId="WW8Num57z6">
    <w:name w:val="WW8Num57z6"/>
    <w:rsid w:val="00BE0D4F"/>
  </w:style>
  <w:style w:type="character" w:customStyle="1" w:styleId="WW8Num57z7">
    <w:name w:val="WW8Num57z7"/>
    <w:rsid w:val="00BE0D4F"/>
  </w:style>
  <w:style w:type="character" w:customStyle="1" w:styleId="WW8Num57z8">
    <w:name w:val="WW8Num57z8"/>
    <w:rsid w:val="00BE0D4F"/>
  </w:style>
  <w:style w:type="character" w:customStyle="1" w:styleId="WW8Num58z0">
    <w:name w:val="WW8Num58z0"/>
    <w:rsid w:val="00BE0D4F"/>
  </w:style>
  <w:style w:type="character" w:customStyle="1" w:styleId="WW8Num58z1">
    <w:name w:val="WW8Num58z1"/>
    <w:rsid w:val="00BE0D4F"/>
  </w:style>
  <w:style w:type="character" w:customStyle="1" w:styleId="WW8Num58z2">
    <w:name w:val="WW8Num58z2"/>
    <w:rsid w:val="00BE0D4F"/>
  </w:style>
  <w:style w:type="character" w:customStyle="1" w:styleId="WW8Num58z3">
    <w:name w:val="WW8Num58z3"/>
    <w:rsid w:val="00BE0D4F"/>
  </w:style>
  <w:style w:type="character" w:customStyle="1" w:styleId="WW8Num58z4">
    <w:name w:val="WW8Num58z4"/>
    <w:rsid w:val="00BE0D4F"/>
  </w:style>
  <w:style w:type="character" w:customStyle="1" w:styleId="WW8Num58z5">
    <w:name w:val="WW8Num58z5"/>
    <w:rsid w:val="00BE0D4F"/>
  </w:style>
  <w:style w:type="character" w:customStyle="1" w:styleId="WW8Num58z6">
    <w:name w:val="WW8Num58z6"/>
    <w:rsid w:val="00BE0D4F"/>
  </w:style>
  <w:style w:type="character" w:customStyle="1" w:styleId="WW8Num58z7">
    <w:name w:val="WW8Num58z7"/>
    <w:rsid w:val="00BE0D4F"/>
  </w:style>
  <w:style w:type="character" w:customStyle="1" w:styleId="WW8Num58z8">
    <w:name w:val="WW8Num58z8"/>
    <w:rsid w:val="00BE0D4F"/>
  </w:style>
  <w:style w:type="character" w:customStyle="1" w:styleId="WW8Num59z0">
    <w:name w:val="WW8Num59z0"/>
    <w:rsid w:val="00BE0D4F"/>
    <w:rPr>
      <w:strike w:val="0"/>
      <w:dstrike w:val="0"/>
      <w:color w:val="auto"/>
    </w:rPr>
  </w:style>
  <w:style w:type="character" w:customStyle="1" w:styleId="WW8Num59z1">
    <w:name w:val="WW8Num59z1"/>
    <w:rsid w:val="00BE0D4F"/>
    <w:rPr>
      <w:i w:val="0"/>
      <w:iCs w:val="0"/>
      <w:color w:val="auto"/>
    </w:rPr>
  </w:style>
  <w:style w:type="character" w:customStyle="1" w:styleId="WW8Num59z2">
    <w:name w:val="WW8Num59z2"/>
    <w:rsid w:val="00BE0D4F"/>
  </w:style>
  <w:style w:type="character" w:customStyle="1" w:styleId="WW8Num59z3">
    <w:name w:val="WW8Num59z3"/>
    <w:rsid w:val="00BE0D4F"/>
  </w:style>
  <w:style w:type="character" w:customStyle="1" w:styleId="WW8Num59z4">
    <w:name w:val="WW8Num59z4"/>
    <w:rsid w:val="00BE0D4F"/>
  </w:style>
  <w:style w:type="character" w:customStyle="1" w:styleId="WW8Num59z5">
    <w:name w:val="WW8Num59z5"/>
    <w:rsid w:val="00BE0D4F"/>
  </w:style>
  <w:style w:type="character" w:customStyle="1" w:styleId="WW8Num59z6">
    <w:name w:val="WW8Num59z6"/>
    <w:rsid w:val="00BE0D4F"/>
  </w:style>
  <w:style w:type="character" w:customStyle="1" w:styleId="WW8Num59z7">
    <w:name w:val="WW8Num59z7"/>
    <w:rsid w:val="00BE0D4F"/>
  </w:style>
  <w:style w:type="character" w:customStyle="1" w:styleId="WW8Num59z8">
    <w:name w:val="WW8Num59z8"/>
    <w:rsid w:val="00BE0D4F"/>
  </w:style>
  <w:style w:type="character" w:customStyle="1" w:styleId="WW8Num60z0">
    <w:name w:val="WW8Num60z0"/>
    <w:rsid w:val="00BE0D4F"/>
    <w:rPr>
      <w:strike w:val="0"/>
      <w:dstrike w:val="0"/>
      <w:color w:val="auto"/>
    </w:rPr>
  </w:style>
  <w:style w:type="character" w:customStyle="1" w:styleId="WW8Num60z1">
    <w:name w:val="WW8Num60z1"/>
    <w:rsid w:val="00BE0D4F"/>
    <w:rPr>
      <w:i w:val="0"/>
      <w:iCs w:val="0"/>
      <w:strike w:val="0"/>
      <w:dstrike w:val="0"/>
      <w:color w:val="auto"/>
      <w:lang w:val="pl-PL"/>
    </w:rPr>
  </w:style>
  <w:style w:type="character" w:customStyle="1" w:styleId="WW8Num60z2">
    <w:name w:val="WW8Num60z2"/>
    <w:rsid w:val="00BE0D4F"/>
    <w:rPr>
      <w:lang w:val="pl-PL"/>
    </w:rPr>
  </w:style>
  <w:style w:type="character" w:customStyle="1" w:styleId="WW8Num60z3">
    <w:name w:val="WW8Num60z3"/>
    <w:rsid w:val="00BE0D4F"/>
  </w:style>
  <w:style w:type="character" w:customStyle="1" w:styleId="WW8Num60z4">
    <w:name w:val="WW8Num60z4"/>
    <w:rsid w:val="00BE0D4F"/>
  </w:style>
  <w:style w:type="character" w:customStyle="1" w:styleId="WW8Num60z5">
    <w:name w:val="WW8Num60z5"/>
    <w:rsid w:val="00BE0D4F"/>
  </w:style>
  <w:style w:type="character" w:customStyle="1" w:styleId="WW8Num60z6">
    <w:name w:val="WW8Num60z6"/>
    <w:rsid w:val="00BE0D4F"/>
  </w:style>
  <w:style w:type="character" w:customStyle="1" w:styleId="WW8Num60z7">
    <w:name w:val="WW8Num60z7"/>
    <w:rsid w:val="00BE0D4F"/>
  </w:style>
  <w:style w:type="character" w:customStyle="1" w:styleId="WW8Num60z8">
    <w:name w:val="WW8Num60z8"/>
    <w:rsid w:val="00BE0D4F"/>
  </w:style>
  <w:style w:type="character" w:customStyle="1" w:styleId="WW8Num61z0">
    <w:name w:val="WW8Num61z0"/>
    <w:rsid w:val="00BE0D4F"/>
    <w:rPr>
      <w:i w:val="0"/>
      <w:color w:val="auto"/>
    </w:rPr>
  </w:style>
  <w:style w:type="character" w:customStyle="1" w:styleId="WW8Num61z1">
    <w:name w:val="WW8Num61z1"/>
    <w:rsid w:val="00BE0D4F"/>
    <w:rPr>
      <w:i w:val="0"/>
      <w:iCs w:val="0"/>
      <w:color w:val="auto"/>
    </w:rPr>
  </w:style>
  <w:style w:type="character" w:customStyle="1" w:styleId="WW8Num61z2">
    <w:name w:val="WW8Num61z2"/>
    <w:rsid w:val="00BE0D4F"/>
  </w:style>
  <w:style w:type="character" w:customStyle="1" w:styleId="WW8Num61z3">
    <w:name w:val="WW8Num61z3"/>
    <w:rsid w:val="00BE0D4F"/>
  </w:style>
  <w:style w:type="character" w:customStyle="1" w:styleId="WW8Num61z4">
    <w:name w:val="WW8Num61z4"/>
    <w:rsid w:val="00BE0D4F"/>
  </w:style>
  <w:style w:type="character" w:customStyle="1" w:styleId="WW8Num61z5">
    <w:name w:val="WW8Num61z5"/>
    <w:rsid w:val="00BE0D4F"/>
  </w:style>
  <w:style w:type="character" w:customStyle="1" w:styleId="WW8Num61z6">
    <w:name w:val="WW8Num61z6"/>
    <w:rsid w:val="00BE0D4F"/>
  </w:style>
  <w:style w:type="character" w:customStyle="1" w:styleId="WW8Num61z7">
    <w:name w:val="WW8Num61z7"/>
    <w:rsid w:val="00BE0D4F"/>
  </w:style>
  <w:style w:type="character" w:customStyle="1" w:styleId="WW8Num61z8">
    <w:name w:val="WW8Num61z8"/>
    <w:rsid w:val="00BE0D4F"/>
  </w:style>
  <w:style w:type="character" w:customStyle="1" w:styleId="WW8Num62z0">
    <w:name w:val="WW8Num62z0"/>
    <w:rsid w:val="00BE0D4F"/>
    <w:rPr>
      <w:strike w:val="0"/>
      <w:dstrike w:val="0"/>
      <w:lang w:val="pl-PL"/>
    </w:rPr>
  </w:style>
  <w:style w:type="character" w:customStyle="1" w:styleId="WW8Num62z1">
    <w:name w:val="WW8Num62z1"/>
    <w:rsid w:val="00BE0D4F"/>
    <w:rPr>
      <w:i w:val="0"/>
      <w:iCs w:val="0"/>
      <w:color w:val="auto"/>
      <w:lang w:val="pl-PL"/>
    </w:rPr>
  </w:style>
  <w:style w:type="character" w:customStyle="1" w:styleId="WW8Num62z2">
    <w:name w:val="WW8Num62z2"/>
    <w:rsid w:val="00BE0D4F"/>
  </w:style>
  <w:style w:type="character" w:customStyle="1" w:styleId="WW8Num62z3">
    <w:name w:val="WW8Num62z3"/>
    <w:rsid w:val="00BE0D4F"/>
  </w:style>
  <w:style w:type="character" w:customStyle="1" w:styleId="WW8Num62z4">
    <w:name w:val="WW8Num62z4"/>
    <w:rsid w:val="00BE0D4F"/>
  </w:style>
  <w:style w:type="character" w:customStyle="1" w:styleId="WW8Num62z5">
    <w:name w:val="WW8Num62z5"/>
    <w:rsid w:val="00BE0D4F"/>
  </w:style>
  <w:style w:type="character" w:customStyle="1" w:styleId="WW8Num62z6">
    <w:name w:val="WW8Num62z6"/>
    <w:rsid w:val="00BE0D4F"/>
  </w:style>
  <w:style w:type="character" w:customStyle="1" w:styleId="WW8Num62z7">
    <w:name w:val="WW8Num62z7"/>
    <w:rsid w:val="00BE0D4F"/>
  </w:style>
  <w:style w:type="character" w:customStyle="1" w:styleId="WW8Num62z8">
    <w:name w:val="WW8Num62z8"/>
    <w:rsid w:val="00BE0D4F"/>
  </w:style>
  <w:style w:type="character" w:customStyle="1" w:styleId="WW8Num63z0">
    <w:name w:val="WW8Num63z0"/>
    <w:rsid w:val="00BE0D4F"/>
  </w:style>
  <w:style w:type="character" w:customStyle="1" w:styleId="WW8Num63z1">
    <w:name w:val="WW8Num63z1"/>
    <w:rsid w:val="00BE0D4F"/>
    <w:rPr>
      <w:i w:val="0"/>
      <w:iCs w:val="0"/>
      <w:color w:val="auto"/>
      <w:lang w:val="pl-PL"/>
    </w:rPr>
  </w:style>
  <w:style w:type="character" w:customStyle="1" w:styleId="WW8Num63z2">
    <w:name w:val="WW8Num63z2"/>
    <w:rsid w:val="00BE0D4F"/>
  </w:style>
  <w:style w:type="character" w:customStyle="1" w:styleId="WW8Num63z3">
    <w:name w:val="WW8Num63z3"/>
    <w:rsid w:val="00BE0D4F"/>
  </w:style>
  <w:style w:type="character" w:customStyle="1" w:styleId="WW8Num63z4">
    <w:name w:val="WW8Num63z4"/>
    <w:rsid w:val="00BE0D4F"/>
  </w:style>
  <w:style w:type="character" w:customStyle="1" w:styleId="WW8Num63z5">
    <w:name w:val="WW8Num63z5"/>
    <w:rsid w:val="00BE0D4F"/>
  </w:style>
  <w:style w:type="character" w:customStyle="1" w:styleId="WW8Num63z6">
    <w:name w:val="WW8Num63z6"/>
    <w:rsid w:val="00BE0D4F"/>
  </w:style>
  <w:style w:type="character" w:customStyle="1" w:styleId="WW8Num63z7">
    <w:name w:val="WW8Num63z7"/>
    <w:rsid w:val="00BE0D4F"/>
  </w:style>
  <w:style w:type="character" w:customStyle="1" w:styleId="WW8Num63z8">
    <w:name w:val="WW8Num63z8"/>
    <w:rsid w:val="00BE0D4F"/>
  </w:style>
  <w:style w:type="character" w:customStyle="1" w:styleId="WW8Num64z0">
    <w:name w:val="WW8Num64z0"/>
    <w:rsid w:val="00BE0D4F"/>
    <w:rPr>
      <w:i w:val="0"/>
      <w:color w:val="auto"/>
    </w:rPr>
  </w:style>
  <w:style w:type="character" w:customStyle="1" w:styleId="WW8Num64z1">
    <w:name w:val="WW8Num64z1"/>
    <w:rsid w:val="00BE0D4F"/>
    <w:rPr>
      <w:i w:val="0"/>
      <w:iCs w:val="0"/>
      <w:color w:val="auto"/>
    </w:rPr>
  </w:style>
  <w:style w:type="character" w:customStyle="1" w:styleId="WW8Num64z2">
    <w:name w:val="WW8Num64z2"/>
    <w:rsid w:val="00BE0D4F"/>
  </w:style>
  <w:style w:type="character" w:customStyle="1" w:styleId="WW8Num64z3">
    <w:name w:val="WW8Num64z3"/>
    <w:rsid w:val="00BE0D4F"/>
  </w:style>
  <w:style w:type="character" w:customStyle="1" w:styleId="WW8Num64z4">
    <w:name w:val="WW8Num64z4"/>
    <w:rsid w:val="00BE0D4F"/>
  </w:style>
  <w:style w:type="character" w:customStyle="1" w:styleId="WW8Num64z5">
    <w:name w:val="WW8Num64z5"/>
    <w:rsid w:val="00BE0D4F"/>
  </w:style>
  <w:style w:type="character" w:customStyle="1" w:styleId="WW8Num64z6">
    <w:name w:val="WW8Num64z6"/>
    <w:rsid w:val="00BE0D4F"/>
  </w:style>
  <w:style w:type="character" w:customStyle="1" w:styleId="WW8Num64z7">
    <w:name w:val="WW8Num64z7"/>
    <w:rsid w:val="00BE0D4F"/>
  </w:style>
  <w:style w:type="character" w:customStyle="1" w:styleId="WW8Num64z8">
    <w:name w:val="WW8Num64z8"/>
    <w:rsid w:val="00BE0D4F"/>
  </w:style>
  <w:style w:type="character" w:customStyle="1" w:styleId="WW8Num65z0">
    <w:name w:val="WW8Num65z0"/>
    <w:rsid w:val="00BE0D4F"/>
    <w:rPr>
      <w:rFonts w:ascii="Times New Roman" w:eastAsia="Times New Roman" w:hAnsi="Times New Roman" w:cs="Times New Roman"/>
      <w:strike w:val="0"/>
      <w:dstrike w:val="0"/>
      <w:lang w:val="pl-PL"/>
    </w:rPr>
  </w:style>
  <w:style w:type="character" w:customStyle="1" w:styleId="WW8Num65z1">
    <w:name w:val="WW8Num65z1"/>
    <w:rsid w:val="00BE0D4F"/>
    <w:rPr>
      <w:rFonts w:ascii="Times New Roman" w:eastAsia="Times New Roman" w:hAnsi="Times New Roman" w:cs="Times New Roman"/>
      <w:i w:val="0"/>
      <w:iCs w:val="0"/>
      <w:color w:val="auto"/>
      <w:lang w:val="pl-PL"/>
    </w:rPr>
  </w:style>
  <w:style w:type="character" w:customStyle="1" w:styleId="WW8Num65z2">
    <w:name w:val="WW8Num65z2"/>
    <w:rsid w:val="00BE0D4F"/>
    <w:rPr>
      <w:lang w:val="pl-PL"/>
    </w:rPr>
  </w:style>
  <w:style w:type="character" w:customStyle="1" w:styleId="WW8Num65z3">
    <w:name w:val="WW8Num65z3"/>
    <w:rsid w:val="00BE0D4F"/>
  </w:style>
  <w:style w:type="character" w:customStyle="1" w:styleId="WW8Num65z4">
    <w:name w:val="WW8Num65z4"/>
    <w:rsid w:val="00BE0D4F"/>
  </w:style>
  <w:style w:type="character" w:customStyle="1" w:styleId="WW8Num65z5">
    <w:name w:val="WW8Num65z5"/>
    <w:rsid w:val="00BE0D4F"/>
  </w:style>
  <w:style w:type="character" w:customStyle="1" w:styleId="WW8Num65z6">
    <w:name w:val="WW8Num65z6"/>
    <w:rsid w:val="00BE0D4F"/>
  </w:style>
  <w:style w:type="character" w:customStyle="1" w:styleId="WW8Num65z7">
    <w:name w:val="WW8Num65z7"/>
    <w:rsid w:val="00BE0D4F"/>
  </w:style>
  <w:style w:type="character" w:customStyle="1" w:styleId="WW8Num65z8">
    <w:name w:val="WW8Num65z8"/>
    <w:rsid w:val="00BE0D4F"/>
  </w:style>
  <w:style w:type="character" w:customStyle="1" w:styleId="WW8Num66z0">
    <w:name w:val="WW8Num66z0"/>
    <w:rsid w:val="00BE0D4F"/>
    <w:rPr>
      <w:rFonts w:ascii="Times New Roman" w:eastAsia="Times New Roman" w:hAnsi="Times New Roman" w:cs="Times New Roman"/>
      <w:strike w:val="0"/>
      <w:dstrike w:val="0"/>
      <w:color w:val="auto"/>
    </w:rPr>
  </w:style>
  <w:style w:type="character" w:customStyle="1" w:styleId="WW8Num66z1">
    <w:name w:val="WW8Num66z1"/>
    <w:rsid w:val="00BE0D4F"/>
    <w:rPr>
      <w:i w:val="0"/>
      <w:iCs w:val="0"/>
      <w:color w:val="auto"/>
      <w:lang w:val="pl-PL"/>
    </w:rPr>
  </w:style>
  <w:style w:type="character" w:customStyle="1" w:styleId="WW8Num66z2">
    <w:name w:val="WW8Num66z2"/>
    <w:rsid w:val="00BE0D4F"/>
  </w:style>
  <w:style w:type="character" w:customStyle="1" w:styleId="WW8Num66z3">
    <w:name w:val="WW8Num66z3"/>
    <w:rsid w:val="00BE0D4F"/>
  </w:style>
  <w:style w:type="character" w:customStyle="1" w:styleId="WW8Num66z4">
    <w:name w:val="WW8Num66z4"/>
    <w:rsid w:val="00BE0D4F"/>
  </w:style>
  <w:style w:type="character" w:customStyle="1" w:styleId="WW8Num66z5">
    <w:name w:val="WW8Num66z5"/>
    <w:rsid w:val="00BE0D4F"/>
  </w:style>
  <w:style w:type="character" w:customStyle="1" w:styleId="WW8Num66z6">
    <w:name w:val="WW8Num66z6"/>
    <w:rsid w:val="00BE0D4F"/>
  </w:style>
  <w:style w:type="character" w:customStyle="1" w:styleId="WW8Num66z7">
    <w:name w:val="WW8Num66z7"/>
    <w:rsid w:val="00BE0D4F"/>
  </w:style>
  <w:style w:type="character" w:customStyle="1" w:styleId="WW8Num66z8">
    <w:name w:val="WW8Num66z8"/>
    <w:rsid w:val="00BE0D4F"/>
  </w:style>
  <w:style w:type="character" w:customStyle="1" w:styleId="WW8Num67z0">
    <w:name w:val="WW8Num67z0"/>
    <w:rsid w:val="00BE0D4F"/>
    <w:rPr>
      <w:color w:val="auto"/>
      <w:lang w:val="pl-PL"/>
    </w:rPr>
  </w:style>
  <w:style w:type="character" w:customStyle="1" w:styleId="WW8Num67z1">
    <w:name w:val="WW8Num67z1"/>
    <w:rsid w:val="00BE0D4F"/>
  </w:style>
  <w:style w:type="character" w:customStyle="1" w:styleId="WW8Num67z2">
    <w:name w:val="WW8Num67z2"/>
    <w:rsid w:val="00BE0D4F"/>
  </w:style>
  <w:style w:type="character" w:customStyle="1" w:styleId="WW8Num67z3">
    <w:name w:val="WW8Num67z3"/>
    <w:rsid w:val="00BE0D4F"/>
  </w:style>
  <w:style w:type="character" w:customStyle="1" w:styleId="WW8Num67z4">
    <w:name w:val="WW8Num67z4"/>
    <w:rsid w:val="00BE0D4F"/>
  </w:style>
  <w:style w:type="character" w:customStyle="1" w:styleId="WW8Num67z5">
    <w:name w:val="WW8Num67z5"/>
    <w:rsid w:val="00BE0D4F"/>
  </w:style>
  <w:style w:type="character" w:customStyle="1" w:styleId="WW8Num67z6">
    <w:name w:val="WW8Num67z6"/>
    <w:rsid w:val="00BE0D4F"/>
  </w:style>
  <w:style w:type="character" w:customStyle="1" w:styleId="WW8Num67z7">
    <w:name w:val="WW8Num67z7"/>
    <w:rsid w:val="00BE0D4F"/>
  </w:style>
  <w:style w:type="character" w:customStyle="1" w:styleId="WW8Num67z8">
    <w:name w:val="WW8Num67z8"/>
    <w:rsid w:val="00BE0D4F"/>
  </w:style>
  <w:style w:type="character" w:customStyle="1" w:styleId="WW8Num68z0">
    <w:name w:val="WW8Num68z0"/>
    <w:rsid w:val="00BE0D4F"/>
    <w:rPr>
      <w:rFonts w:ascii="Times New Roman" w:eastAsia="Times New Roman" w:hAnsi="Times New Roman" w:cs="Times New Roman"/>
      <w:strike w:val="0"/>
      <w:dstrike w:val="0"/>
      <w:color w:val="auto"/>
    </w:rPr>
  </w:style>
  <w:style w:type="character" w:customStyle="1" w:styleId="WW8Num68z1">
    <w:name w:val="WW8Num68z1"/>
    <w:rsid w:val="00BE0D4F"/>
    <w:rPr>
      <w:i w:val="0"/>
      <w:iCs w:val="0"/>
      <w:color w:val="auto"/>
    </w:rPr>
  </w:style>
  <w:style w:type="character" w:customStyle="1" w:styleId="WW8Num68z2">
    <w:name w:val="WW8Num68z2"/>
    <w:rsid w:val="00BE0D4F"/>
  </w:style>
  <w:style w:type="character" w:customStyle="1" w:styleId="WW8Num68z3">
    <w:name w:val="WW8Num68z3"/>
    <w:rsid w:val="00BE0D4F"/>
  </w:style>
  <w:style w:type="character" w:customStyle="1" w:styleId="WW8Num68z4">
    <w:name w:val="WW8Num68z4"/>
    <w:rsid w:val="00BE0D4F"/>
  </w:style>
  <w:style w:type="character" w:customStyle="1" w:styleId="WW8Num68z5">
    <w:name w:val="WW8Num68z5"/>
    <w:rsid w:val="00BE0D4F"/>
  </w:style>
  <w:style w:type="character" w:customStyle="1" w:styleId="WW8Num68z6">
    <w:name w:val="WW8Num68z6"/>
    <w:rsid w:val="00BE0D4F"/>
  </w:style>
  <w:style w:type="character" w:customStyle="1" w:styleId="WW8Num68z7">
    <w:name w:val="WW8Num68z7"/>
    <w:rsid w:val="00BE0D4F"/>
  </w:style>
  <w:style w:type="character" w:customStyle="1" w:styleId="WW8Num68z8">
    <w:name w:val="WW8Num68z8"/>
    <w:rsid w:val="00BE0D4F"/>
  </w:style>
  <w:style w:type="character" w:customStyle="1" w:styleId="WW8Num69z0">
    <w:name w:val="WW8Num69z0"/>
    <w:rsid w:val="00BE0D4F"/>
    <w:rPr>
      <w:lang w:val="pl-PL"/>
    </w:rPr>
  </w:style>
  <w:style w:type="character" w:customStyle="1" w:styleId="WW8Num69z1">
    <w:name w:val="WW8Num69z1"/>
    <w:rsid w:val="00BE0D4F"/>
  </w:style>
  <w:style w:type="character" w:customStyle="1" w:styleId="WW8Num69z2">
    <w:name w:val="WW8Num69z2"/>
    <w:rsid w:val="00BE0D4F"/>
  </w:style>
  <w:style w:type="character" w:customStyle="1" w:styleId="WW8Num69z3">
    <w:name w:val="WW8Num69z3"/>
    <w:rsid w:val="00BE0D4F"/>
  </w:style>
  <w:style w:type="character" w:customStyle="1" w:styleId="WW8Num69z4">
    <w:name w:val="WW8Num69z4"/>
    <w:rsid w:val="00BE0D4F"/>
  </w:style>
  <w:style w:type="character" w:customStyle="1" w:styleId="WW8Num69z5">
    <w:name w:val="WW8Num69z5"/>
    <w:rsid w:val="00BE0D4F"/>
  </w:style>
  <w:style w:type="character" w:customStyle="1" w:styleId="WW8Num69z6">
    <w:name w:val="WW8Num69z6"/>
    <w:rsid w:val="00BE0D4F"/>
  </w:style>
  <w:style w:type="character" w:customStyle="1" w:styleId="WW8Num69z7">
    <w:name w:val="WW8Num69z7"/>
    <w:rsid w:val="00BE0D4F"/>
  </w:style>
  <w:style w:type="character" w:customStyle="1" w:styleId="WW8Num69z8">
    <w:name w:val="WW8Num69z8"/>
    <w:rsid w:val="00BE0D4F"/>
  </w:style>
  <w:style w:type="character" w:customStyle="1" w:styleId="WW8Num70z0">
    <w:name w:val="WW8Num70z0"/>
    <w:rsid w:val="00BE0D4F"/>
  </w:style>
  <w:style w:type="character" w:customStyle="1" w:styleId="WW8Num70z1">
    <w:name w:val="WW8Num70z1"/>
    <w:rsid w:val="00BE0D4F"/>
  </w:style>
  <w:style w:type="character" w:customStyle="1" w:styleId="WW8Num70z2">
    <w:name w:val="WW8Num70z2"/>
    <w:rsid w:val="00BE0D4F"/>
  </w:style>
  <w:style w:type="character" w:customStyle="1" w:styleId="WW8Num70z3">
    <w:name w:val="WW8Num70z3"/>
    <w:rsid w:val="00BE0D4F"/>
  </w:style>
  <w:style w:type="character" w:customStyle="1" w:styleId="WW8Num70z4">
    <w:name w:val="WW8Num70z4"/>
    <w:rsid w:val="00BE0D4F"/>
  </w:style>
  <w:style w:type="character" w:customStyle="1" w:styleId="WW8Num70z5">
    <w:name w:val="WW8Num70z5"/>
    <w:rsid w:val="00BE0D4F"/>
  </w:style>
  <w:style w:type="character" w:customStyle="1" w:styleId="WW8Num70z6">
    <w:name w:val="WW8Num70z6"/>
    <w:rsid w:val="00BE0D4F"/>
  </w:style>
  <w:style w:type="character" w:customStyle="1" w:styleId="WW8Num70z7">
    <w:name w:val="WW8Num70z7"/>
    <w:rsid w:val="00BE0D4F"/>
  </w:style>
  <w:style w:type="character" w:customStyle="1" w:styleId="WW8Num70z8">
    <w:name w:val="WW8Num70z8"/>
    <w:rsid w:val="00BE0D4F"/>
  </w:style>
  <w:style w:type="character" w:customStyle="1" w:styleId="WW8Num71z0">
    <w:name w:val="WW8Num71z0"/>
    <w:rsid w:val="00BE0D4F"/>
    <w:rPr>
      <w:color w:val="auto"/>
      <w:u w:val="none"/>
    </w:rPr>
  </w:style>
  <w:style w:type="character" w:customStyle="1" w:styleId="WW8Num71z1">
    <w:name w:val="WW8Num71z1"/>
    <w:rsid w:val="00BE0D4F"/>
  </w:style>
  <w:style w:type="character" w:customStyle="1" w:styleId="WW8Num71z2">
    <w:name w:val="WW8Num71z2"/>
    <w:rsid w:val="00BE0D4F"/>
  </w:style>
  <w:style w:type="character" w:customStyle="1" w:styleId="WW8Num71z3">
    <w:name w:val="WW8Num71z3"/>
    <w:rsid w:val="00BE0D4F"/>
  </w:style>
  <w:style w:type="character" w:customStyle="1" w:styleId="WW8Num71z4">
    <w:name w:val="WW8Num71z4"/>
    <w:rsid w:val="00BE0D4F"/>
  </w:style>
  <w:style w:type="character" w:customStyle="1" w:styleId="WW8Num71z5">
    <w:name w:val="WW8Num71z5"/>
    <w:rsid w:val="00BE0D4F"/>
  </w:style>
  <w:style w:type="character" w:customStyle="1" w:styleId="WW8Num71z6">
    <w:name w:val="WW8Num71z6"/>
    <w:rsid w:val="00BE0D4F"/>
  </w:style>
  <w:style w:type="character" w:customStyle="1" w:styleId="WW8Num71z7">
    <w:name w:val="WW8Num71z7"/>
    <w:rsid w:val="00BE0D4F"/>
  </w:style>
  <w:style w:type="character" w:customStyle="1" w:styleId="WW8Num71z8">
    <w:name w:val="WW8Num71z8"/>
    <w:rsid w:val="00BE0D4F"/>
  </w:style>
  <w:style w:type="character" w:customStyle="1" w:styleId="WW8Num72z0">
    <w:name w:val="WW8Num72z0"/>
    <w:rsid w:val="00BE0D4F"/>
  </w:style>
  <w:style w:type="character" w:customStyle="1" w:styleId="WW8Num72z1">
    <w:name w:val="WW8Num72z1"/>
    <w:rsid w:val="00BE0D4F"/>
  </w:style>
  <w:style w:type="character" w:customStyle="1" w:styleId="WW8Num72z2">
    <w:name w:val="WW8Num72z2"/>
    <w:rsid w:val="00BE0D4F"/>
  </w:style>
  <w:style w:type="character" w:customStyle="1" w:styleId="WW8Num72z3">
    <w:name w:val="WW8Num72z3"/>
    <w:rsid w:val="00BE0D4F"/>
  </w:style>
  <w:style w:type="character" w:customStyle="1" w:styleId="WW8Num72z4">
    <w:name w:val="WW8Num72z4"/>
    <w:rsid w:val="00BE0D4F"/>
  </w:style>
  <w:style w:type="character" w:customStyle="1" w:styleId="WW8Num72z5">
    <w:name w:val="WW8Num72z5"/>
    <w:rsid w:val="00BE0D4F"/>
  </w:style>
  <w:style w:type="character" w:customStyle="1" w:styleId="WW8Num72z6">
    <w:name w:val="WW8Num72z6"/>
    <w:rsid w:val="00BE0D4F"/>
  </w:style>
  <w:style w:type="character" w:customStyle="1" w:styleId="WW8Num72z7">
    <w:name w:val="WW8Num72z7"/>
    <w:rsid w:val="00BE0D4F"/>
  </w:style>
  <w:style w:type="character" w:customStyle="1" w:styleId="WW8Num72z8">
    <w:name w:val="WW8Num72z8"/>
    <w:rsid w:val="00BE0D4F"/>
  </w:style>
  <w:style w:type="character" w:customStyle="1" w:styleId="WW8Num73z0">
    <w:name w:val="WW8Num73z0"/>
    <w:rsid w:val="00BE0D4F"/>
  </w:style>
  <w:style w:type="character" w:customStyle="1" w:styleId="WW8Num73z1">
    <w:name w:val="WW8Num73z1"/>
    <w:rsid w:val="00BE0D4F"/>
    <w:rPr>
      <w:i w:val="0"/>
      <w:iCs w:val="0"/>
      <w:color w:val="auto"/>
      <w:lang w:val="pl-PL"/>
    </w:rPr>
  </w:style>
  <w:style w:type="character" w:customStyle="1" w:styleId="WW8Num73z2">
    <w:name w:val="WW8Num73z2"/>
    <w:rsid w:val="00BE0D4F"/>
    <w:rPr>
      <w:color w:val="auto"/>
    </w:rPr>
  </w:style>
  <w:style w:type="character" w:customStyle="1" w:styleId="WW8Num73z3">
    <w:name w:val="WW8Num73z3"/>
    <w:rsid w:val="00BE0D4F"/>
  </w:style>
  <w:style w:type="character" w:customStyle="1" w:styleId="WW8Num73z4">
    <w:name w:val="WW8Num73z4"/>
    <w:rsid w:val="00BE0D4F"/>
  </w:style>
  <w:style w:type="character" w:customStyle="1" w:styleId="WW8Num73z5">
    <w:name w:val="WW8Num73z5"/>
    <w:rsid w:val="00BE0D4F"/>
  </w:style>
  <w:style w:type="character" w:customStyle="1" w:styleId="WW8Num73z6">
    <w:name w:val="WW8Num73z6"/>
    <w:rsid w:val="00BE0D4F"/>
  </w:style>
  <w:style w:type="character" w:customStyle="1" w:styleId="WW8Num73z7">
    <w:name w:val="WW8Num73z7"/>
    <w:rsid w:val="00BE0D4F"/>
  </w:style>
  <w:style w:type="character" w:customStyle="1" w:styleId="WW8Num73z8">
    <w:name w:val="WW8Num73z8"/>
    <w:rsid w:val="00BE0D4F"/>
  </w:style>
  <w:style w:type="character" w:customStyle="1" w:styleId="WW8Num74z0">
    <w:name w:val="WW8Num74z0"/>
    <w:rsid w:val="00BE0D4F"/>
    <w:rPr>
      <w:color w:val="auto"/>
    </w:rPr>
  </w:style>
  <w:style w:type="character" w:customStyle="1" w:styleId="WW8Num74z1">
    <w:name w:val="WW8Num74z1"/>
    <w:rsid w:val="00BE0D4F"/>
    <w:rPr>
      <w:i w:val="0"/>
      <w:iCs w:val="0"/>
      <w:color w:val="auto"/>
      <w:lang w:val="pl-PL"/>
    </w:rPr>
  </w:style>
  <w:style w:type="character" w:customStyle="1" w:styleId="WW8Num74z2">
    <w:name w:val="WW8Num74z2"/>
    <w:rsid w:val="00BE0D4F"/>
  </w:style>
  <w:style w:type="character" w:customStyle="1" w:styleId="WW8Num74z3">
    <w:name w:val="WW8Num74z3"/>
    <w:rsid w:val="00BE0D4F"/>
  </w:style>
  <w:style w:type="character" w:customStyle="1" w:styleId="WW8Num74z4">
    <w:name w:val="WW8Num74z4"/>
    <w:rsid w:val="00BE0D4F"/>
  </w:style>
  <w:style w:type="character" w:customStyle="1" w:styleId="WW8Num74z5">
    <w:name w:val="WW8Num74z5"/>
    <w:rsid w:val="00BE0D4F"/>
  </w:style>
  <w:style w:type="character" w:customStyle="1" w:styleId="WW8Num74z6">
    <w:name w:val="WW8Num74z6"/>
    <w:rsid w:val="00BE0D4F"/>
  </w:style>
  <w:style w:type="character" w:customStyle="1" w:styleId="WW8Num74z7">
    <w:name w:val="WW8Num74z7"/>
    <w:rsid w:val="00BE0D4F"/>
  </w:style>
  <w:style w:type="character" w:customStyle="1" w:styleId="WW8Num74z8">
    <w:name w:val="WW8Num74z8"/>
    <w:rsid w:val="00BE0D4F"/>
  </w:style>
  <w:style w:type="character" w:customStyle="1" w:styleId="WW8Num75z0">
    <w:name w:val="WW8Num75z0"/>
    <w:rsid w:val="00BE0D4F"/>
    <w:rPr>
      <w:i w:val="0"/>
      <w:strike w:val="0"/>
      <w:dstrike w:val="0"/>
      <w:color w:val="auto"/>
    </w:rPr>
  </w:style>
  <w:style w:type="character" w:customStyle="1" w:styleId="WW8Num75z1">
    <w:name w:val="WW8Num75z1"/>
    <w:rsid w:val="00BE0D4F"/>
    <w:rPr>
      <w:i w:val="0"/>
      <w:iCs w:val="0"/>
      <w:color w:val="auto"/>
    </w:rPr>
  </w:style>
  <w:style w:type="character" w:customStyle="1" w:styleId="WW8Num75z2">
    <w:name w:val="WW8Num75z2"/>
    <w:rsid w:val="00BE0D4F"/>
    <w:rPr>
      <w:lang w:val="pl-PL"/>
    </w:rPr>
  </w:style>
  <w:style w:type="character" w:customStyle="1" w:styleId="WW8Num75z3">
    <w:name w:val="WW8Num75z3"/>
    <w:rsid w:val="00BE0D4F"/>
  </w:style>
  <w:style w:type="character" w:customStyle="1" w:styleId="WW8Num75z4">
    <w:name w:val="WW8Num75z4"/>
    <w:rsid w:val="00BE0D4F"/>
  </w:style>
  <w:style w:type="character" w:customStyle="1" w:styleId="WW8Num75z5">
    <w:name w:val="WW8Num75z5"/>
    <w:rsid w:val="00BE0D4F"/>
  </w:style>
  <w:style w:type="character" w:customStyle="1" w:styleId="WW8Num75z6">
    <w:name w:val="WW8Num75z6"/>
    <w:rsid w:val="00BE0D4F"/>
  </w:style>
  <w:style w:type="character" w:customStyle="1" w:styleId="WW8Num75z7">
    <w:name w:val="WW8Num75z7"/>
    <w:rsid w:val="00BE0D4F"/>
  </w:style>
  <w:style w:type="character" w:customStyle="1" w:styleId="WW8Num75z8">
    <w:name w:val="WW8Num75z8"/>
    <w:rsid w:val="00BE0D4F"/>
  </w:style>
  <w:style w:type="character" w:customStyle="1" w:styleId="WW8Num76z0">
    <w:name w:val="WW8Num76z0"/>
    <w:rsid w:val="00BE0D4F"/>
    <w:rPr>
      <w:i w:val="0"/>
      <w:color w:val="auto"/>
    </w:rPr>
  </w:style>
  <w:style w:type="character" w:customStyle="1" w:styleId="WW8Num76z1">
    <w:name w:val="WW8Num76z1"/>
    <w:rsid w:val="00BE0D4F"/>
    <w:rPr>
      <w:i w:val="0"/>
      <w:iCs w:val="0"/>
      <w:color w:val="auto"/>
    </w:rPr>
  </w:style>
  <w:style w:type="character" w:customStyle="1" w:styleId="WW8Num76z2">
    <w:name w:val="WW8Num76z2"/>
    <w:rsid w:val="00BE0D4F"/>
    <w:rPr>
      <w:lang w:val="pl-PL"/>
    </w:rPr>
  </w:style>
  <w:style w:type="character" w:customStyle="1" w:styleId="WW8Num76z3">
    <w:name w:val="WW8Num76z3"/>
    <w:rsid w:val="00BE0D4F"/>
  </w:style>
  <w:style w:type="character" w:customStyle="1" w:styleId="WW8Num76z4">
    <w:name w:val="WW8Num76z4"/>
    <w:rsid w:val="00BE0D4F"/>
  </w:style>
  <w:style w:type="character" w:customStyle="1" w:styleId="WW8Num76z5">
    <w:name w:val="WW8Num76z5"/>
    <w:rsid w:val="00BE0D4F"/>
  </w:style>
  <w:style w:type="character" w:customStyle="1" w:styleId="WW8Num76z6">
    <w:name w:val="WW8Num76z6"/>
    <w:rsid w:val="00BE0D4F"/>
  </w:style>
  <w:style w:type="character" w:customStyle="1" w:styleId="WW8Num76z7">
    <w:name w:val="WW8Num76z7"/>
    <w:rsid w:val="00BE0D4F"/>
  </w:style>
  <w:style w:type="character" w:customStyle="1" w:styleId="WW8Num76z8">
    <w:name w:val="WW8Num76z8"/>
    <w:rsid w:val="00BE0D4F"/>
  </w:style>
  <w:style w:type="character" w:customStyle="1" w:styleId="WW8Num77z0">
    <w:name w:val="WW8Num77z0"/>
    <w:rsid w:val="00BE0D4F"/>
  </w:style>
  <w:style w:type="character" w:customStyle="1" w:styleId="WW8Num77z1">
    <w:name w:val="WW8Num77z1"/>
    <w:rsid w:val="00BE0D4F"/>
  </w:style>
  <w:style w:type="character" w:customStyle="1" w:styleId="WW8Num77z2">
    <w:name w:val="WW8Num77z2"/>
    <w:rsid w:val="00BE0D4F"/>
  </w:style>
  <w:style w:type="character" w:customStyle="1" w:styleId="WW8Num77z3">
    <w:name w:val="WW8Num77z3"/>
    <w:rsid w:val="00BE0D4F"/>
  </w:style>
  <w:style w:type="character" w:customStyle="1" w:styleId="WW8Num77z4">
    <w:name w:val="WW8Num77z4"/>
    <w:rsid w:val="00BE0D4F"/>
  </w:style>
  <w:style w:type="character" w:customStyle="1" w:styleId="WW8Num77z5">
    <w:name w:val="WW8Num77z5"/>
    <w:rsid w:val="00BE0D4F"/>
  </w:style>
  <w:style w:type="character" w:customStyle="1" w:styleId="WW8Num77z6">
    <w:name w:val="WW8Num77z6"/>
    <w:rsid w:val="00BE0D4F"/>
  </w:style>
  <w:style w:type="character" w:customStyle="1" w:styleId="WW8Num77z7">
    <w:name w:val="WW8Num77z7"/>
    <w:rsid w:val="00BE0D4F"/>
  </w:style>
  <w:style w:type="character" w:customStyle="1" w:styleId="WW8Num77z8">
    <w:name w:val="WW8Num77z8"/>
    <w:rsid w:val="00BE0D4F"/>
  </w:style>
  <w:style w:type="character" w:customStyle="1" w:styleId="WW8Num78z0">
    <w:name w:val="WW8Num78z0"/>
    <w:rsid w:val="00BE0D4F"/>
    <w:rPr>
      <w:u w:val="none"/>
    </w:rPr>
  </w:style>
  <w:style w:type="character" w:customStyle="1" w:styleId="WW8Num78z1">
    <w:name w:val="WW8Num78z1"/>
    <w:rsid w:val="00BE0D4F"/>
  </w:style>
  <w:style w:type="character" w:customStyle="1" w:styleId="WW8Num78z2">
    <w:name w:val="WW8Num78z2"/>
    <w:rsid w:val="00BE0D4F"/>
  </w:style>
  <w:style w:type="character" w:customStyle="1" w:styleId="WW8Num78z3">
    <w:name w:val="WW8Num78z3"/>
    <w:rsid w:val="00BE0D4F"/>
  </w:style>
  <w:style w:type="character" w:customStyle="1" w:styleId="WW8Num78z4">
    <w:name w:val="WW8Num78z4"/>
    <w:rsid w:val="00BE0D4F"/>
  </w:style>
  <w:style w:type="character" w:customStyle="1" w:styleId="WW8Num78z5">
    <w:name w:val="WW8Num78z5"/>
    <w:rsid w:val="00BE0D4F"/>
  </w:style>
  <w:style w:type="character" w:customStyle="1" w:styleId="WW8Num78z6">
    <w:name w:val="WW8Num78z6"/>
    <w:rsid w:val="00BE0D4F"/>
  </w:style>
  <w:style w:type="character" w:customStyle="1" w:styleId="WW8Num78z7">
    <w:name w:val="WW8Num78z7"/>
    <w:rsid w:val="00BE0D4F"/>
  </w:style>
  <w:style w:type="character" w:customStyle="1" w:styleId="WW8Num78z8">
    <w:name w:val="WW8Num78z8"/>
    <w:rsid w:val="00BE0D4F"/>
  </w:style>
  <w:style w:type="character" w:customStyle="1" w:styleId="WW8Num79z0">
    <w:name w:val="WW8Num79z0"/>
    <w:rsid w:val="00BE0D4F"/>
    <w:rPr>
      <w:strike w:val="0"/>
      <w:dstrike w:val="0"/>
      <w:color w:val="auto"/>
    </w:rPr>
  </w:style>
  <w:style w:type="character" w:customStyle="1" w:styleId="WW8Num79z1">
    <w:name w:val="WW8Num79z1"/>
    <w:rsid w:val="00BE0D4F"/>
    <w:rPr>
      <w:i w:val="0"/>
      <w:iCs w:val="0"/>
      <w:color w:val="auto"/>
      <w:lang w:val="pl-PL"/>
    </w:rPr>
  </w:style>
  <w:style w:type="character" w:customStyle="1" w:styleId="WW8Num79z2">
    <w:name w:val="WW8Num79z2"/>
    <w:rsid w:val="00BE0D4F"/>
  </w:style>
  <w:style w:type="character" w:customStyle="1" w:styleId="WW8Num79z3">
    <w:name w:val="WW8Num79z3"/>
    <w:rsid w:val="00BE0D4F"/>
  </w:style>
  <w:style w:type="character" w:customStyle="1" w:styleId="WW8Num79z4">
    <w:name w:val="WW8Num79z4"/>
    <w:rsid w:val="00BE0D4F"/>
  </w:style>
  <w:style w:type="character" w:customStyle="1" w:styleId="WW8Num79z5">
    <w:name w:val="WW8Num79z5"/>
    <w:rsid w:val="00BE0D4F"/>
  </w:style>
  <w:style w:type="character" w:customStyle="1" w:styleId="WW8Num79z6">
    <w:name w:val="WW8Num79z6"/>
    <w:rsid w:val="00BE0D4F"/>
  </w:style>
  <w:style w:type="character" w:customStyle="1" w:styleId="WW8Num79z7">
    <w:name w:val="WW8Num79z7"/>
    <w:rsid w:val="00BE0D4F"/>
  </w:style>
  <w:style w:type="character" w:customStyle="1" w:styleId="WW8Num79z8">
    <w:name w:val="WW8Num79z8"/>
    <w:rsid w:val="00BE0D4F"/>
  </w:style>
  <w:style w:type="character" w:customStyle="1" w:styleId="WW8Num80z0">
    <w:name w:val="WW8Num80z0"/>
    <w:rsid w:val="00BE0D4F"/>
    <w:rPr>
      <w:i w:val="0"/>
      <w:color w:val="auto"/>
    </w:rPr>
  </w:style>
  <w:style w:type="character" w:customStyle="1" w:styleId="WW8Num80z1">
    <w:name w:val="WW8Num80z1"/>
    <w:rsid w:val="00BE0D4F"/>
    <w:rPr>
      <w:i w:val="0"/>
      <w:iCs w:val="0"/>
      <w:color w:val="auto"/>
    </w:rPr>
  </w:style>
  <w:style w:type="character" w:customStyle="1" w:styleId="WW8Num80z2">
    <w:name w:val="WW8Num80z2"/>
    <w:rsid w:val="00BE0D4F"/>
  </w:style>
  <w:style w:type="character" w:customStyle="1" w:styleId="WW8Num80z3">
    <w:name w:val="WW8Num80z3"/>
    <w:rsid w:val="00BE0D4F"/>
    <w:rPr>
      <w:lang w:val="pl-PL"/>
    </w:rPr>
  </w:style>
  <w:style w:type="character" w:customStyle="1" w:styleId="WW8Num80z4">
    <w:name w:val="WW8Num80z4"/>
    <w:rsid w:val="00BE0D4F"/>
  </w:style>
  <w:style w:type="character" w:customStyle="1" w:styleId="WW8Num80z5">
    <w:name w:val="WW8Num80z5"/>
    <w:rsid w:val="00BE0D4F"/>
  </w:style>
  <w:style w:type="character" w:customStyle="1" w:styleId="WW8Num80z6">
    <w:name w:val="WW8Num80z6"/>
    <w:rsid w:val="00BE0D4F"/>
  </w:style>
  <w:style w:type="character" w:customStyle="1" w:styleId="WW8Num80z7">
    <w:name w:val="WW8Num80z7"/>
    <w:rsid w:val="00BE0D4F"/>
  </w:style>
  <w:style w:type="character" w:customStyle="1" w:styleId="WW8Num80z8">
    <w:name w:val="WW8Num80z8"/>
    <w:rsid w:val="00BE0D4F"/>
  </w:style>
  <w:style w:type="character" w:customStyle="1" w:styleId="WW8Num81z0">
    <w:name w:val="WW8Num81z0"/>
    <w:rsid w:val="00BE0D4F"/>
    <w:rPr>
      <w:strike w:val="0"/>
      <w:dstrike w:val="0"/>
      <w:color w:val="auto"/>
      <w:lang w:val="pl-PL"/>
    </w:rPr>
  </w:style>
  <w:style w:type="character" w:customStyle="1" w:styleId="WW8Num81z1">
    <w:name w:val="WW8Num81z1"/>
    <w:rsid w:val="00BE0D4F"/>
    <w:rPr>
      <w:i w:val="0"/>
      <w:iCs w:val="0"/>
      <w:color w:val="auto"/>
    </w:rPr>
  </w:style>
  <w:style w:type="character" w:customStyle="1" w:styleId="WW8Num81z2">
    <w:name w:val="WW8Num81z2"/>
    <w:rsid w:val="00BE0D4F"/>
  </w:style>
  <w:style w:type="character" w:customStyle="1" w:styleId="WW8Num81z3">
    <w:name w:val="WW8Num81z3"/>
    <w:rsid w:val="00BE0D4F"/>
  </w:style>
  <w:style w:type="character" w:customStyle="1" w:styleId="WW8Num81z4">
    <w:name w:val="WW8Num81z4"/>
    <w:rsid w:val="00BE0D4F"/>
  </w:style>
  <w:style w:type="character" w:customStyle="1" w:styleId="WW8Num81z5">
    <w:name w:val="WW8Num81z5"/>
    <w:rsid w:val="00BE0D4F"/>
  </w:style>
  <w:style w:type="character" w:customStyle="1" w:styleId="WW8Num81z6">
    <w:name w:val="WW8Num81z6"/>
    <w:rsid w:val="00BE0D4F"/>
    <w:rPr>
      <w:i w:val="0"/>
    </w:rPr>
  </w:style>
  <w:style w:type="character" w:customStyle="1" w:styleId="WW8Num81z7">
    <w:name w:val="WW8Num81z7"/>
    <w:rsid w:val="00BE0D4F"/>
  </w:style>
  <w:style w:type="character" w:customStyle="1" w:styleId="WW8Num81z8">
    <w:name w:val="WW8Num81z8"/>
    <w:rsid w:val="00BE0D4F"/>
  </w:style>
  <w:style w:type="character" w:customStyle="1" w:styleId="WW8Num82z0">
    <w:name w:val="WW8Num82z0"/>
    <w:rsid w:val="00BE0D4F"/>
    <w:rPr>
      <w:i w:val="0"/>
      <w:color w:val="auto"/>
      <w:lang w:val="pl-PL"/>
    </w:rPr>
  </w:style>
  <w:style w:type="character" w:customStyle="1" w:styleId="WW8Num82z1">
    <w:name w:val="WW8Num82z1"/>
    <w:rsid w:val="00BE0D4F"/>
    <w:rPr>
      <w:i w:val="0"/>
      <w:iCs w:val="0"/>
      <w:color w:val="auto"/>
      <w:lang w:val="pl-PL"/>
    </w:rPr>
  </w:style>
  <w:style w:type="character" w:customStyle="1" w:styleId="WW8Num82z2">
    <w:name w:val="WW8Num82z2"/>
    <w:rsid w:val="00BE0D4F"/>
  </w:style>
  <w:style w:type="character" w:customStyle="1" w:styleId="WW8Num82z3">
    <w:name w:val="WW8Num82z3"/>
    <w:rsid w:val="00BE0D4F"/>
  </w:style>
  <w:style w:type="character" w:customStyle="1" w:styleId="WW8Num82z4">
    <w:name w:val="WW8Num82z4"/>
    <w:rsid w:val="00BE0D4F"/>
  </w:style>
  <w:style w:type="character" w:customStyle="1" w:styleId="WW8Num82z5">
    <w:name w:val="WW8Num82z5"/>
    <w:rsid w:val="00BE0D4F"/>
  </w:style>
  <w:style w:type="character" w:customStyle="1" w:styleId="WW8Num82z6">
    <w:name w:val="WW8Num82z6"/>
    <w:rsid w:val="00BE0D4F"/>
  </w:style>
  <w:style w:type="character" w:customStyle="1" w:styleId="WW8Num82z7">
    <w:name w:val="WW8Num82z7"/>
    <w:rsid w:val="00BE0D4F"/>
  </w:style>
  <w:style w:type="character" w:customStyle="1" w:styleId="WW8Num82z8">
    <w:name w:val="WW8Num82z8"/>
    <w:rsid w:val="00BE0D4F"/>
  </w:style>
  <w:style w:type="character" w:customStyle="1" w:styleId="WW8Num83z0">
    <w:name w:val="WW8Num83z0"/>
    <w:rsid w:val="00BE0D4F"/>
  </w:style>
  <w:style w:type="character" w:customStyle="1" w:styleId="WW8Num83z1">
    <w:name w:val="WW8Num83z1"/>
    <w:rsid w:val="00BE0D4F"/>
    <w:rPr>
      <w:i w:val="0"/>
      <w:iCs w:val="0"/>
      <w:color w:val="auto"/>
    </w:rPr>
  </w:style>
  <w:style w:type="character" w:customStyle="1" w:styleId="WW8Num83z2">
    <w:name w:val="WW8Num83z2"/>
    <w:rsid w:val="00BE0D4F"/>
    <w:rPr>
      <w:color w:val="auto"/>
      <w:lang w:val="pl-PL"/>
    </w:rPr>
  </w:style>
  <w:style w:type="character" w:customStyle="1" w:styleId="WW8Num83z3">
    <w:name w:val="WW8Num83z3"/>
    <w:rsid w:val="00BE0D4F"/>
  </w:style>
  <w:style w:type="character" w:customStyle="1" w:styleId="WW8Num83z4">
    <w:name w:val="WW8Num83z4"/>
    <w:rsid w:val="00BE0D4F"/>
  </w:style>
  <w:style w:type="character" w:customStyle="1" w:styleId="WW8Num83z5">
    <w:name w:val="WW8Num83z5"/>
    <w:rsid w:val="00BE0D4F"/>
  </w:style>
  <w:style w:type="character" w:customStyle="1" w:styleId="WW8Num83z6">
    <w:name w:val="WW8Num83z6"/>
    <w:rsid w:val="00BE0D4F"/>
  </w:style>
  <w:style w:type="character" w:customStyle="1" w:styleId="WW8Num83z7">
    <w:name w:val="WW8Num83z7"/>
    <w:rsid w:val="00BE0D4F"/>
  </w:style>
  <w:style w:type="character" w:customStyle="1" w:styleId="WW8Num83z8">
    <w:name w:val="WW8Num83z8"/>
    <w:rsid w:val="00BE0D4F"/>
  </w:style>
  <w:style w:type="character" w:customStyle="1" w:styleId="WW8Num84z0">
    <w:name w:val="WW8Num84z0"/>
    <w:rsid w:val="00BE0D4F"/>
    <w:rPr>
      <w:b w:val="0"/>
      <w:bCs w:val="0"/>
      <w:i w:val="0"/>
      <w:iCs w:val="0"/>
      <w:strike w:val="0"/>
      <w:dstrike w:val="0"/>
      <w:color w:val="auto"/>
    </w:rPr>
  </w:style>
  <w:style w:type="character" w:customStyle="1" w:styleId="WW8Num84z1">
    <w:name w:val="WW8Num84z1"/>
    <w:rsid w:val="00BE0D4F"/>
    <w:rPr>
      <w:i w:val="0"/>
      <w:iCs w:val="0"/>
      <w:color w:val="auto"/>
    </w:rPr>
  </w:style>
  <w:style w:type="character" w:customStyle="1" w:styleId="WW8Num84z2">
    <w:name w:val="WW8Num84z2"/>
    <w:rsid w:val="00BE0D4F"/>
    <w:rPr>
      <w:color w:val="auto"/>
    </w:rPr>
  </w:style>
  <w:style w:type="character" w:customStyle="1" w:styleId="WW8Num84z3">
    <w:name w:val="WW8Num84z3"/>
    <w:rsid w:val="00BE0D4F"/>
    <w:rPr>
      <w:lang w:val="pl-PL"/>
    </w:rPr>
  </w:style>
  <w:style w:type="character" w:customStyle="1" w:styleId="WW8Num84z4">
    <w:name w:val="WW8Num84z4"/>
    <w:rsid w:val="00BE0D4F"/>
  </w:style>
  <w:style w:type="character" w:customStyle="1" w:styleId="WW8Num84z5">
    <w:name w:val="WW8Num84z5"/>
    <w:rsid w:val="00BE0D4F"/>
  </w:style>
  <w:style w:type="character" w:customStyle="1" w:styleId="WW8Num84z6">
    <w:name w:val="WW8Num84z6"/>
    <w:rsid w:val="00BE0D4F"/>
  </w:style>
  <w:style w:type="character" w:customStyle="1" w:styleId="WW8Num84z7">
    <w:name w:val="WW8Num84z7"/>
    <w:rsid w:val="00BE0D4F"/>
  </w:style>
  <w:style w:type="character" w:customStyle="1" w:styleId="WW8Num84z8">
    <w:name w:val="WW8Num84z8"/>
    <w:rsid w:val="00BE0D4F"/>
  </w:style>
  <w:style w:type="character" w:customStyle="1" w:styleId="WW8Num85z0">
    <w:name w:val="WW8Num85z0"/>
    <w:rsid w:val="00BE0D4F"/>
    <w:rPr>
      <w:color w:val="auto"/>
    </w:rPr>
  </w:style>
  <w:style w:type="character" w:customStyle="1" w:styleId="WW8Num85z1">
    <w:name w:val="WW8Num85z1"/>
    <w:rsid w:val="00BE0D4F"/>
    <w:rPr>
      <w:i w:val="0"/>
      <w:iCs w:val="0"/>
      <w:color w:val="auto"/>
    </w:rPr>
  </w:style>
  <w:style w:type="character" w:customStyle="1" w:styleId="WW8Num85z2">
    <w:name w:val="WW8Num85z2"/>
    <w:rsid w:val="00BE0D4F"/>
    <w:rPr>
      <w:lang w:val="pl-PL"/>
    </w:rPr>
  </w:style>
  <w:style w:type="character" w:customStyle="1" w:styleId="WW8Num85z3">
    <w:name w:val="WW8Num85z3"/>
    <w:rsid w:val="00BE0D4F"/>
  </w:style>
  <w:style w:type="character" w:customStyle="1" w:styleId="WW8Num85z4">
    <w:name w:val="WW8Num85z4"/>
    <w:rsid w:val="00BE0D4F"/>
  </w:style>
  <w:style w:type="character" w:customStyle="1" w:styleId="WW8Num85z5">
    <w:name w:val="WW8Num85z5"/>
    <w:rsid w:val="00BE0D4F"/>
  </w:style>
  <w:style w:type="character" w:customStyle="1" w:styleId="WW8Num85z6">
    <w:name w:val="WW8Num85z6"/>
    <w:rsid w:val="00BE0D4F"/>
  </w:style>
  <w:style w:type="character" w:customStyle="1" w:styleId="WW8Num85z7">
    <w:name w:val="WW8Num85z7"/>
    <w:rsid w:val="00BE0D4F"/>
  </w:style>
  <w:style w:type="character" w:customStyle="1" w:styleId="WW8Num85z8">
    <w:name w:val="WW8Num85z8"/>
    <w:rsid w:val="00BE0D4F"/>
  </w:style>
  <w:style w:type="character" w:customStyle="1" w:styleId="WW8Num86z0">
    <w:name w:val="WW8Num86z0"/>
    <w:rsid w:val="00BE0D4F"/>
    <w:rPr>
      <w:i w:val="0"/>
      <w:color w:val="auto"/>
    </w:rPr>
  </w:style>
  <w:style w:type="character" w:customStyle="1" w:styleId="WW8Num86z1">
    <w:name w:val="WW8Num86z1"/>
    <w:rsid w:val="00BE0D4F"/>
    <w:rPr>
      <w:i w:val="0"/>
      <w:iCs w:val="0"/>
      <w:color w:val="auto"/>
    </w:rPr>
  </w:style>
  <w:style w:type="character" w:customStyle="1" w:styleId="WW8Num86z2">
    <w:name w:val="WW8Num86z2"/>
    <w:rsid w:val="00BE0D4F"/>
  </w:style>
  <w:style w:type="character" w:customStyle="1" w:styleId="WW8Num86z3">
    <w:name w:val="WW8Num86z3"/>
    <w:rsid w:val="00BE0D4F"/>
    <w:rPr>
      <w:lang w:val="pl-PL"/>
    </w:rPr>
  </w:style>
  <w:style w:type="character" w:customStyle="1" w:styleId="WW8Num86z4">
    <w:name w:val="WW8Num86z4"/>
    <w:rsid w:val="00BE0D4F"/>
  </w:style>
  <w:style w:type="character" w:customStyle="1" w:styleId="WW8Num86z5">
    <w:name w:val="WW8Num86z5"/>
    <w:rsid w:val="00BE0D4F"/>
  </w:style>
  <w:style w:type="character" w:customStyle="1" w:styleId="WW8Num86z6">
    <w:name w:val="WW8Num86z6"/>
    <w:rsid w:val="00BE0D4F"/>
  </w:style>
  <w:style w:type="character" w:customStyle="1" w:styleId="WW8Num86z7">
    <w:name w:val="WW8Num86z7"/>
    <w:rsid w:val="00BE0D4F"/>
  </w:style>
  <w:style w:type="character" w:customStyle="1" w:styleId="WW8Num86z8">
    <w:name w:val="WW8Num86z8"/>
    <w:rsid w:val="00BE0D4F"/>
  </w:style>
  <w:style w:type="character" w:customStyle="1" w:styleId="WW8Num87z0">
    <w:name w:val="WW8Num87z0"/>
    <w:rsid w:val="00BE0D4F"/>
  </w:style>
  <w:style w:type="character" w:customStyle="1" w:styleId="WW8Num87z1">
    <w:name w:val="WW8Num87z1"/>
    <w:rsid w:val="00BE0D4F"/>
    <w:rPr>
      <w:i w:val="0"/>
      <w:iCs w:val="0"/>
      <w:strike w:val="0"/>
      <w:dstrike w:val="0"/>
      <w:color w:val="auto"/>
    </w:rPr>
  </w:style>
  <w:style w:type="character" w:customStyle="1" w:styleId="WW8Num87z2">
    <w:name w:val="WW8Num87z2"/>
    <w:rsid w:val="00BE0D4F"/>
    <w:rPr>
      <w:rFonts w:ascii="Times New Roman" w:eastAsia="Times New Roman" w:hAnsi="Times New Roman" w:cs="Times New Roman"/>
      <w:strike w:val="0"/>
      <w:dstrike w:val="0"/>
      <w:color w:val="auto"/>
    </w:rPr>
  </w:style>
  <w:style w:type="character" w:customStyle="1" w:styleId="WW8Num87z3">
    <w:name w:val="WW8Num87z3"/>
    <w:rsid w:val="00BE0D4F"/>
    <w:rPr>
      <w:rFonts w:ascii="Symbol" w:hAnsi="Symbol" w:cs="Symbol"/>
      <w:color w:val="auto"/>
    </w:rPr>
  </w:style>
  <w:style w:type="character" w:customStyle="1" w:styleId="WW8Num87z4">
    <w:name w:val="WW8Num87z4"/>
    <w:rsid w:val="00BE0D4F"/>
  </w:style>
  <w:style w:type="character" w:customStyle="1" w:styleId="WW8Num87z5">
    <w:name w:val="WW8Num87z5"/>
    <w:rsid w:val="00BE0D4F"/>
  </w:style>
  <w:style w:type="character" w:customStyle="1" w:styleId="WW8Num87z6">
    <w:name w:val="WW8Num87z6"/>
    <w:rsid w:val="00BE0D4F"/>
  </w:style>
  <w:style w:type="character" w:customStyle="1" w:styleId="WW8Num87z7">
    <w:name w:val="WW8Num87z7"/>
    <w:rsid w:val="00BE0D4F"/>
  </w:style>
  <w:style w:type="character" w:customStyle="1" w:styleId="WW8Num87z8">
    <w:name w:val="WW8Num87z8"/>
    <w:rsid w:val="00BE0D4F"/>
  </w:style>
  <w:style w:type="character" w:customStyle="1" w:styleId="WW8Num88z0">
    <w:name w:val="WW8Num88z0"/>
    <w:rsid w:val="00BE0D4F"/>
    <w:rPr>
      <w:i w:val="0"/>
      <w:color w:val="auto"/>
    </w:rPr>
  </w:style>
  <w:style w:type="character" w:customStyle="1" w:styleId="WW8Num88z1">
    <w:name w:val="WW8Num88z1"/>
    <w:rsid w:val="00BE0D4F"/>
    <w:rPr>
      <w:i w:val="0"/>
      <w:iCs w:val="0"/>
      <w:color w:val="auto"/>
    </w:rPr>
  </w:style>
  <w:style w:type="character" w:customStyle="1" w:styleId="WW8Num88z2">
    <w:name w:val="WW8Num88z2"/>
    <w:rsid w:val="00BE0D4F"/>
    <w:rPr>
      <w:color w:val="auto"/>
    </w:rPr>
  </w:style>
  <w:style w:type="character" w:customStyle="1" w:styleId="WW8Num88z3">
    <w:name w:val="WW8Num88z3"/>
    <w:rsid w:val="00BE0D4F"/>
  </w:style>
  <w:style w:type="character" w:customStyle="1" w:styleId="WW8Num88z4">
    <w:name w:val="WW8Num88z4"/>
    <w:rsid w:val="00BE0D4F"/>
  </w:style>
  <w:style w:type="character" w:customStyle="1" w:styleId="WW8Num88z5">
    <w:name w:val="WW8Num88z5"/>
    <w:rsid w:val="00BE0D4F"/>
  </w:style>
  <w:style w:type="character" w:customStyle="1" w:styleId="WW8Num88z6">
    <w:name w:val="WW8Num88z6"/>
    <w:rsid w:val="00BE0D4F"/>
  </w:style>
  <w:style w:type="character" w:customStyle="1" w:styleId="WW8Num88z7">
    <w:name w:val="WW8Num88z7"/>
    <w:rsid w:val="00BE0D4F"/>
  </w:style>
  <w:style w:type="character" w:customStyle="1" w:styleId="WW8Num88z8">
    <w:name w:val="WW8Num88z8"/>
    <w:rsid w:val="00BE0D4F"/>
  </w:style>
  <w:style w:type="character" w:customStyle="1" w:styleId="Domylnaczcionkaakapitu1">
    <w:name w:val="Domyślna czcionka akapitu1"/>
    <w:rsid w:val="00BE0D4F"/>
  </w:style>
  <w:style w:type="character" w:customStyle="1" w:styleId="StopkaZnak">
    <w:name w:val="Stopka Znak"/>
    <w:uiPriority w:val="99"/>
    <w:rsid w:val="00BE0D4F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1"/>
    <w:rsid w:val="00BE0D4F"/>
  </w:style>
  <w:style w:type="character" w:customStyle="1" w:styleId="NagwekZnak">
    <w:name w:val="Nagłówek Znak"/>
    <w:rsid w:val="00BE0D4F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sid w:val="00BE0D4F"/>
    <w:rPr>
      <w:color w:val="0000FF"/>
      <w:u w:val="single"/>
    </w:rPr>
  </w:style>
  <w:style w:type="character" w:customStyle="1" w:styleId="Tekstpodstawowy3Znak">
    <w:name w:val="Tekst podstawowy 3 Znak"/>
    <w:rsid w:val="00BE0D4F"/>
    <w:rPr>
      <w:rFonts w:ascii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rsid w:val="00BE0D4F"/>
    <w:rPr>
      <w:rFonts w:ascii="Times New Roman" w:hAnsi="Times New Roman" w:cs="Times New Roman"/>
      <w:sz w:val="24"/>
      <w:szCs w:val="24"/>
      <w:lang w:val="en-GB"/>
    </w:rPr>
  </w:style>
  <w:style w:type="character" w:customStyle="1" w:styleId="TytuZnak">
    <w:name w:val="Tytuł Znak"/>
    <w:rsid w:val="00BE0D4F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rzypisudolnegoZnak">
    <w:name w:val="Tekst przypisu dolnego Znak"/>
    <w:rsid w:val="00BE0D4F"/>
    <w:rPr>
      <w:rFonts w:ascii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BE0D4F"/>
    <w:rPr>
      <w:vertAlign w:val="superscript"/>
    </w:rPr>
  </w:style>
  <w:style w:type="character" w:customStyle="1" w:styleId="Tekstpodstawowywcity2Znak">
    <w:name w:val="Tekst podstawowy wcięty 2 Znak"/>
    <w:rsid w:val="00BE0D4F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BE0D4F"/>
    <w:rPr>
      <w:sz w:val="16"/>
      <w:szCs w:val="16"/>
    </w:rPr>
  </w:style>
  <w:style w:type="character" w:customStyle="1" w:styleId="TekstkomentarzaZnak">
    <w:name w:val="Tekst komentarza Znak"/>
    <w:rsid w:val="00BE0D4F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BE0D4F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sid w:val="00BE0D4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1"/>
    <w:rsid w:val="00BE0D4F"/>
  </w:style>
  <w:style w:type="character" w:customStyle="1" w:styleId="TekstprzypisukocowegoZnak">
    <w:name w:val="Tekst przypisu końcowego Znak"/>
    <w:rsid w:val="00BE0D4F"/>
    <w:rPr>
      <w:rFonts w:ascii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rsid w:val="00BE0D4F"/>
    <w:rPr>
      <w:vertAlign w:val="superscript"/>
    </w:rPr>
  </w:style>
  <w:style w:type="character" w:customStyle="1" w:styleId="TekstpodstawowyZnak">
    <w:name w:val="Tekst podstawowy Znak"/>
    <w:rsid w:val="00BE0D4F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rsid w:val="00BE0D4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1Znak">
    <w:name w:val="Nagłówek 1 Znak"/>
    <w:rsid w:val="00BE0D4F"/>
    <w:rPr>
      <w:rFonts w:ascii="Cambria" w:eastAsia="Times New Roman" w:hAnsi="Cambria" w:cs="Times New Roman"/>
      <w:b/>
      <w:bCs/>
      <w:kern w:val="1"/>
      <w:sz w:val="32"/>
      <w:szCs w:val="32"/>
      <w:lang w:val="en-GB"/>
    </w:rPr>
  </w:style>
  <w:style w:type="character" w:customStyle="1" w:styleId="BezodstpwZnak">
    <w:name w:val="Bez odstępów Znak"/>
    <w:rsid w:val="00BE0D4F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styleId="Pogrubienie">
    <w:name w:val="Strong"/>
    <w:qFormat/>
    <w:rsid w:val="00BE0D4F"/>
    <w:rPr>
      <w:b/>
      <w:bCs/>
    </w:rPr>
  </w:style>
  <w:style w:type="paragraph" w:customStyle="1" w:styleId="Nagwek10">
    <w:name w:val="Nagłówek1"/>
    <w:basedOn w:val="Normalny"/>
    <w:next w:val="Tekstpodstawowy"/>
    <w:rsid w:val="00BE0D4F"/>
    <w:pPr>
      <w:jc w:val="center"/>
    </w:pPr>
    <w:rPr>
      <w:rFonts w:eastAsia="Calibri"/>
      <w:b/>
      <w:bCs/>
      <w:lang/>
    </w:rPr>
  </w:style>
  <w:style w:type="paragraph" w:styleId="Tekstpodstawowy">
    <w:name w:val="Body Text"/>
    <w:basedOn w:val="Normalny"/>
    <w:rsid w:val="00BE0D4F"/>
    <w:pPr>
      <w:spacing w:after="120"/>
    </w:pPr>
    <w:rPr>
      <w:rFonts w:eastAsia="Calibri"/>
      <w:lang/>
    </w:rPr>
  </w:style>
  <w:style w:type="paragraph" w:styleId="Lista">
    <w:name w:val="List"/>
    <w:basedOn w:val="Tekstpodstawowy"/>
    <w:rsid w:val="00BE0D4F"/>
    <w:rPr>
      <w:rFonts w:cs="FreeSans"/>
    </w:rPr>
  </w:style>
  <w:style w:type="paragraph" w:styleId="Legenda">
    <w:name w:val="caption"/>
    <w:basedOn w:val="Normalny"/>
    <w:qFormat/>
    <w:rsid w:val="00BE0D4F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rsid w:val="00BE0D4F"/>
    <w:pPr>
      <w:suppressLineNumbers/>
    </w:pPr>
    <w:rPr>
      <w:rFonts w:cs="FreeSans"/>
    </w:rPr>
  </w:style>
  <w:style w:type="paragraph" w:styleId="Stopka">
    <w:name w:val="footer"/>
    <w:basedOn w:val="Normalny"/>
    <w:uiPriority w:val="99"/>
    <w:rsid w:val="00BE0D4F"/>
    <w:rPr>
      <w:rFonts w:eastAsia="Calibri"/>
      <w:lang/>
    </w:rPr>
  </w:style>
  <w:style w:type="paragraph" w:styleId="Nagwek">
    <w:name w:val="header"/>
    <w:basedOn w:val="Normalny"/>
    <w:rsid w:val="00BE0D4F"/>
    <w:rPr>
      <w:rFonts w:eastAsia="Calibri"/>
      <w:lang/>
    </w:rPr>
  </w:style>
  <w:style w:type="paragraph" w:customStyle="1" w:styleId="Default">
    <w:name w:val="Default"/>
    <w:rsid w:val="00BE0D4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E0D4F"/>
    <w:pPr>
      <w:spacing w:after="120"/>
    </w:pPr>
    <w:rPr>
      <w:rFonts w:eastAsia="Calibri"/>
      <w:sz w:val="16"/>
      <w:szCs w:val="16"/>
      <w:lang/>
    </w:rPr>
  </w:style>
  <w:style w:type="paragraph" w:styleId="Tekstpodstawowywcity">
    <w:name w:val="Body Text Indent"/>
    <w:basedOn w:val="Normalny"/>
    <w:rsid w:val="00BE0D4F"/>
    <w:pPr>
      <w:spacing w:after="120"/>
      <w:ind w:left="283"/>
    </w:pPr>
    <w:rPr>
      <w:rFonts w:eastAsia="Calibri"/>
    </w:rPr>
  </w:style>
  <w:style w:type="paragraph" w:styleId="Tekstprzypisudolnego">
    <w:name w:val="footnote text"/>
    <w:basedOn w:val="Normalny"/>
    <w:rsid w:val="00BE0D4F"/>
    <w:rPr>
      <w:rFonts w:eastAsia="Calibri"/>
      <w:sz w:val="20"/>
      <w:szCs w:val="20"/>
      <w:lang/>
    </w:rPr>
  </w:style>
  <w:style w:type="paragraph" w:customStyle="1" w:styleId="Tekstpodstawowywcity21">
    <w:name w:val="Tekst podstawowy wcięty 21"/>
    <w:basedOn w:val="Normalny"/>
    <w:rsid w:val="00BE0D4F"/>
    <w:pPr>
      <w:spacing w:after="120" w:line="480" w:lineRule="auto"/>
      <w:ind w:left="283"/>
    </w:pPr>
    <w:rPr>
      <w:rFonts w:eastAsia="Calibri"/>
      <w:lang/>
    </w:rPr>
  </w:style>
  <w:style w:type="paragraph" w:customStyle="1" w:styleId="Tekstkomentarza1">
    <w:name w:val="Tekst komentarza1"/>
    <w:basedOn w:val="Normalny"/>
    <w:rsid w:val="00BE0D4F"/>
    <w:rPr>
      <w:rFonts w:eastAsia="Calibri"/>
      <w:sz w:val="20"/>
      <w:szCs w:val="20"/>
      <w:lang/>
    </w:rPr>
  </w:style>
  <w:style w:type="paragraph" w:styleId="Tematkomentarza">
    <w:name w:val="annotation subject"/>
    <w:basedOn w:val="Tekstkomentarza1"/>
    <w:next w:val="Tekstkomentarza1"/>
    <w:rsid w:val="00BE0D4F"/>
    <w:rPr>
      <w:b/>
      <w:bCs/>
    </w:rPr>
  </w:style>
  <w:style w:type="paragraph" w:styleId="Tekstdymka">
    <w:name w:val="Balloon Text"/>
    <w:basedOn w:val="Normalny"/>
    <w:rsid w:val="00BE0D4F"/>
    <w:rPr>
      <w:rFonts w:ascii="Segoe UI" w:eastAsia="Calibri" w:hAnsi="Segoe UI" w:cs="Segoe UI"/>
      <w:sz w:val="18"/>
      <w:szCs w:val="18"/>
      <w:lang/>
    </w:rPr>
  </w:style>
  <w:style w:type="paragraph" w:styleId="Tekstprzypisukocowego">
    <w:name w:val="endnote text"/>
    <w:basedOn w:val="Normalny"/>
    <w:rsid w:val="00BE0D4F"/>
    <w:rPr>
      <w:rFonts w:eastAsia="Calibri"/>
      <w:sz w:val="20"/>
      <w:szCs w:val="20"/>
      <w:lang/>
    </w:rPr>
  </w:style>
  <w:style w:type="paragraph" w:styleId="Akapitzlist">
    <w:name w:val="List Paragraph"/>
    <w:basedOn w:val="Normalny"/>
    <w:uiPriority w:val="34"/>
    <w:qFormat/>
    <w:rsid w:val="00BE0D4F"/>
    <w:pPr>
      <w:ind w:left="708"/>
    </w:pPr>
    <w:rPr>
      <w:lang w:val="pl-PL"/>
    </w:rPr>
  </w:style>
  <w:style w:type="paragraph" w:customStyle="1" w:styleId="Akapitzlist1">
    <w:name w:val="Akapit z listą1"/>
    <w:basedOn w:val="Normalny"/>
    <w:rsid w:val="00BE0D4F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/>
    </w:rPr>
  </w:style>
  <w:style w:type="paragraph" w:styleId="Bezodstpw">
    <w:name w:val="No Spacing"/>
    <w:qFormat/>
    <w:rsid w:val="00BE0D4F"/>
    <w:pPr>
      <w:suppressAutoHyphens/>
    </w:pPr>
    <w:rPr>
      <w:sz w:val="24"/>
      <w:szCs w:val="24"/>
      <w:lang w:eastAsia="zh-CN"/>
    </w:rPr>
  </w:style>
  <w:style w:type="paragraph" w:customStyle="1" w:styleId="Standard">
    <w:name w:val="Standard"/>
    <w:rsid w:val="00BE0D4F"/>
    <w:pPr>
      <w:widowControl w:val="0"/>
      <w:suppressAutoHyphens/>
      <w:textAlignment w:val="baseline"/>
    </w:pPr>
    <w:rPr>
      <w:rFonts w:ascii="Liberation Serif" w:eastAsia="Calibri" w:hAnsi="Liberation Serif" w:cs="Liberation Serif"/>
      <w:kern w:val="1"/>
      <w:sz w:val="24"/>
      <w:szCs w:val="24"/>
      <w:lang w:eastAsia="zh-CN"/>
    </w:rPr>
  </w:style>
  <w:style w:type="paragraph" w:styleId="Nagwekwykazurde">
    <w:name w:val="toa heading"/>
    <w:basedOn w:val="Nagwek1"/>
    <w:next w:val="Normalny"/>
    <w:rsid w:val="00BE0D4F"/>
    <w:pPr>
      <w:keepLines/>
      <w:numPr>
        <w:numId w:val="0"/>
      </w:numPr>
      <w:spacing w:before="480" w:after="0" w:line="276" w:lineRule="auto"/>
      <w:outlineLvl w:val="9"/>
    </w:pPr>
    <w:rPr>
      <w:rFonts w:cs="Times New Roman"/>
      <w:color w:val="365F91"/>
      <w:szCs w:val="28"/>
      <w:lang w:val="pl-PL"/>
    </w:rPr>
  </w:style>
  <w:style w:type="paragraph" w:styleId="Spistreci2">
    <w:name w:val="toc 2"/>
    <w:basedOn w:val="Normalny"/>
    <w:next w:val="Normalny"/>
    <w:rsid w:val="00BE0D4F"/>
    <w:pPr>
      <w:spacing w:after="100" w:line="276" w:lineRule="auto"/>
      <w:ind w:left="220"/>
    </w:pPr>
    <w:rPr>
      <w:rFonts w:ascii="Calibri" w:hAnsi="Calibri"/>
      <w:sz w:val="22"/>
      <w:szCs w:val="22"/>
      <w:lang w:val="pl-PL"/>
    </w:rPr>
  </w:style>
  <w:style w:type="paragraph" w:styleId="Spistreci1">
    <w:name w:val="toc 1"/>
    <w:basedOn w:val="Normalny"/>
    <w:next w:val="Normalny"/>
    <w:uiPriority w:val="39"/>
    <w:rsid w:val="00BE0D4F"/>
    <w:pPr>
      <w:tabs>
        <w:tab w:val="left" w:pos="1276"/>
        <w:tab w:val="right" w:leader="dot" w:pos="9344"/>
      </w:tabs>
      <w:spacing w:after="100" w:line="360" w:lineRule="auto"/>
    </w:pPr>
    <w:rPr>
      <w:lang w:val="pl-PL" w:eastAsia="pl-PL"/>
    </w:rPr>
  </w:style>
  <w:style w:type="paragraph" w:styleId="Spistreci3">
    <w:name w:val="toc 3"/>
    <w:basedOn w:val="Normalny"/>
    <w:next w:val="Normalny"/>
    <w:rsid w:val="00BE0D4F"/>
    <w:pPr>
      <w:spacing w:after="100" w:line="276" w:lineRule="auto"/>
      <w:ind w:left="440"/>
    </w:pPr>
    <w:rPr>
      <w:rFonts w:ascii="Calibri" w:hAnsi="Calibri"/>
      <w:sz w:val="22"/>
      <w:szCs w:val="22"/>
      <w:lang w:val="pl-PL"/>
    </w:rPr>
  </w:style>
  <w:style w:type="paragraph" w:styleId="Spistreci4">
    <w:name w:val="toc 4"/>
    <w:basedOn w:val="Indeks"/>
    <w:rsid w:val="00BE0D4F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BE0D4F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BE0D4F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BE0D4F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BE0D4F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BE0D4F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BE0D4F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rsid w:val="00BE0D4F"/>
    <w:pPr>
      <w:suppressLineNumbers/>
    </w:pPr>
  </w:style>
  <w:style w:type="paragraph" w:customStyle="1" w:styleId="Nagwektabeli">
    <w:name w:val="Nagłówek tabeli"/>
    <w:basedOn w:val="Zawartotabeli"/>
    <w:rsid w:val="00BE0D4F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BE0D4F"/>
  </w:style>
  <w:style w:type="paragraph" w:styleId="Nagwekspisutreci">
    <w:name w:val="TOC Heading"/>
    <w:basedOn w:val="Nagwek1"/>
    <w:next w:val="Normalny"/>
    <w:uiPriority w:val="39"/>
    <w:unhideWhenUsed/>
    <w:qFormat/>
    <w:rsid w:val="00BB0069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awo.vulcan.edu.pl/przegdok.asp?qdatprz=01-05-2014&amp;qplikid=1" TargetMode="External"/><Relationship Id="rId18" Type="http://schemas.openxmlformats.org/officeDocument/2006/relationships/hyperlink" Target="http://www.prawo.vulcan.edu.pl/przegdok.asp?qdatprz=09-02-2014&amp;qplikid=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1-05-2014&amp;qplikid=1" TargetMode="External"/><Relationship Id="rId17" Type="http://schemas.openxmlformats.org/officeDocument/2006/relationships/hyperlink" Target="http://www.prawo.vulcan.edu.pl/przegdok.asp?qdatprz=09-02-2014&amp;qpliki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wo.vulcan.edu.pl/przegdok.asp?qdatprz=09-02-2014&amp;qplikid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01-05-2014&amp;qplik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09-02-2014&amp;qplikid=1" TargetMode="External"/><Relationship Id="rId10" Type="http://schemas.openxmlformats.org/officeDocument/2006/relationships/hyperlink" Target="http://www.prawo.vulcan.edu.pl/przegdok.asp?qdatprz=01-05-2014&amp;qplikid=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rawo.vulcan.edu.pl/przegdok.asp?qdatprz=09-02-2014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B5798-433C-4725-B680-A9F46C38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18639</Words>
  <Characters>111834</Characters>
  <Application>Microsoft Office Word</Application>
  <DocSecurity>0</DocSecurity>
  <Lines>931</Lines>
  <Paragraphs>260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</vt:lpstr>
    </vt:vector>
  </TitlesOfParts>
  <Company/>
  <LinksUpToDate>false</LinksUpToDate>
  <CharactersWithSpaces>130213</CharactersWithSpaces>
  <SharedDoc>false</SharedDoc>
  <HLinks>
    <vt:vector size="102" baseType="variant">
      <vt:variant>
        <vt:i4>1900553</vt:i4>
      </vt:variant>
      <vt:variant>
        <vt:i4>75</vt:i4>
      </vt:variant>
      <vt:variant>
        <vt:i4>0</vt:i4>
      </vt:variant>
      <vt:variant>
        <vt:i4>5</vt:i4>
      </vt:variant>
      <vt:variant>
        <vt:lpwstr>http://www.prawo.vulcan.edu.pl/przegdok.asp?qdatprz=09-02-2014&amp;qplikid=1</vt:lpwstr>
      </vt:variant>
      <vt:variant>
        <vt:lpwstr>P1A6</vt:lpwstr>
      </vt:variant>
      <vt:variant>
        <vt:i4>1900553</vt:i4>
      </vt:variant>
      <vt:variant>
        <vt:i4>72</vt:i4>
      </vt:variant>
      <vt:variant>
        <vt:i4>0</vt:i4>
      </vt:variant>
      <vt:variant>
        <vt:i4>5</vt:i4>
      </vt:variant>
      <vt:variant>
        <vt:lpwstr>http://www.prawo.vulcan.edu.pl/przegdok.asp?qdatprz=09-02-2014&amp;qplikid=1</vt:lpwstr>
      </vt:variant>
      <vt:variant>
        <vt:lpwstr>P1A6</vt:lpwstr>
      </vt:variant>
      <vt:variant>
        <vt:i4>1900553</vt:i4>
      </vt:variant>
      <vt:variant>
        <vt:i4>69</vt:i4>
      </vt:variant>
      <vt:variant>
        <vt:i4>0</vt:i4>
      </vt:variant>
      <vt:variant>
        <vt:i4>5</vt:i4>
      </vt:variant>
      <vt:variant>
        <vt:lpwstr>http://www.prawo.vulcan.edu.pl/przegdok.asp?qdatprz=09-02-2014&amp;qplikid=1</vt:lpwstr>
      </vt:variant>
      <vt:variant>
        <vt:lpwstr>P1A6</vt:lpwstr>
      </vt:variant>
      <vt:variant>
        <vt:i4>1900553</vt:i4>
      </vt:variant>
      <vt:variant>
        <vt:i4>66</vt:i4>
      </vt:variant>
      <vt:variant>
        <vt:i4>0</vt:i4>
      </vt:variant>
      <vt:variant>
        <vt:i4>5</vt:i4>
      </vt:variant>
      <vt:variant>
        <vt:lpwstr>http://www.prawo.vulcan.edu.pl/przegdok.asp?qdatprz=09-02-2014&amp;qplikid=1</vt:lpwstr>
      </vt:variant>
      <vt:variant>
        <vt:lpwstr>P1A6</vt:lpwstr>
      </vt:variant>
      <vt:variant>
        <vt:i4>1900553</vt:i4>
      </vt:variant>
      <vt:variant>
        <vt:i4>63</vt:i4>
      </vt:variant>
      <vt:variant>
        <vt:i4>0</vt:i4>
      </vt:variant>
      <vt:variant>
        <vt:i4>5</vt:i4>
      </vt:variant>
      <vt:variant>
        <vt:lpwstr>http://www.prawo.vulcan.edu.pl/przegdok.asp?qdatprz=09-02-2014&amp;qplikid=1</vt:lpwstr>
      </vt:variant>
      <vt:variant>
        <vt:lpwstr>P1A6</vt:lpwstr>
      </vt:variant>
      <vt:variant>
        <vt:i4>1376270</vt:i4>
      </vt:variant>
      <vt:variant>
        <vt:i4>60</vt:i4>
      </vt:variant>
      <vt:variant>
        <vt:i4>0</vt:i4>
      </vt:variant>
      <vt:variant>
        <vt:i4>5</vt:i4>
      </vt:variant>
      <vt:variant>
        <vt:lpwstr>http://www.prawo.vulcan.edu.pl/przegdok.asp?qdatprz=01-05-2014&amp;qplikid=1</vt:lpwstr>
      </vt:variant>
      <vt:variant>
        <vt:lpwstr>P1A6</vt:lpwstr>
      </vt:variant>
      <vt:variant>
        <vt:i4>1376270</vt:i4>
      </vt:variant>
      <vt:variant>
        <vt:i4>57</vt:i4>
      </vt:variant>
      <vt:variant>
        <vt:i4>0</vt:i4>
      </vt:variant>
      <vt:variant>
        <vt:i4>5</vt:i4>
      </vt:variant>
      <vt:variant>
        <vt:lpwstr>http://www.prawo.vulcan.edu.pl/przegdok.asp?qdatprz=01-05-2014&amp;qplikid=1</vt:lpwstr>
      </vt:variant>
      <vt:variant>
        <vt:lpwstr>P1A6</vt:lpwstr>
      </vt:variant>
      <vt:variant>
        <vt:i4>1376270</vt:i4>
      </vt:variant>
      <vt:variant>
        <vt:i4>54</vt:i4>
      </vt:variant>
      <vt:variant>
        <vt:i4>0</vt:i4>
      </vt:variant>
      <vt:variant>
        <vt:i4>5</vt:i4>
      </vt:variant>
      <vt:variant>
        <vt:lpwstr>http://www.prawo.vulcan.edu.pl/przegdok.asp?qdatprz=01-05-2014&amp;qplikid=1</vt:lpwstr>
      </vt:variant>
      <vt:variant>
        <vt:lpwstr>P1A6</vt:lpwstr>
      </vt:variant>
      <vt:variant>
        <vt:i4>1376270</vt:i4>
      </vt:variant>
      <vt:variant>
        <vt:i4>51</vt:i4>
      </vt:variant>
      <vt:variant>
        <vt:i4>0</vt:i4>
      </vt:variant>
      <vt:variant>
        <vt:i4>5</vt:i4>
      </vt:variant>
      <vt:variant>
        <vt:lpwstr>http://www.prawo.vulcan.edu.pl/przegdok.asp?qdatprz=01-05-2014&amp;qplikid=1</vt:lpwstr>
      </vt:variant>
      <vt:variant>
        <vt:lpwstr>P1A6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_Toc176863897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_Toc176863895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_Toc176863893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_Toc176863891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_Toc176863889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_Toc176863887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_Toc176863886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_Toc176863884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</dc:title>
  <dc:creator>user</dc:creator>
  <cp:lastModifiedBy>katarzyna.cybulska</cp:lastModifiedBy>
  <cp:revision>2</cp:revision>
  <cp:lastPrinted>2026-01-22T13:40:00Z</cp:lastPrinted>
  <dcterms:created xsi:type="dcterms:W3CDTF">2026-01-28T10:32:00Z</dcterms:created>
  <dcterms:modified xsi:type="dcterms:W3CDTF">2026-01-28T10:32:00Z</dcterms:modified>
</cp:coreProperties>
</file>