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574D" w:rsidRPr="001C755A" w:rsidRDefault="00CC574D">
      <w:pPr>
        <w:spacing w:line="360" w:lineRule="auto"/>
        <w:rPr>
          <w:rFonts w:ascii="Arial" w:hAnsi="Arial" w:cs="Arial"/>
          <w:b/>
          <w:bCs/>
          <w:sz w:val="48"/>
          <w:szCs w:val="48"/>
          <w:lang w:val="pl-PL"/>
        </w:rPr>
      </w:pPr>
      <w:bookmarkStart w:id="0" w:name="_GoBack"/>
      <w:bookmarkEnd w:id="0"/>
    </w:p>
    <w:p w:rsidR="00CC574D" w:rsidRPr="001C755A" w:rsidRDefault="00CC574D">
      <w:pPr>
        <w:spacing w:line="360" w:lineRule="auto"/>
        <w:rPr>
          <w:rFonts w:ascii="Arial" w:hAnsi="Arial" w:cs="Arial"/>
          <w:b/>
          <w:bCs/>
          <w:sz w:val="30"/>
          <w:szCs w:val="30"/>
          <w:lang w:val="pl-PL"/>
        </w:rPr>
      </w:pPr>
    </w:p>
    <w:p w:rsidR="00CC574D" w:rsidRPr="001C755A" w:rsidRDefault="00CC574D">
      <w:pPr>
        <w:spacing w:line="360" w:lineRule="auto"/>
        <w:jc w:val="center"/>
        <w:rPr>
          <w:rFonts w:ascii="Arial" w:hAnsi="Arial" w:cs="Arial"/>
          <w:b/>
          <w:sz w:val="48"/>
          <w:szCs w:val="48"/>
          <w:lang w:val="pl-PL"/>
        </w:rPr>
      </w:pPr>
      <w:r w:rsidRPr="001C755A">
        <w:rPr>
          <w:rFonts w:ascii="Arial" w:hAnsi="Arial" w:cs="Arial"/>
          <w:b/>
          <w:sz w:val="48"/>
          <w:szCs w:val="48"/>
          <w:lang w:val="pl-PL"/>
        </w:rPr>
        <w:t>STATUT</w:t>
      </w:r>
    </w:p>
    <w:p w:rsidR="00CC574D" w:rsidRPr="001C755A" w:rsidRDefault="00CC574D">
      <w:pPr>
        <w:spacing w:line="360" w:lineRule="auto"/>
        <w:jc w:val="center"/>
        <w:rPr>
          <w:rFonts w:ascii="Arial" w:hAnsi="Arial" w:cs="Arial"/>
          <w:b/>
          <w:sz w:val="48"/>
          <w:szCs w:val="48"/>
          <w:lang w:val="pl-PL"/>
        </w:rPr>
      </w:pPr>
      <w:r w:rsidRPr="001C755A">
        <w:rPr>
          <w:rFonts w:ascii="Arial" w:hAnsi="Arial" w:cs="Arial"/>
          <w:b/>
          <w:sz w:val="48"/>
          <w:szCs w:val="48"/>
          <w:lang w:val="pl-PL"/>
        </w:rPr>
        <w:t>II Liceum Ogólnokształcącego</w:t>
      </w:r>
    </w:p>
    <w:p w:rsidR="00CC574D" w:rsidRPr="001C755A" w:rsidRDefault="00CC574D">
      <w:pPr>
        <w:spacing w:line="360" w:lineRule="auto"/>
        <w:jc w:val="center"/>
        <w:rPr>
          <w:rFonts w:ascii="Arial" w:hAnsi="Arial" w:cs="Arial"/>
          <w:b/>
          <w:sz w:val="48"/>
          <w:szCs w:val="48"/>
          <w:lang w:val="pl-PL"/>
        </w:rPr>
      </w:pPr>
      <w:r w:rsidRPr="001C755A">
        <w:rPr>
          <w:rFonts w:ascii="Arial" w:hAnsi="Arial" w:cs="Arial"/>
          <w:b/>
          <w:sz w:val="48"/>
          <w:szCs w:val="48"/>
          <w:lang w:val="pl-PL"/>
        </w:rPr>
        <w:t>im. Krzysztofa Kamila Baczyńskiego</w:t>
      </w:r>
    </w:p>
    <w:p w:rsidR="00CC574D" w:rsidRPr="001C755A" w:rsidRDefault="00CC574D">
      <w:pPr>
        <w:spacing w:line="360" w:lineRule="auto"/>
        <w:jc w:val="center"/>
        <w:rPr>
          <w:rFonts w:ascii="Arial" w:hAnsi="Arial" w:cs="Arial"/>
        </w:rPr>
      </w:pPr>
      <w:r w:rsidRPr="001C755A">
        <w:rPr>
          <w:rFonts w:ascii="Arial" w:hAnsi="Arial" w:cs="Arial"/>
          <w:b/>
          <w:sz w:val="48"/>
          <w:szCs w:val="48"/>
          <w:lang w:val="pl-PL"/>
        </w:rPr>
        <w:t>w Koninie</w:t>
      </w:r>
    </w:p>
    <w:p w:rsidR="00CC574D" w:rsidRPr="001C755A" w:rsidRDefault="00EA7B5B">
      <w:pPr>
        <w:spacing w:line="360" w:lineRule="auto"/>
        <w:rPr>
          <w:rFonts w:ascii="Arial" w:hAnsi="Arial" w:cs="Arial"/>
          <w:strike/>
          <w:sz w:val="32"/>
          <w:szCs w:val="32"/>
          <w:lang w:val="pl-PL"/>
        </w:rPr>
      </w:pPr>
      <w:r w:rsidRPr="001C755A">
        <w:rPr>
          <w:rFonts w:ascii="Arial" w:hAnsi="Arial" w:cs="Arial"/>
          <w:noProof/>
          <w:lang w:val="pl-PL" w:eastAsia="pl-PL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margin">
              <wp:posOffset>-519430</wp:posOffset>
            </wp:positionH>
            <wp:positionV relativeFrom="margin">
              <wp:posOffset>3820160</wp:posOffset>
            </wp:positionV>
            <wp:extent cx="7028180" cy="4323715"/>
            <wp:effectExtent l="0" t="0" r="0" b="0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180" cy="432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574D" w:rsidRPr="001C755A" w:rsidRDefault="00EA7B5B">
      <w:pPr>
        <w:spacing w:line="360" w:lineRule="auto"/>
        <w:jc w:val="center"/>
        <w:rPr>
          <w:rFonts w:ascii="Arial" w:hAnsi="Arial" w:cs="Arial"/>
          <w:strike/>
          <w:sz w:val="32"/>
          <w:szCs w:val="32"/>
          <w:lang w:val="pl-PL"/>
        </w:rPr>
      </w:pPr>
      <w:r w:rsidRPr="001C755A">
        <w:rPr>
          <w:rFonts w:ascii="Arial" w:hAnsi="Arial" w:cs="Arial"/>
          <w:noProof/>
          <w:lang w:val="pl-PL"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2184400</wp:posOffset>
            </wp:positionV>
            <wp:extent cx="1698625" cy="534670"/>
            <wp:effectExtent l="0" t="0" r="0" b="0"/>
            <wp:wrapTight wrapText="bothSides">
              <wp:wrapPolygon edited="0">
                <wp:start x="0" y="0"/>
                <wp:lineTo x="0" y="20779"/>
                <wp:lineTo x="21317" y="20779"/>
                <wp:lineTo x="21317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534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574D" w:rsidRPr="001C755A" w:rsidRDefault="00CC574D">
      <w:pPr>
        <w:spacing w:line="360" w:lineRule="auto"/>
        <w:jc w:val="center"/>
        <w:rPr>
          <w:rStyle w:val="Pogrubienie"/>
          <w:rFonts w:ascii="Arial" w:hAnsi="Arial" w:cs="Arial"/>
          <w:lang w:val="pl-PL"/>
        </w:rPr>
        <w:sectPr w:rsidR="00CC574D" w:rsidRPr="001C755A">
          <w:headerReference w:type="first" r:id="rId10"/>
          <w:pgSz w:w="11906" w:h="16838"/>
          <w:pgMar w:top="1134" w:right="1134" w:bottom="1134" w:left="1418" w:header="709" w:footer="708" w:gutter="0"/>
          <w:cols w:space="708"/>
          <w:titlePg/>
          <w:docGrid w:linePitch="360"/>
        </w:sectPr>
      </w:pPr>
      <w:r w:rsidRPr="001C755A">
        <w:rPr>
          <w:rFonts w:ascii="Arial" w:hAnsi="Arial" w:cs="Arial"/>
          <w:sz w:val="32"/>
          <w:szCs w:val="32"/>
          <w:lang w:val="pl-PL"/>
        </w:rPr>
        <w:t xml:space="preserve">Stan prawny na dzień </w:t>
      </w:r>
      <w:r w:rsidR="00D5568E">
        <w:rPr>
          <w:rFonts w:ascii="Arial" w:hAnsi="Arial" w:cs="Arial"/>
          <w:sz w:val="32"/>
          <w:szCs w:val="32"/>
          <w:lang w:val="pl-PL"/>
        </w:rPr>
        <w:t>01</w:t>
      </w:r>
      <w:r w:rsidR="00EB3E3A" w:rsidRPr="001C755A">
        <w:rPr>
          <w:rFonts w:ascii="Arial" w:hAnsi="Arial" w:cs="Arial"/>
          <w:sz w:val="32"/>
          <w:szCs w:val="32"/>
          <w:lang w:val="pl-PL"/>
        </w:rPr>
        <w:t>.0</w:t>
      </w:r>
      <w:r w:rsidR="00D5568E">
        <w:rPr>
          <w:rFonts w:ascii="Arial" w:hAnsi="Arial" w:cs="Arial"/>
          <w:sz w:val="32"/>
          <w:szCs w:val="32"/>
          <w:lang w:val="pl-PL"/>
        </w:rPr>
        <w:t>9</w:t>
      </w:r>
      <w:r w:rsidR="00EB3E3A" w:rsidRPr="001C755A">
        <w:rPr>
          <w:rFonts w:ascii="Arial" w:hAnsi="Arial" w:cs="Arial"/>
          <w:sz w:val="32"/>
          <w:szCs w:val="32"/>
          <w:lang w:val="pl-PL"/>
        </w:rPr>
        <w:t>.202</w:t>
      </w:r>
      <w:r w:rsidR="006D00C4" w:rsidRPr="001C755A">
        <w:rPr>
          <w:rFonts w:ascii="Arial" w:hAnsi="Arial" w:cs="Arial"/>
          <w:sz w:val="32"/>
          <w:szCs w:val="32"/>
          <w:lang w:val="pl-PL"/>
        </w:rPr>
        <w:t>4</w:t>
      </w:r>
      <w:r w:rsidRPr="001C755A">
        <w:rPr>
          <w:rFonts w:ascii="Arial" w:hAnsi="Arial" w:cs="Arial"/>
          <w:sz w:val="32"/>
          <w:szCs w:val="32"/>
          <w:lang w:val="pl-PL"/>
        </w:rPr>
        <w:t xml:space="preserve"> r.</w:t>
      </w:r>
    </w:p>
    <w:p w:rsidR="00CC574D" w:rsidRPr="001C755A" w:rsidRDefault="00CC574D">
      <w:pPr>
        <w:pStyle w:val="Nagwek1"/>
        <w:spacing w:before="300" w:line="276" w:lineRule="auto"/>
        <w:jc w:val="center"/>
        <w:rPr>
          <w:rFonts w:ascii="Arial" w:hAnsi="Arial" w:cs="Arial"/>
        </w:rPr>
      </w:pPr>
      <w:bookmarkStart w:id="1" w:name="_Toc176863883"/>
      <w:r w:rsidRPr="001C755A">
        <w:rPr>
          <w:rStyle w:val="Pogrubienie"/>
          <w:rFonts w:ascii="Arial" w:hAnsi="Arial" w:cs="Arial"/>
          <w:lang w:val="pl-PL"/>
        </w:rPr>
        <w:lastRenderedPageBreak/>
        <w:t>Spis treści</w:t>
      </w:r>
      <w:bookmarkEnd w:id="1"/>
    </w:p>
    <w:p w:rsidR="00570F9F" w:rsidRPr="001C73B2" w:rsidRDefault="00FF2BFD">
      <w:pPr>
        <w:pStyle w:val="Spistreci1"/>
        <w:rPr>
          <w:rFonts w:ascii="Calibri" w:hAnsi="Calibri"/>
          <w:noProof/>
          <w:sz w:val="22"/>
          <w:szCs w:val="22"/>
        </w:rPr>
      </w:pPr>
      <w:r w:rsidRPr="001C755A">
        <w:rPr>
          <w:rFonts w:ascii="Arial" w:hAnsi="Arial" w:cs="Arial"/>
        </w:rPr>
        <w:fldChar w:fldCharType="begin"/>
      </w:r>
      <w:r w:rsidR="00CC574D" w:rsidRPr="001C755A">
        <w:rPr>
          <w:rFonts w:ascii="Arial" w:hAnsi="Arial" w:cs="Arial"/>
        </w:rPr>
        <w:instrText xml:space="preserve"> TOC \o "1-3" \h \z \u </w:instrText>
      </w:r>
      <w:r w:rsidRPr="001C755A">
        <w:rPr>
          <w:rFonts w:ascii="Arial" w:hAnsi="Arial" w:cs="Arial"/>
        </w:rPr>
        <w:fldChar w:fldCharType="separate"/>
      </w:r>
      <w:hyperlink w:anchor="_Toc176863884" w:history="1">
        <w:r w:rsidR="00570F9F" w:rsidRPr="00795875">
          <w:rPr>
            <w:rStyle w:val="Hipercze"/>
            <w:rFonts w:ascii="Arial" w:hAnsi="Arial" w:cs="Arial"/>
            <w:noProof/>
            <w:shd w:val="clear" w:color="auto" w:fill="FFFFFF"/>
          </w:rPr>
          <w:t>Postanowienia wstępne</w:t>
        </w:r>
        <w:r w:rsidR="00570F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F9F">
          <w:rPr>
            <w:noProof/>
            <w:webHidden/>
          </w:rPr>
          <w:instrText xml:space="preserve"> PAGEREF _Toc176863884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F9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0F9F" w:rsidRPr="001C73B2" w:rsidRDefault="00FF2BFD">
      <w:pPr>
        <w:pStyle w:val="Spistreci1"/>
        <w:rPr>
          <w:rFonts w:ascii="Calibri" w:hAnsi="Calibri"/>
          <w:noProof/>
          <w:sz w:val="22"/>
          <w:szCs w:val="22"/>
        </w:rPr>
      </w:pPr>
      <w:hyperlink w:anchor="_Toc176863886" w:history="1">
        <w:r w:rsidR="00570F9F" w:rsidRPr="00795875">
          <w:rPr>
            <w:rStyle w:val="Hipercze"/>
            <w:rFonts w:ascii="Arial" w:hAnsi="Arial" w:cs="Arial"/>
            <w:noProof/>
            <w:shd w:val="clear" w:color="auto" w:fill="FFFFFF"/>
          </w:rPr>
          <w:t>Cele i zadania szkoły</w:t>
        </w:r>
        <w:r w:rsidR="00570F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F9F">
          <w:rPr>
            <w:noProof/>
            <w:webHidden/>
          </w:rPr>
          <w:instrText xml:space="preserve"> PAGEREF _Toc176863886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F9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70F9F" w:rsidRPr="001C73B2" w:rsidRDefault="00FF2BFD">
      <w:pPr>
        <w:pStyle w:val="Spistreci1"/>
        <w:rPr>
          <w:rFonts w:ascii="Calibri" w:hAnsi="Calibri"/>
          <w:noProof/>
          <w:sz w:val="22"/>
          <w:szCs w:val="22"/>
        </w:rPr>
      </w:pPr>
      <w:hyperlink w:anchor="_Toc176863887" w:history="1">
        <w:r w:rsidR="00570F9F" w:rsidRPr="00795875">
          <w:rPr>
            <w:rStyle w:val="Hipercze"/>
            <w:rFonts w:ascii="Arial" w:hAnsi="Arial" w:cs="Arial"/>
            <w:noProof/>
            <w:shd w:val="clear" w:color="auto" w:fill="FFFFFF"/>
          </w:rPr>
          <w:t>Organy szkoły i ich kompetencje</w:t>
        </w:r>
        <w:r w:rsidR="00570F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F9F">
          <w:rPr>
            <w:noProof/>
            <w:webHidden/>
          </w:rPr>
          <w:instrText xml:space="preserve"> PAGEREF _Toc176863887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F9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70F9F" w:rsidRPr="001C73B2" w:rsidRDefault="00FF2BFD">
      <w:pPr>
        <w:pStyle w:val="Spistreci1"/>
        <w:rPr>
          <w:rFonts w:ascii="Calibri" w:hAnsi="Calibri"/>
          <w:noProof/>
          <w:sz w:val="22"/>
          <w:szCs w:val="22"/>
        </w:rPr>
      </w:pPr>
      <w:hyperlink w:anchor="_Toc176863889" w:history="1">
        <w:r w:rsidR="00570F9F" w:rsidRPr="00795875">
          <w:rPr>
            <w:rStyle w:val="Hipercze"/>
            <w:rFonts w:ascii="Arial" w:hAnsi="Arial" w:cs="Arial"/>
            <w:noProof/>
            <w:shd w:val="clear" w:color="auto" w:fill="FFFFFF"/>
          </w:rPr>
          <w:t>Organizacja pracy szkoły</w:t>
        </w:r>
        <w:r w:rsidR="00570F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F9F">
          <w:rPr>
            <w:noProof/>
            <w:webHidden/>
          </w:rPr>
          <w:instrText xml:space="preserve"> PAGEREF _Toc176863889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F9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70F9F" w:rsidRPr="001C73B2" w:rsidRDefault="00FF2BFD">
      <w:pPr>
        <w:pStyle w:val="Spistreci1"/>
        <w:rPr>
          <w:rFonts w:ascii="Calibri" w:hAnsi="Calibri"/>
          <w:noProof/>
          <w:sz w:val="22"/>
          <w:szCs w:val="22"/>
        </w:rPr>
      </w:pPr>
      <w:hyperlink w:anchor="_Toc176863891" w:history="1">
        <w:r w:rsidR="00570F9F" w:rsidRPr="00795875">
          <w:rPr>
            <w:rStyle w:val="Hipercze"/>
            <w:rFonts w:ascii="Arial" w:hAnsi="Arial" w:cs="Arial"/>
            <w:noProof/>
            <w:shd w:val="clear" w:color="auto" w:fill="FFFFFF"/>
          </w:rPr>
          <w:t>Nauczyciele i inni pracownicy szkoły</w:t>
        </w:r>
        <w:r w:rsidR="00570F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F9F">
          <w:rPr>
            <w:noProof/>
            <w:webHidden/>
          </w:rPr>
          <w:instrText xml:space="preserve"> PAGEREF _Toc176863891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F9F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570F9F" w:rsidRPr="001C73B2" w:rsidRDefault="00FF2BFD">
      <w:pPr>
        <w:pStyle w:val="Spistreci1"/>
        <w:rPr>
          <w:rFonts w:ascii="Calibri" w:hAnsi="Calibri"/>
          <w:noProof/>
          <w:sz w:val="22"/>
          <w:szCs w:val="22"/>
        </w:rPr>
      </w:pPr>
      <w:hyperlink w:anchor="_Toc176863893" w:history="1">
        <w:r w:rsidR="00570F9F" w:rsidRPr="00795875">
          <w:rPr>
            <w:rStyle w:val="Hipercze"/>
            <w:rFonts w:ascii="Arial" w:hAnsi="Arial" w:cs="Arial"/>
            <w:noProof/>
            <w:shd w:val="clear" w:color="auto" w:fill="FFFFFF"/>
          </w:rPr>
          <w:t>Uczniowie szkoły</w:t>
        </w:r>
        <w:r w:rsidR="00570F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F9F">
          <w:rPr>
            <w:noProof/>
            <w:webHidden/>
          </w:rPr>
          <w:instrText xml:space="preserve"> PAGEREF _Toc176863893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F9F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570F9F" w:rsidRPr="001C73B2" w:rsidRDefault="00FF2BFD">
      <w:pPr>
        <w:pStyle w:val="Spistreci1"/>
        <w:rPr>
          <w:rFonts w:ascii="Calibri" w:hAnsi="Calibri"/>
          <w:noProof/>
          <w:sz w:val="22"/>
          <w:szCs w:val="22"/>
        </w:rPr>
      </w:pPr>
      <w:hyperlink w:anchor="_Toc176863895" w:history="1">
        <w:r w:rsidR="00570F9F" w:rsidRPr="00795875">
          <w:rPr>
            <w:rStyle w:val="Hipercze"/>
            <w:rFonts w:ascii="Arial" w:hAnsi="Arial" w:cs="Arial"/>
            <w:noProof/>
          </w:rPr>
          <w:t>Ocenianie wewnątrzszkolne</w:t>
        </w:r>
        <w:r w:rsidR="00570F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F9F">
          <w:rPr>
            <w:noProof/>
            <w:webHidden/>
          </w:rPr>
          <w:instrText xml:space="preserve"> PAGEREF _Toc176863895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F9F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570F9F" w:rsidRPr="001C73B2" w:rsidRDefault="00FF2BFD">
      <w:pPr>
        <w:pStyle w:val="Spistreci1"/>
        <w:rPr>
          <w:rFonts w:ascii="Calibri" w:hAnsi="Calibri"/>
          <w:noProof/>
          <w:sz w:val="22"/>
          <w:szCs w:val="22"/>
        </w:rPr>
      </w:pPr>
      <w:hyperlink w:anchor="_Toc176863897" w:history="1">
        <w:r w:rsidR="00570F9F" w:rsidRPr="00795875">
          <w:rPr>
            <w:rStyle w:val="Hipercze"/>
            <w:rFonts w:ascii="Arial" w:hAnsi="Arial" w:cs="Arial"/>
            <w:noProof/>
            <w:shd w:val="clear" w:color="auto" w:fill="FFFFFF"/>
          </w:rPr>
          <w:t>Postanowienia końcowe</w:t>
        </w:r>
        <w:r w:rsidR="00570F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F9F">
          <w:rPr>
            <w:noProof/>
            <w:webHidden/>
          </w:rPr>
          <w:instrText xml:space="preserve"> PAGEREF _Toc176863897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F9F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CC574D" w:rsidRPr="001C755A" w:rsidRDefault="00FF2BFD">
      <w:pPr>
        <w:pStyle w:val="Spistreci1"/>
        <w:rPr>
          <w:rFonts w:ascii="Arial" w:hAnsi="Arial" w:cs="Arial"/>
        </w:rPr>
      </w:pPr>
      <w:r w:rsidRPr="001C755A">
        <w:rPr>
          <w:rFonts w:ascii="Arial" w:hAnsi="Arial" w:cs="Arial"/>
        </w:rPr>
        <w:fldChar w:fldCharType="end"/>
      </w:r>
    </w:p>
    <w:p w:rsidR="00CC574D" w:rsidRPr="001C755A" w:rsidRDefault="00CC574D">
      <w:pPr>
        <w:spacing w:line="360" w:lineRule="auto"/>
        <w:rPr>
          <w:rFonts w:ascii="Arial" w:hAnsi="Arial" w:cs="Arial"/>
          <w:lang w:val="pl-PL"/>
        </w:rPr>
      </w:pPr>
    </w:p>
    <w:p w:rsidR="00CC574D" w:rsidRPr="001C755A" w:rsidRDefault="00CC574D">
      <w:pPr>
        <w:rPr>
          <w:rFonts w:ascii="Arial" w:hAnsi="Arial" w:cs="Arial"/>
        </w:rPr>
        <w:sectPr w:rsidR="00CC574D" w:rsidRPr="001C755A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418" w:header="709" w:footer="964" w:gutter="0"/>
          <w:cols w:space="708"/>
          <w:docGrid w:linePitch="360"/>
        </w:sectPr>
      </w:pPr>
    </w:p>
    <w:p w:rsidR="00CC574D" w:rsidRPr="001C755A" w:rsidRDefault="00CC574D" w:rsidP="000669F0">
      <w:pPr>
        <w:spacing w:before="300" w:after="60" w:line="276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  <w:lang w:val="pl-PL"/>
        </w:rPr>
      </w:pPr>
      <w:r w:rsidRPr="001C755A">
        <w:rPr>
          <w:rFonts w:ascii="Arial" w:hAnsi="Arial" w:cs="Arial"/>
          <w:b/>
          <w:sz w:val="28"/>
          <w:szCs w:val="28"/>
          <w:shd w:val="clear" w:color="auto" w:fill="FFFFFF"/>
          <w:lang w:val="pl-PL"/>
        </w:rPr>
        <w:lastRenderedPageBreak/>
        <w:t>Rozdział 1</w:t>
      </w:r>
    </w:p>
    <w:p w:rsidR="00CC574D" w:rsidRPr="001C755A" w:rsidRDefault="00CC574D" w:rsidP="000669F0">
      <w:pPr>
        <w:pStyle w:val="Nagwek1"/>
        <w:spacing w:before="300" w:line="276" w:lineRule="auto"/>
        <w:jc w:val="center"/>
        <w:rPr>
          <w:rFonts w:ascii="Arial" w:hAnsi="Arial" w:cs="Arial"/>
          <w:sz w:val="28"/>
          <w:szCs w:val="28"/>
          <w:shd w:val="clear" w:color="auto" w:fill="FFFFFF"/>
          <w:lang w:val="pl-PL"/>
        </w:rPr>
      </w:pPr>
      <w:bookmarkStart w:id="2" w:name="_Toc176863884"/>
      <w:r w:rsidRPr="001C755A">
        <w:rPr>
          <w:rFonts w:ascii="Arial" w:hAnsi="Arial" w:cs="Arial"/>
          <w:sz w:val="28"/>
          <w:szCs w:val="28"/>
          <w:shd w:val="clear" w:color="auto" w:fill="FFFFFF"/>
          <w:lang w:val="pl-PL"/>
        </w:rPr>
        <w:t>Postanowienia wstępne</w:t>
      </w:r>
      <w:bookmarkEnd w:id="2"/>
    </w:p>
    <w:p w:rsidR="00CC574D" w:rsidRPr="001C755A" w:rsidRDefault="00CC574D" w:rsidP="000669F0">
      <w:pPr>
        <w:spacing w:before="300" w:after="60" w:line="276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1</w:t>
      </w:r>
    </w:p>
    <w:p w:rsidR="00CC574D" w:rsidRPr="001C755A" w:rsidRDefault="00CC574D" w:rsidP="001C755A">
      <w:pPr>
        <w:numPr>
          <w:ilvl w:val="0"/>
          <w:numId w:val="73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 xml:space="preserve">Szkoła nosi nazwę: II Liceum Ogólnokształcące im. Krzysztofa Kamila Baczyńskiego w Koninie i jest publiczną szkołą ponadpodstawową.   </w:t>
      </w:r>
    </w:p>
    <w:p w:rsidR="00CC574D" w:rsidRPr="001C755A" w:rsidRDefault="00CC574D" w:rsidP="001C755A">
      <w:pPr>
        <w:numPr>
          <w:ilvl w:val="0"/>
          <w:numId w:val="73"/>
        </w:numPr>
        <w:tabs>
          <w:tab w:val="left" w:pos="426"/>
        </w:tabs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Nauka w szkole trwa cztery lata. </w:t>
      </w:r>
    </w:p>
    <w:p w:rsidR="00CC574D" w:rsidRPr="001C755A" w:rsidRDefault="00CC574D" w:rsidP="001C755A">
      <w:pPr>
        <w:numPr>
          <w:ilvl w:val="0"/>
          <w:numId w:val="7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W szkole prowadzi się, do momentu wygaszenia, oddziały trzyletniego liceum Ogólnokształcącego, dla których mają zastosowanie przepisy niniejszego Statutu.</w:t>
      </w:r>
    </w:p>
    <w:p w:rsidR="00CC574D" w:rsidRPr="001C755A" w:rsidRDefault="00CC574D" w:rsidP="001C755A">
      <w:pPr>
        <w:numPr>
          <w:ilvl w:val="0"/>
          <w:numId w:val="73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Ukończenie szkoły umożliwia uzyskanie świadectwa dojrzałości po zdaniu egzaminu       maturalnego.</w:t>
      </w:r>
    </w:p>
    <w:p w:rsidR="00CC574D" w:rsidRPr="001C755A" w:rsidRDefault="00CC574D" w:rsidP="001C755A">
      <w:pPr>
        <w:numPr>
          <w:ilvl w:val="0"/>
          <w:numId w:val="73"/>
        </w:numPr>
        <w:tabs>
          <w:tab w:val="left" w:pos="426"/>
        </w:tabs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Siedziba szkoły znajduje się w Koninie przy ulicy 11 Listopada numer 7a.</w:t>
      </w:r>
    </w:p>
    <w:p w:rsidR="00CC574D" w:rsidRPr="001C755A" w:rsidRDefault="00CC574D" w:rsidP="001C755A">
      <w:pPr>
        <w:numPr>
          <w:ilvl w:val="0"/>
          <w:numId w:val="73"/>
        </w:numPr>
        <w:tabs>
          <w:tab w:val="left" w:pos="426"/>
        </w:tabs>
        <w:spacing w:line="360" w:lineRule="auto"/>
        <w:rPr>
          <w:rFonts w:ascii="Arial" w:hAnsi="Arial" w:cs="Arial"/>
          <w:bCs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Organem prowadzącym szkołę jest </w:t>
      </w:r>
      <w:r w:rsidRPr="001C755A">
        <w:rPr>
          <w:rFonts w:ascii="Arial" w:hAnsi="Arial" w:cs="Arial"/>
          <w:lang w:val="pl-PL"/>
        </w:rPr>
        <w:t>Miasto Konin z siedzibą w Koninie Plac Wolności 1.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2</w:t>
      </w:r>
    </w:p>
    <w:p w:rsidR="00CC574D" w:rsidRPr="001C755A" w:rsidRDefault="00CC574D" w:rsidP="001C755A">
      <w:pPr>
        <w:pStyle w:val="Tekstpodstawowy"/>
        <w:numPr>
          <w:ilvl w:val="0"/>
          <w:numId w:val="60"/>
        </w:numPr>
        <w:spacing w:after="0" w:line="360" w:lineRule="auto"/>
        <w:ind w:left="284" w:hanging="284"/>
        <w:rPr>
          <w:rFonts w:ascii="Arial" w:hAnsi="Arial" w:cs="Arial"/>
        </w:rPr>
      </w:pPr>
      <w:r w:rsidRPr="001C755A">
        <w:rPr>
          <w:rFonts w:ascii="Arial" w:hAnsi="Arial" w:cs="Arial"/>
        </w:rPr>
        <w:t>Szkoła posiada własny sztandar oraz ceremoniał szkolny stosowany zgodnie z</w:t>
      </w:r>
      <w:r w:rsidR="001C755A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</w:rPr>
        <w:t>zapisami „Ceremoniału szkolnego II</w:t>
      </w:r>
      <w:r w:rsidRPr="001C755A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</w:rPr>
        <w:t>Liceum Ogólnokształcącego im. Krzysztofa Kamila Baczyńskiego w Koninie”.</w:t>
      </w:r>
    </w:p>
    <w:p w:rsidR="00CC574D" w:rsidRPr="001C755A" w:rsidRDefault="00CC574D" w:rsidP="001C755A">
      <w:pPr>
        <w:pStyle w:val="Tekstpodstawowy"/>
        <w:spacing w:after="0" w:line="360" w:lineRule="auto"/>
        <w:rPr>
          <w:rFonts w:ascii="Arial" w:hAnsi="Arial" w:cs="Arial"/>
        </w:rPr>
      </w:pPr>
      <w:r w:rsidRPr="001C755A">
        <w:rPr>
          <w:rFonts w:ascii="Arial" w:hAnsi="Arial" w:cs="Arial"/>
        </w:rPr>
        <w:t>2. Ceremoniał szkolny obejmuje w szczególności:</w:t>
      </w:r>
    </w:p>
    <w:p w:rsidR="00CC574D" w:rsidRPr="001C755A" w:rsidRDefault="00CC574D" w:rsidP="001C755A">
      <w:pPr>
        <w:pStyle w:val="Tekstpodstawowy"/>
        <w:numPr>
          <w:ilvl w:val="1"/>
          <w:numId w:val="71"/>
        </w:numPr>
        <w:spacing w:after="0" w:line="360" w:lineRule="auto"/>
        <w:rPr>
          <w:rFonts w:ascii="Arial" w:hAnsi="Arial" w:cs="Arial"/>
        </w:rPr>
      </w:pPr>
      <w:r w:rsidRPr="001C755A">
        <w:rPr>
          <w:rFonts w:ascii="Arial" w:hAnsi="Arial" w:cs="Arial"/>
        </w:rPr>
        <w:t>uroczystość rozpoczęcia roku szkolnego;</w:t>
      </w:r>
    </w:p>
    <w:p w:rsidR="00CC574D" w:rsidRPr="001C755A" w:rsidRDefault="00CC574D" w:rsidP="001C755A">
      <w:pPr>
        <w:pStyle w:val="Tekstpodstawowy"/>
        <w:numPr>
          <w:ilvl w:val="1"/>
          <w:numId w:val="71"/>
        </w:numPr>
        <w:spacing w:after="0" w:line="360" w:lineRule="auto"/>
        <w:rPr>
          <w:rFonts w:ascii="Arial" w:hAnsi="Arial" w:cs="Arial"/>
        </w:rPr>
      </w:pPr>
      <w:r w:rsidRPr="001C755A">
        <w:rPr>
          <w:rFonts w:ascii="Arial" w:hAnsi="Arial" w:cs="Arial"/>
        </w:rPr>
        <w:t>Święto Patrona Szkoły połączone ze ślubowaniem uczniów klas I;</w:t>
      </w:r>
    </w:p>
    <w:p w:rsidR="00CC574D" w:rsidRPr="001C755A" w:rsidRDefault="00CC574D" w:rsidP="001C755A">
      <w:pPr>
        <w:pStyle w:val="Tekstpodstawowy"/>
        <w:numPr>
          <w:ilvl w:val="1"/>
          <w:numId w:val="71"/>
        </w:numPr>
        <w:spacing w:after="0" w:line="360" w:lineRule="auto"/>
        <w:rPr>
          <w:rFonts w:ascii="Arial" w:hAnsi="Arial" w:cs="Arial"/>
        </w:rPr>
      </w:pPr>
      <w:r w:rsidRPr="001C755A">
        <w:rPr>
          <w:rFonts w:ascii="Arial" w:hAnsi="Arial" w:cs="Arial"/>
        </w:rPr>
        <w:t>Absolutorium;</w:t>
      </w:r>
    </w:p>
    <w:p w:rsidR="00CC574D" w:rsidRPr="001C755A" w:rsidRDefault="00CC574D" w:rsidP="001C755A">
      <w:pPr>
        <w:pStyle w:val="Tekstpodstawowy"/>
        <w:numPr>
          <w:ilvl w:val="1"/>
          <w:numId w:val="71"/>
        </w:numPr>
        <w:spacing w:after="0" w:line="360" w:lineRule="auto"/>
        <w:rPr>
          <w:rFonts w:ascii="Arial" w:hAnsi="Arial" w:cs="Arial"/>
        </w:rPr>
      </w:pPr>
      <w:r w:rsidRPr="001C755A">
        <w:rPr>
          <w:rFonts w:ascii="Arial" w:hAnsi="Arial" w:cs="Arial"/>
        </w:rPr>
        <w:t>uroczystość zakończenia roku szkolnego;</w:t>
      </w:r>
    </w:p>
    <w:p w:rsidR="00CC574D" w:rsidRPr="001C755A" w:rsidRDefault="00CC574D" w:rsidP="001C755A">
      <w:pPr>
        <w:pStyle w:val="Tekstpodstawowy"/>
        <w:numPr>
          <w:ilvl w:val="1"/>
          <w:numId w:val="71"/>
        </w:numPr>
        <w:spacing w:after="0" w:line="360" w:lineRule="auto"/>
        <w:rPr>
          <w:rFonts w:ascii="Arial" w:hAnsi="Arial" w:cs="Arial"/>
          <w:bCs/>
          <w:shd w:val="clear" w:color="auto" w:fill="FFFFFF"/>
          <w:lang w:val="pl-PL"/>
        </w:rPr>
      </w:pPr>
      <w:r w:rsidRPr="001C755A">
        <w:rPr>
          <w:rFonts w:ascii="Arial" w:hAnsi="Arial" w:cs="Arial"/>
        </w:rPr>
        <w:t xml:space="preserve">teksty </w:t>
      </w:r>
      <w:proofErr w:type="spellStart"/>
      <w:r w:rsidRPr="001C755A">
        <w:rPr>
          <w:rFonts w:ascii="Arial" w:hAnsi="Arial" w:cs="Arial"/>
        </w:rPr>
        <w:t>ślubowań</w:t>
      </w:r>
      <w:proofErr w:type="spellEnd"/>
      <w:r w:rsidRPr="001C755A">
        <w:rPr>
          <w:rFonts w:ascii="Arial" w:hAnsi="Arial" w:cs="Arial"/>
        </w:rPr>
        <w:t xml:space="preserve"> uczniów klas pierwszych i </w:t>
      </w:r>
      <w:r w:rsidRPr="001C755A">
        <w:rPr>
          <w:rFonts w:ascii="Arial" w:hAnsi="Arial" w:cs="Arial"/>
          <w:lang w:val="pl-PL"/>
        </w:rPr>
        <w:t>programowo najwyższych</w:t>
      </w:r>
      <w:r w:rsidRPr="001C755A">
        <w:rPr>
          <w:rFonts w:ascii="Arial" w:hAnsi="Arial" w:cs="Arial"/>
        </w:rPr>
        <w:t>.</w:t>
      </w:r>
    </w:p>
    <w:p w:rsidR="00CC574D" w:rsidRPr="001C755A" w:rsidRDefault="00CC574D" w:rsidP="000669F0">
      <w:pPr>
        <w:spacing w:before="280" w:after="280" w:line="360" w:lineRule="auto"/>
        <w:ind w:left="360"/>
        <w:jc w:val="center"/>
        <w:rPr>
          <w:rFonts w:ascii="Arial" w:hAnsi="Arial" w:cs="Arial"/>
          <w:b/>
          <w:shd w:val="clear" w:color="auto" w:fill="FFFFFF"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3</w:t>
      </w:r>
    </w:p>
    <w:p w:rsidR="00CC574D" w:rsidRPr="001C755A" w:rsidRDefault="00CC574D" w:rsidP="001C755A">
      <w:pPr>
        <w:tabs>
          <w:tab w:val="left" w:pos="426"/>
        </w:tabs>
        <w:spacing w:line="360" w:lineRule="auto"/>
        <w:rPr>
          <w:rFonts w:ascii="Arial" w:eastAsia="Calibri" w:hAnsi="Arial" w:cs="Aria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Podstawę prawną Statutu II Liceum Ogólnokształcącego im. Krzysztofa Kamila Baczyńskiego </w:t>
      </w:r>
      <w:r w:rsidRPr="001C755A">
        <w:rPr>
          <w:rFonts w:ascii="Arial" w:hAnsi="Arial" w:cs="Arial"/>
          <w:shd w:val="clear" w:color="auto" w:fill="FFFFFF"/>
          <w:lang w:val="pl-PL"/>
        </w:rPr>
        <w:br/>
        <w:t>w Koninie stanowią:</w:t>
      </w:r>
    </w:p>
    <w:p w:rsidR="00CC574D" w:rsidRPr="001C755A" w:rsidRDefault="00CC574D" w:rsidP="001C755A">
      <w:pPr>
        <w:pStyle w:val="Akapitzlist"/>
        <w:numPr>
          <w:ilvl w:val="1"/>
          <w:numId w:val="73"/>
        </w:numPr>
        <w:tabs>
          <w:tab w:val="left" w:pos="709"/>
        </w:tabs>
        <w:autoSpaceDE w:val="0"/>
        <w:spacing w:line="360" w:lineRule="auto"/>
        <w:contextualSpacing/>
        <w:rPr>
          <w:rFonts w:ascii="Arial" w:hAnsi="Arial" w:cs="Arial"/>
          <w:shd w:val="clear" w:color="auto" w:fill="FFFFFF"/>
        </w:rPr>
      </w:pPr>
      <w:r w:rsidRPr="001C755A">
        <w:rPr>
          <w:rFonts w:ascii="Arial" w:eastAsia="Calibri" w:hAnsi="Arial" w:cs="Arial"/>
        </w:rPr>
        <w:t xml:space="preserve">Ustawa z dnia 14 grudnia 2016 roku Prawo oświatowe (Dz. U. z 2018 r. poz. 996 </w:t>
      </w:r>
      <w:r w:rsidRPr="001C755A">
        <w:rPr>
          <w:rFonts w:ascii="Arial" w:eastAsia="Calibri" w:hAnsi="Arial" w:cs="Arial"/>
        </w:rPr>
        <w:br/>
        <w:t>ze zm.</w:t>
      </w:r>
      <w:r w:rsidRPr="001C755A">
        <w:rPr>
          <w:rFonts w:ascii="Arial" w:hAnsi="Arial" w:cs="Arial"/>
          <w:shd w:val="clear" w:color="auto" w:fill="FFFFFF"/>
        </w:rPr>
        <w:t>);</w:t>
      </w:r>
    </w:p>
    <w:p w:rsidR="00CC574D" w:rsidRPr="001C755A" w:rsidRDefault="00CC574D" w:rsidP="001C755A">
      <w:pPr>
        <w:pStyle w:val="Akapitzlist"/>
        <w:numPr>
          <w:ilvl w:val="1"/>
          <w:numId w:val="73"/>
        </w:numPr>
        <w:tabs>
          <w:tab w:val="left" w:pos="709"/>
        </w:tabs>
        <w:autoSpaceDE w:val="0"/>
        <w:spacing w:line="360" w:lineRule="auto"/>
        <w:contextualSpacing/>
        <w:rPr>
          <w:rFonts w:ascii="Arial" w:eastAsia="Calibri" w:hAnsi="Arial" w:cs="Arial"/>
        </w:rPr>
      </w:pPr>
      <w:r w:rsidRPr="001C755A">
        <w:rPr>
          <w:rFonts w:ascii="Arial" w:eastAsia="Calibri" w:hAnsi="Arial" w:cs="Arial"/>
        </w:rPr>
        <w:lastRenderedPageBreak/>
        <w:t>Ustawa z dnia 14 grudnia 2016 roku Przepisy wprowadzające ustawę – Prawo oświatowe (Dz.</w:t>
      </w:r>
      <w:r w:rsidR="004E47F6" w:rsidRPr="001C755A">
        <w:rPr>
          <w:rFonts w:ascii="Arial" w:eastAsia="Calibri" w:hAnsi="Arial" w:cs="Arial"/>
        </w:rPr>
        <w:t xml:space="preserve"> </w:t>
      </w:r>
      <w:r w:rsidRPr="001C755A">
        <w:rPr>
          <w:rFonts w:ascii="Arial" w:eastAsia="Calibri" w:hAnsi="Arial" w:cs="Arial"/>
        </w:rPr>
        <w:t>U. z 2017 r. poz. 60 ze zm.);</w:t>
      </w:r>
    </w:p>
    <w:p w:rsidR="00CC574D" w:rsidRPr="001C755A" w:rsidRDefault="00CC574D" w:rsidP="001C755A">
      <w:pPr>
        <w:pStyle w:val="Akapitzlist"/>
        <w:numPr>
          <w:ilvl w:val="1"/>
          <w:numId w:val="73"/>
        </w:numPr>
        <w:tabs>
          <w:tab w:val="left" w:pos="709"/>
        </w:tabs>
        <w:autoSpaceDE w:val="0"/>
        <w:spacing w:line="360" w:lineRule="auto"/>
        <w:contextualSpacing/>
        <w:rPr>
          <w:rFonts w:ascii="Arial" w:hAnsi="Arial" w:cs="Arial"/>
          <w:bCs/>
          <w:shd w:val="clear" w:color="auto" w:fill="FFFFFF"/>
        </w:rPr>
      </w:pPr>
      <w:r w:rsidRPr="001C755A">
        <w:rPr>
          <w:rFonts w:ascii="Arial" w:eastAsia="Calibri" w:hAnsi="Arial" w:cs="Arial"/>
        </w:rPr>
        <w:t>inne akty prawne wydane do ustaw.</w:t>
      </w:r>
    </w:p>
    <w:p w:rsidR="00CC574D" w:rsidRPr="001C755A" w:rsidRDefault="00CC574D" w:rsidP="001C755A">
      <w:pPr>
        <w:spacing w:before="280" w:after="280" w:line="360" w:lineRule="auto"/>
        <w:rPr>
          <w:rFonts w:ascii="Arial" w:hAnsi="Arial" w:cs="Arial"/>
          <w:b/>
          <w:shd w:val="clear" w:color="auto" w:fill="FFFFFF"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4</w:t>
      </w:r>
    </w:p>
    <w:p w:rsidR="00CC574D" w:rsidRPr="001C755A" w:rsidRDefault="00CC574D" w:rsidP="001C755A">
      <w:p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Ilekroć w dalszych przepisach bez bliższego określenia mowa jest o:</w:t>
      </w:r>
    </w:p>
    <w:p w:rsidR="00CC574D" w:rsidRPr="001C755A" w:rsidRDefault="00CC574D" w:rsidP="001C755A">
      <w:pPr>
        <w:numPr>
          <w:ilvl w:val="1"/>
          <w:numId w:val="7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szkole – należy przez to rozumieć II Liceum Ogólnokształcące im. Krzysztofa Kamila Baczyńskiego w Koninie; </w:t>
      </w:r>
    </w:p>
    <w:p w:rsidR="00CC574D" w:rsidRPr="001C755A" w:rsidRDefault="00CC574D" w:rsidP="001C755A">
      <w:pPr>
        <w:numPr>
          <w:ilvl w:val="1"/>
          <w:numId w:val="7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II Liceum Ogólnokształcącym im. K. K. Baczyńskiego w Koninie – należy przez to rozumieć II Liceum Ogólnokształcące im. </w:t>
      </w:r>
      <w:proofErr w:type="spellStart"/>
      <w:r w:rsidRPr="001C755A">
        <w:rPr>
          <w:rFonts w:ascii="Arial" w:hAnsi="Arial" w:cs="Arial"/>
          <w:shd w:val="clear" w:color="auto" w:fill="FFFFFF"/>
        </w:rPr>
        <w:t>Krzysztofa</w:t>
      </w:r>
      <w:proofErr w:type="spellEnd"/>
      <w:r w:rsidRPr="001C755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C755A">
        <w:rPr>
          <w:rFonts w:ascii="Arial" w:hAnsi="Arial" w:cs="Arial"/>
          <w:shd w:val="clear" w:color="auto" w:fill="FFFFFF"/>
        </w:rPr>
        <w:t>Kamila</w:t>
      </w:r>
      <w:proofErr w:type="spellEnd"/>
      <w:r w:rsidRPr="001C755A">
        <w:rPr>
          <w:rFonts w:ascii="Arial" w:hAnsi="Arial" w:cs="Arial"/>
          <w:shd w:val="clear" w:color="auto" w:fill="FFFFFF"/>
        </w:rPr>
        <w:t xml:space="preserve"> </w:t>
      </w:r>
      <w:r w:rsidRPr="001C755A">
        <w:rPr>
          <w:rFonts w:ascii="Arial" w:hAnsi="Arial" w:cs="Arial"/>
          <w:shd w:val="clear" w:color="auto" w:fill="FFFFFF"/>
          <w:lang w:val="pl-PL"/>
        </w:rPr>
        <w:t>Baczyńskiego w Koninie;</w:t>
      </w:r>
    </w:p>
    <w:p w:rsidR="00CC574D" w:rsidRPr="001C755A" w:rsidRDefault="00CC574D" w:rsidP="001C755A">
      <w:pPr>
        <w:numPr>
          <w:ilvl w:val="1"/>
          <w:numId w:val="7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Statucie – należy przez to rozumieć Statut II Liceum Ogólnokształcącego im. Krzysztofa Kamila Baczyńskiego w Koninie;</w:t>
      </w:r>
    </w:p>
    <w:p w:rsidR="00CC574D" w:rsidRPr="001C755A" w:rsidRDefault="00CC574D" w:rsidP="001C755A">
      <w:pPr>
        <w:numPr>
          <w:ilvl w:val="1"/>
          <w:numId w:val="7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uczniu – należy przez to rozumieć ucznia II Liceum Ogólnokształcącego im. Krzysztofa Kamila Baczyńskiego w Koninie;</w:t>
      </w:r>
    </w:p>
    <w:p w:rsidR="00CC574D" w:rsidRPr="001C755A" w:rsidRDefault="00CC574D" w:rsidP="001C755A">
      <w:pPr>
        <w:numPr>
          <w:ilvl w:val="1"/>
          <w:numId w:val="7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nauczycielu – należy przez to rozumieć także wychowawcę oddziału i innego pracownika pedagogicznego II Liceum Ogólnokształcącego im. Krzysztofa Kamila Baczyńskiego w Koninie;</w:t>
      </w:r>
    </w:p>
    <w:p w:rsidR="00CC574D" w:rsidRPr="001C755A" w:rsidRDefault="00CC574D" w:rsidP="001C755A">
      <w:pPr>
        <w:numPr>
          <w:ilvl w:val="1"/>
          <w:numId w:val="7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wychowawcy – należy przez to rozumieć wychowawcę oddziału II Liceum Ogólnokształcącego im. Krzysztofa Kamila Baczyńskiego w Koninie;</w:t>
      </w:r>
    </w:p>
    <w:p w:rsidR="00CC574D" w:rsidRPr="001C755A" w:rsidRDefault="00CC574D" w:rsidP="001C755A">
      <w:pPr>
        <w:numPr>
          <w:ilvl w:val="1"/>
          <w:numId w:val="7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specjalistach – należy przez to rozumieć pedagoga, psychologa, doradcę zawodowego i innych specjalistów zatrudnionych w II Liceum Ogólnokształcącym im. Krzysztofa Kamila Baczyńskiego w Koninie;</w:t>
      </w:r>
    </w:p>
    <w:p w:rsidR="00CC574D" w:rsidRPr="001C755A" w:rsidRDefault="00CC574D" w:rsidP="001C755A">
      <w:pPr>
        <w:numPr>
          <w:ilvl w:val="1"/>
          <w:numId w:val="74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rodzicach – należy przez to rozumieć także </w:t>
      </w:r>
      <w:r w:rsidRPr="001C755A">
        <w:rPr>
          <w:rFonts w:ascii="Arial" w:hAnsi="Arial" w:cs="Arial"/>
          <w:lang w:val="pl-PL"/>
        </w:rPr>
        <w:t>prawnych opiekunów ucznia oraz osoby (podmioty) sprawujące pieczę zastępczą nad uczniem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 II Liceum Ogólnokształcącego im. Krzysztofa Kamila Baczyńskiego w Koninie</w:t>
      </w:r>
      <w:r w:rsidRPr="001C755A">
        <w:rPr>
          <w:rFonts w:ascii="Arial" w:hAnsi="Arial" w:cs="Arial"/>
          <w:lang w:val="pl-PL"/>
        </w:rPr>
        <w:t>;</w:t>
      </w:r>
    </w:p>
    <w:p w:rsidR="00CC574D" w:rsidRPr="001C755A" w:rsidRDefault="00CC574D" w:rsidP="001C755A">
      <w:pPr>
        <w:numPr>
          <w:ilvl w:val="1"/>
          <w:numId w:val="74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organie prowadzącym – 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należy przez to rozumieć </w:t>
      </w:r>
      <w:r w:rsidRPr="001C755A">
        <w:rPr>
          <w:rFonts w:ascii="Arial" w:hAnsi="Arial" w:cs="Arial"/>
          <w:lang w:val="pl-PL"/>
        </w:rPr>
        <w:t>Miasto Konin;</w:t>
      </w:r>
    </w:p>
    <w:p w:rsidR="00CC574D" w:rsidRPr="001C755A" w:rsidRDefault="00CC574D" w:rsidP="001F7A86">
      <w:pPr>
        <w:numPr>
          <w:ilvl w:val="1"/>
          <w:numId w:val="74"/>
        </w:numPr>
        <w:spacing w:line="360" w:lineRule="auto"/>
        <w:jc w:val="both"/>
        <w:rPr>
          <w:rFonts w:ascii="Arial" w:hAnsi="Arial" w:cs="Arial"/>
          <w:kern w:val="1"/>
          <w:shd w:val="clear" w:color="auto" w:fill="FFFFFF"/>
          <w:lang w:val="pl-PL" w:eastAsia="pl-PL"/>
        </w:rPr>
      </w:pPr>
      <w:r w:rsidRPr="001C755A">
        <w:rPr>
          <w:rFonts w:ascii="Arial" w:hAnsi="Arial" w:cs="Arial"/>
          <w:lang w:val="pl-PL"/>
        </w:rPr>
        <w:t xml:space="preserve">organie nadzorującym – 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należy przez to rozumieć </w:t>
      </w:r>
      <w:r w:rsidRPr="001C755A">
        <w:rPr>
          <w:rFonts w:ascii="Arial" w:hAnsi="Arial" w:cs="Arial"/>
          <w:lang w:val="pl-PL"/>
        </w:rPr>
        <w:t>Kuratorium Oświaty w</w:t>
      </w:r>
      <w:r w:rsidR="001C755A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Poznaniu.</w:t>
      </w:r>
    </w:p>
    <w:p w:rsidR="00CC574D" w:rsidRPr="001C755A" w:rsidRDefault="00CC574D" w:rsidP="000669F0">
      <w:pPr>
        <w:pStyle w:val="Nagwek1"/>
        <w:spacing w:before="300" w:line="360" w:lineRule="auto"/>
        <w:rPr>
          <w:rFonts w:ascii="Arial" w:hAnsi="Arial" w:cs="Arial"/>
          <w:b w:val="0"/>
          <w:sz w:val="24"/>
          <w:szCs w:val="24"/>
          <w:shd w:val="clear" w:color="auto" w:fill="FFFFFF"/>
          <w:lang w:val="pl-PL" w:eastAsia="pl-PL"/>
        </w:rPr>
      </w:pPr>
    </w:p>
    <w:p w:rsidR="00CC574D" w:rsidRPr="001C755A" w:rsidRDefault="00CC574D" w:rsidP="000669F0">
      <w:pPr>
        <w:spacing w:line="360" w:lineRule="auto"/>
        <w:rPr>
          <w:rFonts w:ascii="Arial" w:hAnsi="Arial" w:cs="Arial"/>
          <w:lang w:val="pl-PL"/>
        </w:rPr>
      </w:pPr>
    </w:p>
    <w:p w:rsidR="00CC574D" w:rsidRPr="001C755A" w:rsidRDefault="00CC574D" w:rsidP="000669F0">
      <w:pPr>
        <w:spacing w:line="360" w:lineRule="auto"/>
        <w:rPr>
          <w:rFonts w:ascii="Arial" w:hAnsi="Arial" w:cs="Arial"/>
          <w:lang w:val="pl-PL"/>
        </w:rPr>
      </w:pPr>
    </w:p>
    <w:p w:rsidR="00CC574D" w:rsidRPr="001C755A" w:rsidRDefault="00CC574D" w:rsidP="000669F0">
      <w:pPr>
        <w:spacing w:line="360" w:lineRule="auto"/>
        <w:rPr>
          <w:rFonts w:ascii="Arial" w:hAnsi="Arial" w:cs="Arial"/>
          <w:lang w:val="pl-PL"/>
        </w:rPr>
      </w:pPr>
    </w:p>
    <w:p w:rsidR="00CC574D" w:rsidRPr="001C755A" w:rsidRDefault="00CC574D" w:rsidP="000669F0">
      <w:pPr>
        <w:spacing w:line="360" w:lineRule="auto"/>
        <w:rPr>
          <w:rFonts w:ascii="Arial" w:hAnsi="Arial" w:cs="Arial"/>
          <w:lang w:val="pl-PL"/>
        </w:rPr>
      </w:pPr>
    </w:p>
    <w:p w:rsidR="00DC3895" w:rsidRPr="001C755A" w:rsidRDefault="00DC3895" w:rsidP="000669F0">
      <w:pPr>
        <w:pStyle w:val="Nagwek1"/>
        <w:spacing w:before="300" w:line="276" w:lineRule="auto"/>
        <w:jc w:val="center"/>
        <w:rPr>
          <w:rFonts w:ascii="Arial" w:hAnsi="Arial" w:cs="Arial"/>
          <w:sz w:val="2"/>
          <w:szCs w:val="2"/>
          <w:shd w:val="clear" w:color="auto" w:fill="FFFFFF"/>
          <w:lang w:val="pl-PL"/>
        </w:rPr>
      </w:pPr>
    </w:p>
    <w:p w:rsidR="00CC574D" w:rsidRPr="001C755A" w:rsidRDefault="00CC574D" w:rsidP="000669F0">
      <w:pPr>
        <w:pStyle w:val="Nagwek1"/>
        <w:spacing w:before="300" w:line="276" w:lineRule="auto"/>
        <w:jc w:val="center"/>
        <w:rPr>
          <w:rFonts w:ascii="Arial" w:hAnsi="Arial" w:cs="Arial"/>
          <w:sz w:val="28"/>
          <w:szCs w:val="28"/>
          <w:shd w:val="clear" w:color="auto" w:fill="FFFFFF"/>
          <w:lang w:val="pl-PL"/>
        </w:rPr>
      </w:pPr>
      <w:bookmarkStart w:id="3" w:name="_Toc176863885"/>
      <w:r w:rsidRPr="001C755A">
        <w:rPr>
          <w:rFonts w:ascii="Arial" w:hAnsi="Arial" w:cs="Arial"/>
          <w:sz w:val="28"/>
          <w:szCs w:val="28"/>
          <w:shd w:val="clear" w:color="auto" w:fill="FFFFFF"/>
          <w:lang w:val="pl-PL"/>
        </w:rPr>
        <w:t>Rozdział 2</w:t>
      </w:r>
      <w:bookmarkEnd w:id="3"/>
    </w:p>
    <w:p w:rsidR="00CC574D" w:rsidRPr="001C755A" w:rsidRDefault="00CC574D" w:rsidP="000669F0">
      <w:pPr>
        <w:pStyle w:val="Nagwek1"/>
        <w:spacing w:before="300" w:line="276" w:lineRule="auto"/>
        <w:jc w:val="center"/>
        <w:rPr>
          <w:rFonts w:ascii="Arial" w:hAnsi="Arial" w:cs="Arial"/>
          <w:sz w:val="28"/>
          <w:szCs w:val="28"/>
          <w:shd w:val="clear" w:color="auto" w:fill="FFFFFF"/>
          <w:lang w:val="pl-PL"/>
        </w:rPr>
      </w:pPr>
      <w:bookmarkStart w:id="4" w:name="_Toc176863886"/>
      <w:r w:rsidRPr="001C755A">
        <w:rPr>
          <w:rFonts w:ascii="Arial" w:hAnsi="Arial" w:cs="Arial"/>
          <w:sz w:val="28"/>
          <w:szCs w:val="28"/>
          <w:shd w:val="clear" w:color="auto" w:fill="FFFFFF"/>
          <w:lang w:val="pl-PL"/>
        </w:rPr>
        <w:t>Cele i zadania szkoły</w:t>
      </w:r>
      <w:bookmarkEnd w:id="4"/>
    </w:p>
    <w:p w:rsidR="00CC574D" w:rsidRPr="001C755A" w:rsidRDefault="00CC574D" w:rsidP="000669F0">
      <w:pPr>
        <w:spacing w:before="300" w:after="60" w:line="276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5</w:t>
      </w:r>
    </w:p>
    <w:p w:rsidR="00CC574D" w:rsidRPr="001C755A" w:rsidRDefault="00CC574D" w:rsidP="001C755A">
      <w:pPr>
        <w:numPr>
          <w:ilvl w:val="0"/>
          <w:numId w:val="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Szkoła realizuje wszystkie cele i zadania szkoły publicznej wynikające z przepisów prawa oświatowego oraz uwzględniające Program Wychowawczo-Profilaktyczny II Liceum Ogólnokształcącego im. Krzysztofa Kamila Baczyńskiego w Koninie.</w:t>
      </w:r>
    </w:p>
    <w:p w:rsidR="00CC574D" w:rsidRPr="001C755A" w:rsidRDefault="00CC574D" w:rsidP="001C755A">
      <w:pPr>
        <w:numPr>
          <w:ilvl w:val="0"/>
          <w:numId w:val="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 xml:space="preserve">Cele i zadania realizowane przez szkołę to w szczególności:   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zapewnienie uczniom rozwoju umysłowego, moralnego, emocjonalnego i fizycznego w zgodzie z ich możliwościami psychofizycznymi oraz potrzebami rozwojowymi i edukacyjnymi w warunkach poszanowania ich godności osobistej oraz wolności światopoglądowej i wyznaniowej;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przygotowanie uczniów do wzięcia odpowiedzialności za siebie w wymiarze intelektualnym, moralnym i społecznym;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zapewnienie uczniom opieki pedagogicznej, zdrowotnej i bezpieczeństwa podczas zajęć w szkole oraz organizowanych przez szkołę poza jej terenem;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umożliwienie uczniom rozwoju ich uzdolnień oraz zainteresowań naukowych, sportowych i artystycznych;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wspieranie działalności Samorządu Uczniowskiego;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wychowywanie w duchu patriotyzmu i poszanowania dla tradycji i dziedzictwa kulturowego; 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przygotowanie do podejmowania twórczych i odpowiedzialnych działań we współczesnym świecie;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rozwijanie</w:t>
      </w:r>
      <w:r w:rsidRPr="001C755A">
        <w:rPr>
          <w:rFonts w:ascii="Arial" w:hAnsi="Arial" w:cs="Arial"/>
          <w:lang w:val="pl-PL"/>
        </w:rPr>
        <w:t xml:space="preserve"> przedsiębiorczości i kreatywności sprzyjającej aktywnemu uczestnictwu </w:t>
      </w:r>
      <w:r w:rsidRPr="001C755A">
        <w:rPr>
          <w:rFonts w:ascii="Arial" w:hAnsi="Arial" w:cs="Arial"/>
          <w:lang w:val="pl-PL"/>
        </w:rPr>
        <w:br/>
        <w:t>w życiu gospodarczym;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rozwijanie umiejętności komunikowania oraz wyrażania uczuć i poglądów w sposób otwarty i asertywny;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promowanie uczciwości, sprawiedliwości i tolerancji;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uwrażliwianie na piękno natury oraz upowszechnianie wiedzy ekologicznej; 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rozbudzanie potrzeby uczestnictwa w życiu kulturalnym;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przygotowanie uczniów do wyboru zawodu i kierunku kształcenia oraz zaplanowania kariery zawodowej, samokształcenia i doskonalenia się;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diagnozowanie potrzeb, możliwości, uzdolnień, zainteresowań uczniów oraz sytuacji edukacyjnych i wychowawczych, a także podejmowanie działań mających na celu indywidualną pomoc uczniom, w tym o specjalnych potrzebach edukacyjnych, zagrożonych uzależnieniem lub niedostosowaniem społecznym;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promowanie zdrowego stylu życia, przeciwdziałanie agresji, przemocy oraz zachowaniom niezgodnym z obowiązującymi normami społecznymi;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angażowanie uczniów, rodziców i nauczycieli w działania szkoły;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umożliwienie podtrzymywania poczucia tożsamości narodowej, etnicznej, językowej i religijnej;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wprowadzanie uczniów w świat wartości;</w:t>
      </w:r>
    </w:p>
    <w:p w:rsidR="00CC574D" w:rsidRPr="001C755A" w:rsidRDefault="00CC574D" w:rsidP="001C755A">
      <w:pPr>
        <w:numPr>
          <w:ilvl w:val="1"/>
          <w:numId w:val="11"/>
        </w:numPr>
        <w:spacing w:line="360" w:lineRule="auto"/>
        <w:rPr>
          <w:rFonts w:ascii="Arial" w:hAnsi="Arial" w:cs="Arial"/>
          <w:bCs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kształtowanie u uczniów poczucia godności własnej osoby i szacunku dla godności innych ludzi.</w:t>
      </w:r>
    </w:p>
    <w:p w:rsidR="00F43916" w:rsidRPr="001C755A" w:rsidRDefault="00F43916" w:rsidP="001C755A">
      <w:pPr>
        <w:numPr>
          <w:ilvl w:val="0"/>
          <w:numId w:val="9"/>
        </w:numPr>
        <w:shd w:val="clear" w:color="auto" w:fill="FFFFFF"/>
        <w:spacing w:line="360" w:lineRule="auto"/>
        <w:textAlignment w:val="baseline"/>
        <w:rPr>
          <w:rFonts w:ascii="Arial" w:hAnsi="Arial" w:cs="Arial"/>
          <w:bCs/>
          <w:shd w:val="clear" w:color="auto" w:fill="FFFFFF"/>
          <w:lang w:val="pl-PL"/>
        </w:rPr>
      </w:pPr>
      <w:proofErr w:type="spellStart"/>
      <w:r w:rsidRPr="001C755A">
        <w:rPr>
          <w:rFonts w:ascii="Arial" w:hAnsi="Arial" w:cs="Arial"/>
        </w:rPr>
        <w:t>Cele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i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zadania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szkoły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mogą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być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realizowane</w:t>
      </w:r>
      <w:proofErr w:type="spellEnd"/>
      <w:r w:rsidRPr="001C755A">
        <w:rPr>
          <w:rFonts w:ascii="Arial" w:hAnsi="Arial" w:cs="Arial"/>
        </w:rPr>
        <w:t xml:space="preserve">, </w:t>
      </w:r>
      <w:proofErr w:type="spellStart"/>
      <w:r w:rsidRPr="001C755A">
        <w:rPr>
          <w:rFonts w:ascii="Arial" w:hAnsi="Arial" w:cs="Arial"/>
        </w:rPr>
        <w:t>na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podstawie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odrębnych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przepisów</w:t>
      </w:r>
      <w:proofErr w:type="spellEnd"/>
      <w:r w:rsidRPr="001C755A">
        <w:rPr>
          <w:rFonts w:ascii="Arial" w:hAnsi="Arial" w:cs="Arial"/>
        </w:rPr>
        <w:t>, w</w:t>
      </w:r>
      <w:r w:rsidR="001C755A">
        <w:rPr>
          <w:rFonts w:ascii="Arial" w:hAnsi="Arial" w:cs="Arial"/>
        </w:rPr>
        <w:t> </w:t>
      </w:r>
      <w:proofErr w:type="spellStart"/>
      <w:r w:rsidRPr="001C755A">
        <w:rPr>
          <w:rFonts w:ascii="Arial" w:hAnsi="Arial" w:cs="Arial"/>
        </w:rPr>
        <w:t>formie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stacjonarnej</w:t>
      </w:r>
      <w:proofErr w:type="spellEnd"/>
      <w:r w:rsidRPr="001C755A">
        <w:rPr>
          <w:rFonts w:ascii="Arial" w:hAnsi="Arial" w:cs="Arial"/>
        </w:rPr>
        <w:t xml:space="preserve">, </w:t>
      </w:r>
      <w:proofErr w:type="spellStart"/>
      <w:r w:rsidRPr="001C755A">
        <w:rPr>
          <w:rFonts w:ascii="Arial" w:hAnsi="Arial" w:cs="Arial"/>
        </w:rPr>
        <w:t>zdalnej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lub</w:t>
      </w:r>
      <w:proofErr w:type="spellEnd"/>
      <w:r w:rsidRPr="001C755A">
        <w:rPr>
          <w:rFonts w:ascii="Arial" w:hAnsi="Arial" w:cs="Arial"/>
        </w:rPr>
        <w:t xml:space="preserve"> z </w:t>
      </w:r>
      <w:proofErr w:type="spellStart"/>
      <w:r w:rsidRPr="001C755A">
        <w:rPr>
          <w:rFonts w:ascii="Arial" w:hAnsi="Arial" w:cs="Arial"/>
        </w:rPr>
        <w:t>wykorzystaniem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obu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tych</w:t>
      </w:r>
      <w:proofErr w:type="spellEnd"/>
      <w:r w:rsidRPr="001C755A">
        <w:rPr>
          <w:rFonts w:ascii="Arial" w:hAnsi="Arial" w:cs="Arial"/>
        </w:rPr>
        <w:t xml:space="preserve"> form </w:t>
      </w:r>
      <w:proofErr w:type="spellStart"/>
      <w:r w:rsidRPr="001C755A">
        <w:rPr>
          <w:rFonts w:ascii="Arial" w:hAnsi="Arial" w:cs="Arial"/>
        </w:rPr>
        <w:t>równocześnie</w:t>
      </w:r>
      <w:proofErr w:type="spellEnd"/>
      <w:r w:rsidRPr="001C755A">
        <w:rPr>
          <w:rFonts w:ascii="Arial" w:hAnsi="Arial" w:cs="Arial"/>
        </w:rPr>
        <w:t xml:space="preserve">. </w:t>
      </w:r>
    </w:p>
    <w:p w:rsidR="00CC574D" w:rsidRPr="001C755A" w:rsidRDefault="00CC574D" w:rsidP="001C755A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6</w:t>
      </w:r>
    </w:p>
    <w:p w:rsidR="00CC574D" w:rsidRPr="001C755A" w:rsidRDefault="00CC574D" w:rsidP="0001344D">
      <w:p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Sposoby realizacji celów i zadań przez szkołę obejmują w szczególności: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clear" w:pos="708"/>
          <w:tab w:val="left" w:pos="709"/>
        </w:tabs>
        <w:spacing w:line="360" w:lineRule="auto"/>
        <w:ind w:left="709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umożliwienie zdobycia wiedzy i umiejętności niezbędnych do ukończenia szkoły i</w:t>
      </w:r>
      <w:r w:rsidR="0001344D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 xml:space="preserve">zdania egzaminu maturalnego poprzez: </w:t>
      </w:r>
    </w:p>
    <w:p w:rsidR="00CC574D" w:rsidRPr="001C755A" w:rsidRDefault="00CC574D" w:rsidP="0001344D">
      <w:pPr>
        <w:numPr>
          <w:ilvl w:val="2"/>
          <w:numId w:val="72"/>
        </w:numPr>
        <w:tabs>
          <w:tab w:val="left" w:pos="0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realizowanie podstawy programowej,</w:t>
      </w:r>
    </w:p>
    <w:p w:rsidR="00CC574D" w:rsidRPr="001C755A" w:rsidRDefault="00CC574D" w:rsidP="0001344D">
      <w:pPr>
        <w:numPr>
          <w:ilvl w:val="2"/>
          <w:numId w:val="72"/>
        </w:numPr>
        <w:tabs>
          <w:tab w:val="left" w:pos="0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indywidualizowanie pracy z uczniem, w tym z uczniem zdolnym i z trudnościami w nauce,</w:t>
      </w:r>
    </w:p>
    <w:p w:rsidR="00CC574D" w:rsidRPr="001C755A" w:rsidRDefault="00CC574D" w:rsidP="0001344D">
      <w:pPr>
        <w:numPr>
          <w:ilvl w:val="2"/>
          <w:numId w:val="72"/>
        </w:numPr>
        <w:tabs>
          <w:tab w:val="left" w:pos="0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przygotowanie do udziału w olimpiadach, konkursach i zawodach,</w:t>
      </w:r>
    </w:p>
    <w:p w:rsidR="00CC574D" w:rsidRPr="001C755A" w:rsidRDefault="00CC574D" w:rsidP="0001344D">
      <w:pPr>
        <w:numPr>
          <w:ilvl w:val="2"/>
          <w:numId w:val="72"/>
        </w:numPr>
        <w:tabs>
          <w:tab w:val="left" w:pos="0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organizowanie zajęć pozalekcyjnych zgodnie z zainteresowaniami i potrzebami uczniów,</w:t>
      </w:r>
    </w:p>
    <w:p w:rsidR="00CC574D" w:rsidRPr="001C755A" w:rsidRDefault="00CC574D" w:rsidP="0001344D">
      <w:pPr>
        <w:numPr>
          <w:ilvl w:val="2"/>
          <w:numId w:val="72"/>
        </w:numPr>
        <w:tabs>
          <w:tab w:val="left" w:pos="0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podejmowanie działań o charakterze innowacyjnym, w tym innowacyjnych rozwiązań programowych, organizacyjnych i metodycznych,</w:t>
      </w:r>
    </w:p>
    <w:p w:rsidR="00CC574D" w:rsidRPr="001C755A" w:rsidRDefault="00CC574D" w:rsidP="0001344D">
      <w:pPr>
        <w:numPr>
          <w:ilvl w:val="2"/>
          <w:numId w:val="72"/>
        </w:numPr>
        <w:tabs>
          <w:tab w:val="left" w:pos="0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współpraca z uczelniami wyższymi w realizacji projektów edukacyjnych, udział w zajęciach i wykładach;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clear" w:pos="708"/>
          <w:tab w:val="left" w:pos="709"/>
        </w:tabs>
        <w:spacing w:line="360" w:lineRule="auto"/>
        <w:ind w:left="709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umożliwienie podtrzymania poczucia tożsamości narodowej, etnicznej, językowej </w:t>
      </w:r>
      <w:r w:rsidRPr="001C755A">
        <w:rPr>
          <w:rFonts w:ascii="Arial" w:hAnsi="Arial" w:cs="Arial"/>
          <w:lang w:val="pl-PL"/>
        </w:rPr>
        <w:br/>
        <w:t>i religijnej poprzez:</w:t>
      </w:r>
    </w:p>
    <w:p w:rsidR="00CC574D" w:rsidRPr="001C755A" w:rsidRDefault="00CC574D" w:rsidP="0001344D">
      <w:pPr>
        <w:numPr>
          <w:ilvl w:val="2"/>
          <w:numId w:val="4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udział w uroczystościach z okazji świąt państwowych i współorganizowanie ich,</w:t>
      </w:r>
    </w:p>
    <w:p w:rsidR="00CC574D" w:rsidRPr="001C755A" w:rsidRDefault="00CC574D" w:rsidP="0001344D">
      <w:pPr>
        <w:numPr>
          <w:ilvl w:val="2"/>
          <w:numId w:val="4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eksponowanie i szanowanie symboli narodowych w pomieszczeniach szkolnych,</w:t>
      </w:r>
    </w:p>
    <w:p w:rsidR="00CC574D" w:rsidRPr="001C755A" w:rsidRDefault="00CC574D" w:rsidP="0001344D">
      <w:pPr>
        <w:numPr>
          <w:ilvl w:val="2"/>
          <w:numId w:val="4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organizowanie lekcji religii i etyki,</w:t>
      </w:r>
    </w:p>
    <w:p w:rsidR="00CC574D" w:rsidRPr="001C755A" w:rsidRDefault="00CC574D" w:rsidP="0001344D">
      <w:pPr>
        <w:numPr>
          <w:ilvl w:val="2"/>
          <w:numId w:val="4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umożliwienie poznania regionu i jego kultury, wprowadzanie w życie kulturalne społeczności lokalnej,</w:t>
      </w:r>
    </w:p>
    <w:p w:rsidR="00CC574D" w:rsidRPr="001C755A" w:rsidRDefault="00CC574D" w:rsidP="0001344D">
      <w:pPr>
        <w:numPr>
          <w:ilvl w:val="2"/>
          <w:numId w:val="4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poznawanie dziedzictwa kultury narodowej postrzeganej w perspektywie kultury europejskiej,</w:t>
      </w:r>
    </w:p>
    <w:p w:rsidR="00CC574D" w:rsidRPr="001C755A" w:rsidRDefault="00CC574D" w:rsidP="0001344D">
      <w:pPr>
        <w:numPr>
          <w:ilvl w:val="2"/>
          <w:numId w:val="4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wskazywanie uczniom godnych naśladowania autorytetów z historii i czasów współczesnych;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clear" w:pos="708"/>
          <w:tab w:val="left" w:pos="709"/>
        </w:tabs>
        <w:spacing w:line="360" w:lineRule="auto"/>
        <w:ind w:left="709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wspieranie uczniów i udzielanie im pomocy zgodnie z ich potrzebami i możliwościami, w tym uczniów, którym z przyczyn rozwojowych, rodzinnych i losowych jest potrzebna pomoc i wsparcie, poprzez:</w:t>
      </w:r>
    </w:p>
    <w:p w:rsidR="00CC574D" w:rsidRPr="001C755A" w:rsidRDefault="00CC574D" w:rsidP="0001344D">
      <w:pPr>
        <w:numPr>
          <w:ilvl w:val="2"/>
          <w:numId w:val="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dostosowanie wymagań edukacyjnych do indywidualnych potrzeb rozwojowych i edukacyjnych uczniów oraz ich możliwości psychofizycznych,</w:t>
      </w:r>
    </w:p>
    <w:p w:rsidR="00CC574D" w:rsidRPr="001C755A" w:rsidRDefault="00CC574D" w:rsidP="0001344D">
      <w:pPr>
        <w:numPr>
          <w:ilvl w:val="2"/>
          <w:numId w:val="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dostosowanie metod, form pracy oraz w miarę możliwości warunków pracy </w:t>
      </w:r>
      <w:r w:rsidRPr="001C755A">
        <w:rPr>
          <w:rFonts w:ascii="Arial" w:hAnsi="Arial" w:cs="Arial"/>
          <w:lang w:val="pl-PL"/>
        </w:rPr>
        <w:br/>
        <w:t>w oddziale do potrzeb uczniów chorych lub niepełnosprawnych,</w:t>
      </w:r>
    </w:p>
    <w:p w:rsidR="00CC574D" w:rsidRPr="001C755A" w:rsidRDefault="00CC574D" w:rsidP="0001344D">
      <w:pPr>
        <w:numPr>
          <w:ilvl w:val="2"/>
          <w:numId w:val="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dostosowanie warunków i form przeprowadzania egzaminu maturalnego do indywidualnych potrzeb edukacyjnych i możliwości psychofizycznych uczniów, zgodnie z komunikatem dyrektora Centralnej Komisji Egzaminacyjnej na dany rok szkolny,</w:t>
      </w:r>
    </w:p>
    <w:p w:rsidR="00CC574D" w:rsidRPr="001C755A" w:rsidRDefault="00CC574D" w:rsidP="0001344D">
      <w:pPr>
        <w:numPr>
          <w:ilvl w:val="2"/>
          <w:numId w:val="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stosowanie szczegółowych przepisów oceniania wewnątrzszkolnego,</w:t>
      </w:r>
    </w:p>
    <w:p w:rsidR="00CC574D" w:rsidRPr="001C755A" w:rsidRDefault="00CC574D" w:rsidP="0001344D">
      <w:pPr>
        <w:numPr>
          <w:ilvl w:val="2"/>
          <w:numId w:val="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porady i konsultacje z nauczycielami i specjalistami,</w:t>
      </w:r>
    </w:p>
    <w:p w:rsidR="00CC574D" w:rsidRPr="001C755A" w:rsidRDefault="00CC574D" w:rsidP="0001344D">
      <w:pPr>
        <w:numPr>
          <w:ilvl w:val="2"/>
          <w:numId w:val="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udzielanie pomocy psychologiczno-pedagogicznej z udziałem specjalistów,</w:t>
      </w:r>
    </w:p>
    <w:p w:rsidR="00CC574D" w:rsidRPr="001C755A" w:rsidRDefault="00CC574D" w:rsidP="0001344D">
      <w:pPr>
        <w:numPr>
          <w:ilvl w:val="2"/>
          <w:numId w:val="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organizowanie zgodnie z odrębnymi przepisami: </w:t>
      </w:r>
    </w:p>
    <w:p w:rsidR="00CC574D" w:rsidRPr="001C755A" w:rsidRDefault="00CC574D" w:rsidP="0001344D">
      <w:pPr>
        <w:numPr>
          <w:ilvl w:val="0"/>
          <w:numId w:val="75"/>
        </w:numPr>
        <w:spacing w:line="360" w:lineRule="auto"/>
        <w:ind w:left="1418" w:hanging="28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nauczania indywidualnego uczniom, którym stan zdrowia uniemożliwia lub znacznie utrudnia uczęszczanie do szkoły,</w:t>
      </w:r>
    </w:p>
    <w:p w:rsidR="00CC574D" w:rsidRPr="001C755A" w:rsidRDefault="00CC574D" w:rsidP="0001344D">
      <w:pPr>
        <w:numPr>
          <w:ilvl w:val="0"/>
          <w:numId w:val="75"/>
        </w:numPr>
        <w:spacing w:line="360" w:lineRule="auto"/>
        <w:ind w:left="1418" w:hanging="28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indywidualnego programu lub toku nauki uczniom zdolnym,</w:t>
      </w:r>
    </w:p>
    <w:p w:rsidR="00CC574D" w:rsidRPr="001C755A" w:rsidRDefault="00CC574D" w:rsidP="0001344D">
      <w:pPr>
        <w:numPr>
          <w:ilvl w:val="0"/>
          <w:numId w:val="75"/>
        </w:numPr>
        <w:spacing w:line="360" w:lineRule="auto"/>
        <w:ind w:left="1418" w:hanging="28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zindywidualizowanej ścieżki kształcenia uczniom, którzy </w:t>
      </w:r>
      <w:r w:rsidRPr="001C755A">
        <w:rPr>
          <w:rFonts w:ascii="Arial" w:hAnsi="Arial" w:cs="Arial"/>
          <w:shd w:val="clear" w:color="auto" w:fill="FFFFFF"/>
          <w:lang w:val="pl-PL"/>
        </w:rPr>
        <w:t>ze względu na trudności w funkcjonowaniu wynikające w szczególności ze stanu zdrowia nie mogą realizować wszystkich zajęć edukacyjnych wspólnie z oddziałem i wymagają dostosowania organizacji i procesu nauczania do ich specjalnych potrzeb edukacyjnych;</w:t>
      </w:r>
    </w:p>
    <w:p w:rsidR="00CC574D" w:rsidRPr="001C755A" w:rsidRDefault="00CC574D" w:rsidP="0001344D">
      <w:pPr>
        <w:numPr>
          <w:ilvl w:val="2"/>
          <w:numId w:val="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 xml:space="preserve">organizowanie zajęć rewalidacyjnych dla uczniów posiadających orzeczenie </w:t>
      </w:r>
      <w:r w:rsidRPr="001C755A">
        <w:rPr>
          <w:rFonts w:ascii="Arial" w:hAnsi="Arial" w:cs="Arial"/>
          <w:lang w:val="pl-PL"/>
        </w:rPr>
        <w:br/>
        <w:t>o potrzebie kształcenia specjalnego,</w:t>
      </w:r>
    </w:p>
    <w:p w:rsidR="00CC574D" w:rsidRPr="001C755A" w:rsidRDefault="00CC574D" w:rsidP="0001344D">
      <w:pPr>
        <w:numPr>
          <w:ilvl w:val="2"/>
          <w:numId w:val="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wnioskowanie do poradni psychologiczno-pedagogicznej o wydanie opinii w sprawie specyficznych trudności w uczeniu się dla ucznia,</w:t>
      </w:r>
    </w:p>
    <w:p w:rsidR="00CC574D" w:rsidRPr="001C755A" w:rsidRDefault="00CC574D" w:rsidP="0001344D">
      <w:pPr>
        <w:numPr>
          <w:ilvl w:val="2"/>
          <w:numId w:val="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udzielanie w miarę możliwości szkoły oraz we współpracy z innymi instytucjami </w:t>
      </w:r>
      <w:r w:rsidRPr="001C755A">
        <w:rPr>
          <w:rFonts w:ascii="Arial" w:hAnsi="Arial" w:cs="Arial"/>
          <w:lang w:val="pl-PL"/>
        </w:rPr>
        <w:br/>
        <w:t>i organizacjami pomocy uczniom znajdującym się w trudnej sytuacji materialnej lub losowej poprzez:</w:t>
      </w:r>
    </w:p>
    <w:p w:rsidR="00CC574D" w:rsidRPr="001C755A" w:rsidRDefault="00CC574D" w:rsidP="0001344D">
      <w:pPr>
        <w:numPr>
          <w:ilvl w:val="0"/>
          <w:numId w:val="76"/>
        </w:numPr>
        <w:spacing w:line="360" w:lineRule="auto"/>
        <w:ind w:firstLine="41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zwolnienie w miarę możliwości z niektórych opłat, składek,</w:t>
      </w:r>
    </w:p>
    <w:p w:rsidR="00CC574D" w:rsidRPr="001C755A" w:rsidRDefault="00CC574D" w:rsidP="0001344D">
      <w:pPr>
        <w:numPr>
          <w:ilvl w:val="0"/>
          <w:numId w:val="76"/>
        </w:numPr>
        <w:spacing w:line="360" w:lineRule="auto"/>
        <w:ind w:firstLine="41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dofinansowanie z funduszy Rady Rodziców,</w:t>
      </w:r>
    </w:p>
    <w:p w:rsidR="00CC574D" w:rsidRPr="001C755A" w:rsidRDefault="00CC574D" w:rsidP="0001344D">
      <w:pPr>
        <w:numPr>
          <w:ilvl w:val="0"/>
          <w:numId w:val="76"/>
        </w:numPr>
        <w:spacing w:line="360" w:lineRule="auto"/>
        <w:ind w:firstLine="41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informowanie o stypendiach, zasiłkach i innych formach pomocy,</w:t>
      </w:r>
    </w:p>
    <w:p w:rsidR="00CC574D" w:rsidRPr="001C755A" w:rsidRDefault="00CC574D" w:rsidP="0001344D">
      <w:pPr>
        <w:numPr>
          <w:ilvl w:val="0"/>
          <w:numId w:val="76"/>
        </w:numPr>
        <w:spacing w:line="360" w:lineRule="auto"/>
        <w:ind w:left="1418" w:hanging="28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wnioskowanie lub opiniowanie do instytucji i organizacji o przyznanie stypendium, zasiłku lub innej formy pomocy materialnej;</w:t>
      </w:r>
    </w:p>
    <w:p w:rsidR="00CC574D" w:rsidRPr="001C755A" w:rsidRDefault="00CC574D" w:rsidP="0001344D">
      <w:pPr>
        <w:numPr>
          <w:ilvl w:val="2"/>
          <w:numId w:val="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udzielanie stypendium za wyniki w nauce i/lub osiągnięcia sportowe zgodnie </w:t>
      </w:r>
      <w:r w:rsidRPr="001C755A">
        <w:rPr>
          <w:rFonts w:ascii="Arial" w:hAnsi="Arial" w:cs="Arial"/>
          <w:lang w:val="pl-PL"/>
        </w:rPr>
        <w:br/>
        <w:t>z „Regulaminie przyznawania stypendium za wyniki w nauce lub osiągnięcia sportowe w II Liceum Ogólnokształcącym im. Krzysztofa Kamila Baczyńskiego w Koninie”,</w:t>
      </w:r>
    </w:p>
    <w:p w:rsidR="00CC574D" w:rsidRPr="001C755A" w:rsidRDefault="00CC574D" w:rsidP="0001344D">
      <w:pPr>
        <w:numPr>
          <w:ilvl w:val="2"/>
          <w:numId w:val="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przyznawanie wyprawki szkolnej zgodnie z odrębnymi przepisami,</w:t>
      </w:r>
    </w:p>
    <w:p w:rsidR="00CC574D" w:rsidRPr="001C755A" w:rsidRDefault="00CC574D" w:rsidP="0001344D">
      <w:pPr>
        <w:numPr>
          <w:ilvl w:val="2"/>
          <w:numId w:val="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wnioskowanie o przyznanie stypendiów dla uczniów osiągających wysokie wyniki </w:t>
      </w:r>
      <w:r w:rsidRPr="001C755A">
        <w:rPr>
          <w:rFonts w:ascii="Arial" w:hAnsi="Arial" w:cs="Arial"/>
          <w:lang w:val="pl-PL"/>
        </w:rPr>
        <w:br/>
        <w:t>w nauce, sukcesy sportowe i inne,</w:t>
      </w:r>
    </w:p>
    <w:p w:rsidR="00CC574D" w:rsidRPr="001C755A" w:rsidRDefault="00CC574D" w:rsidP="0001344D">
      <w:pPr>
        <w:numPr>
          <w:ilvl w:val="2"/>
          <w:numId w:val="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udzielenie w razie potrzeby uczennicy w ciąży urlopu oraz innej pomocy niezbędnej do ukończenia przez nią edukacji na podstawie odrębnych przepisów;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clear" w:pos="708"/>
          <w:tab w:val="left" w:pos="709"/>
        </w:tabs>
        <w:spacing w:line="360" w:lineRule="auto"/>
        <w:ind w:left="709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podejmowanie działań wychowawczo-profilaktycznych obejmujących m.in. zadania </w:t>
      </w:r>
      <w:r w:rsidRPr="001C755A">
        <w:rPr>
          <w:rFonts w:ascii="Arial" w:hAnsi="Arial" w:cs="Arial"/>
          <w:lang w:val="pl-PL"/>
        </w:rPr>
        <w:br/>
        <w:t>z  zakresu promocji i ochrony zdrowia, profilaktyki</w:t>
      </w:r>
      <w:r w:rsidR="00F960B4" w:rsidRPr="001C755A">
        <w:rPr>
          <w:rFonts w:ascii="Arial" w:hAnsi="Arial" w:cs="Arial"/>
          <w:lang w:val="pl-PL"/>
        </w:rPr>
        <w:t xml:space="preserve"> oraz przeciwdziałania agresji </w:t>
      </w:r>
      <w:r w:rsidR="00F960B4" w:rsidRPr="001C755A">
        <w:rPr>
          <w:rFonts w:ascii="Arial" w:hAnsi="Arial" w:cs="Arial"/>
          <w:lang w:val="pl-PL"/>
        </w:rPr>
        <w:br/>
        <w:t xml:space="preserve">i </w:t>
      </w:r>
      <w:r w:rsidRPr="001C755A">
        <w:rPr>
          <w:rFonts w:ascii="Arial" w:hAnsi="Arial" w:cs="Arial"/>
          <w:lang w:val="pl-PL"/>
        </w:rPr>
        <w:t>przemocy poprzez:</w:t>
      </w:r>
    </w:p>
    <w:p w:rsidR="00CC574D" w:rsidRPr="001C755A" w:rsidRDefault="00CC574D" w:rsidP="0001344D">
      <w:pPr>
        <w:numPr>
          <w:ilvl w:val="2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realizowanie na zajęciach z wychowawcą i innych zajęciach treści ujętych </w:t>
      </w:r>
      <w:r w:rsidRPr="001C755A">
        <w:rPr>
          <w:rFonts w:ascii="Arial" w:hAnsi="Arial" w:cs="Arial"/>
          <w:lang w:val="pl-PL"/>
        </w:rPr>
        <w:br/>
        <w:t xml:space="preserve">w „Programie Wychowawczo-Profilaktycznym II Liceum Ogólnokształcącego </w:t>
      </w:r>
      <w:r w:rsidRPr="001C755A">
        <w:rPr>
          <w:rFonts w:ascii="Arial" w:hAnsi="Arial" w:cs="Arial"/>
          <w:lang w:val="pl-PL"/>
        </w:rPr>
        <w:br/>
        <w:t>im. Krzysztofa Kamila Baczyńskiego w Koninie”,</w:t>
      </w:r>
    </w:p>
    <w:p w:rsidR="00CC574D" w:rsidRPr="001C755A" w:rsidRDefault="00CC574D" w:rsidP="0001344D">
      <w:pPr>
        <w:numPr>
          <w:ilvl w:val="2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diagnozowanie zagrożeń związanych z uzależnieniami i zachowaniami ryzykownymi,</w:t>
      </w:r>
    </w:p>
    <w:p w:rsidR="00CC574D" w:rsidRPr="001C755A" w:rsidRDefault="00CC574D" w:rsidP="0001344D">
      <w:pPr>
        <w:numPr>
          <w:ilvl w:val="2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porady i konsultacje z pedagogiem i psychologiem, </w:t>
      </w:r>
    </w:p>
    <w:p w:rsidR="00CC574D" w:rsidRPr="001C755A" w:rsidRDefault="00CC574D" w:rsidP="0001344D">
      <w:pPr>
        <w:numPr>
          <w:ilvl w:val="2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realizację programów profilaktycznych i z zakresu edukacji zdrowotnej,</w:t>
      </w:r>
    </w:p>
    <w:p w:rsidR="00CC574D" w:rsidRPr="001C755A" w:rsidRDefault="00CC574D" w:rsidP="0001344D">
      <w:pPr>
        <w:numPr>
          <w:ilvl w:val="2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organizowanie akcji i imprez szkolnych promujących zdrowy styl życia,</w:t>
      </w:r>
    </w:p>
    <w:p w:rsidR="00CC574D" w:rsidRPr="001C755A" w:rsidRDefault="00CC574D" w:rsidP="0001344D">
      <w:pPr>
        <w:numPr>
          <w:ilvl w:val="2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udział uczniów w programach i przedsięwzięciach promujących zdrowy styl życia,</w:t>
      </w:r>
    </w:p>
    <w:p w:rsidR="00CC574D" w:rsidRPr="001C755A" w:rsidRDefault="00CC574D" w:rsidP="0001344D">
      <w:pPr>
        <w:numPr>
          <w:ilvl w:val="2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udział uczniów w zajęciach profilaktycznych na temat uzależnień, w tym realizowanych przy współudziale specjalistów spoza szkoły,</w:t>
      </w:r>
    </w:p>
    <w:p w:rsidR="00CC574D" w:rsidRPr="001C755A" w:rsidRDefault="00CC574D" w:rsidP="0001344D">
      <w:pPr>
        <w:numPr>
          <w:ilvl w:val="2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realizowanie zajęć z zakresu edukacji prawnej uczniów,</w:t>
      </w:r>
    </w:p>
    <w:p w:rsidR="00CC574D" w:rsidRPr="001C755A" w:rsidRDefault="00CC574D" w:rsidP="0001344D">
      <w:pPr>
        <w:numPr>
          <w:ilvl w:val="2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współpracę szkoły z instytucjami wspie</w:t>
      </w:r>
      <w:r w:rsidR="00247566" w:rsidRPr="001C755A">
        <w:rPr>
          <w:rFonts w:ascii="Arial" w:hAnsi="Arial" w:cs="Arial"/>
          <w:lang w:val="pl-PL"/>
        </w:rPr>
        <w:t xml:space="preserve">rającymi działania wychowawcze </w:t>
      </w:r>
      <w:r w:rsidR="00247566" w:rsidRPr="001C755A">
        <w:rPr>
          <w:rFonts w:ascii="Arial" w:hAnsi="Arial" w:cs="Arial"/>
          <w:lang w:val="pl-PL"/>
        </w:rPr>
        <w:br/>
        <w:t xml:space="preserve">i </w:t>
      </w:r>
      <w:r w:rsidRPr="001C755A">
        <w:rPr>
          <w:rFonts w:ascii="Arial" w:hAnsi="Arial" w:cs="Arial"/>
          <w:lang w:val="pl-PL"/>
        </w:rPr>
        <w:t>profilaktyczne,</w:t>
      </w:r>
    </w:p>
    <w:p w:rsidR="00CC574D" w:rsidRPr="001C755A" w:rsidRDefault="00CC574D" w:rsidP="0001344D">
      <w:pPr>
        <w:numPr>
          <w:ilvl w:val="2"/>
          <w:numId w:val="1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procedury podejmowania działań interwencyjnych i postępowania w sytuacjach kryzysowych;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left" w:pos="851"/>
        </w:tabs>
        <w:spacing w:line="360" w:lineRule="auto"/>
        <w:ind w:hanging="1069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współpracę z rodzicami poprzez kontakty indywidualne i zebrania; 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left" w:pos="851"/>
        </w:tabs>
        <w:spacing w:line="360" w:lineRule="auto"/>
        <w:ind w:hanging="1069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organizowanie uroczystości i imprez szkolnych;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clear" w:pos="708"/>
          <w:tab w:val="left" w:pos="709"/>
        </w:tabs>
        <w:spacing w:line="360" w:lineRule="auto"/>
        <w:ind w:left="709" w:hanging="283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stosowanie ceremoniału szkolnego, w tym sztandaru szkoły, zgodnie z zasadami „Ceremoniału szkolnego II Liceum Ogólnokształcącego im. Krzysztofa Kamila Baczyńskiego w Koninie”;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clear" w:pos="708"/>
          <w:tab w:val="left" w:pos="709"/>
        </w:tabs>
        <w:spacing w:line="360" w:lineRule="auto"/>
        <w:ind w:left="709" w:hanging="283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działanie kół, stowarzyszeń, organizacji i grup realizujących ideały zgodne z misją    szkoły;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clear" w:pos="708"/>
          <w:tab w:val="left" w:pos="709"/>
        </w:tabs>
        <w:spacing w:line="360" w:lineRule="auto"/>
        <w:ind w:left="709" w:hanging="283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organizowanie wycieczek szkolnych i innych imprez krajoznawczo-turystycznych zgodnie z „Regulaminem organizowania wycieczek szkolnych i innych imprez krajoznawczo-turystycznych w II Liceum Ogólnokształcącym im. Krzysztofa Kamila Baczyńskiego w Koninie”; 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organizowanie międzyszkolnej wymiany młodzieży w miarę potrzeb i możliwości szkoły;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wspieranie akcji charytatywnych i wolontariatu m.in. poprzez działalność sekcji wolontariatu Samorządu Uczniowskiego;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uczestniczenie w wydarzeniach kulturalnych;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organizowanie imprez o charakterze środowiskowym i zwiększających udział szkoły w życiu społeczności lokalnej;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zapewnienie opieki wychowawczej nauczyciela nad jednym oddziałem; 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zapewnienie opieki pielęgniarki szkolnej i stomatologa zgodnie z odrębnymi przepisami;</w:t>
      </w:r>
    </w:p>
    <w:p w:rsidR="00CC574D" w:rsidRPr="001C755A" w:rsidRDefault="00CC574D" w:rsidP="0001344D">
      <w:pPr>
        <w:numPr>
          <w:ilvl w:val="0"/>
          <w:numId w:val="41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bCs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współpracę z Miejską Poradnią Psychologiczno-Pedagogiczną w Koninie, Miejskim Ośrodkiem Pomocy Rodzinie w Koninie, Mie</w:t>
      </w:r>
      <w:r w:rsidR="000F3328" w:rsidRPr="001C755A">
        <w:rPr>
          <w:rFonts w:ascii="Arial" w:hAnsi="Arial" w:cs="Arial"/>
          <w:lang w:val="pl-PL"/>
        </w:rPr>
        <w:t xml:space="preserve">jską Komendą Policji </w:t>
      </w:r>
      <w:r w:rsidR="000F3328" w:rsidRPr="001C755A">
        <w:rPr>
          <w:rFonts w:ascii="Arial" w:hAnsi="Arial" w:cs="Arial"/>
          <w:lang w:val="pl-PL"/>
        </w:rPr>
        <w:lastRenderedPageBreak/>
        <w:t>w</w:t>
      </w:r>
      <w:r w:rsidR="0001344D">
        <w:rPr>
          <w:rFonts w:ascii="Arial" w:hAnsi="Arial" w:cs="Arial"/>
          <w:lang w:val="pl-PL"/>
        </w:rPr>
        <w:t> </w:t>
      </w:r>
      <w:r w:rsidR="000F3328" w:rsidRPr="001C755A">
        <w:rPr>
          <w:rFonts w:ascii="Arial" w:hAnsi="Arial" w:cs="Arial"/>
          <w:lang w:val="pl-PL"/>
        </w:rPr>
        <w:t xml:space="preserve">Koninie </w:t>
      </w:r>
      <w:r w:rsidRPr="001C755A">
        <w:rPr>
          <w:rFonts w:ascii="Arial" w:hAnsi="Arial" w:cs="Arial"/>
          <w:lang w:val="pl-PL"/>
        </w:rPr>
        <w:t xml:space="preserve">i innymi instytucjami oraz organizacjami działającymi na rzecz rodziny i młodzieży, </w:t>
      </w:r>
      <w:r w:rsidR="000F3328" w:rsidRPr="001C755A">
        <w:rPr>
          <w:rFonts w:ascii="Arial" w:hAnsi="Arial" w:cs="Arial"/>
          <w:lang w:val="pl-PL"/>
        </w:rPr>
        <w:t xml:space="preserve">doskonalącymi nauczycieli, </w:t>
      </w:r>
      <w:r w:rsidRPr="001C755A">
        <w:rPr>
          <w:rFonts w:ascii="Arial" w:hAnsi="Arial" w:cs="Arial"/>
          <w:lang w:val="pl-PL"/>
        </w:rPr>
        <w:t>wspomagającymi szkołę w działaniach edukacyjnych, profilaktycznych i wychowawczych.</w:t>
      </w:r>
    </w:p>
    <w:p w:rsidR="00CC574D" w:rsidRPr="001C755A" w:rsidRDefault="00CC574D" w:rsidP="00F43916">
      <w:pPr>
        <w:spacing w:before="280" w:after="280" w:line="360" w:lineRule="auto"/>
        <w:jc w:val="center"/>
        <w:rPr>
          <w:rFonts w:ascii="Arial" w:hAnsi="Arial" w:cs="Arial"/>
          <w:b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</w:t>
      </w:r>
      <w:r w:rsidRPr="001C755A">
        <w:rPr>
          <w:rFonts w:ascii="Arial" w:hAnsi="Arial" w:cs="Arial"/>
          <w:b/>
          <w:bCs/>
          <w:lang w:val="pl-PL"/>
        </w:rPr>
        <w:t xml:space="preserve"> 7</w:t>
      </w:r>
    </w:p>
    <w:p w:rsidR="00CC574D" w:rsidRPr="001C755A" w:rsidRDefault="00CC574D" w:rsidP="0001344D">
      <w:p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Zadania szkoły związane z zapewnieniem bezpieczeństwa uczniom oraz sposoby ich wykonywania obejmują w szczególności:   </w:t>
      </w:r>
    </w:p>
    <w:p w:rsidR="00CC574D" w:rsidRPr="001C755A" w:rsidRDefault="00CC574D" w:rsidP="0001344D">
      <w:pPr>
        <w:spacing w:line="360" w:lineRule="auto"/>
        <w:rPr>
          <w:rFonts w:ascii="Arial" w:hAnsi="Arial" w:cs="Arial"/>
          <w:lang w:val="pl-PL"/>
        </w:rPr>
      </w:pP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zapewnienie opieki nauczyciela prowadzącego zajęcia edukacyjne i pozalekcyjne, w tym nauczyciela wyznaczonego na zastępstwo;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zapewnienie uczniom opieki podczas przerw międzylekcyjnych poprzez dyżury nauczycieli, zgodnie z opracowanym przez wicedyrektora planem dyżurów w oparciu </w:t>
      </w:r>
      <w:r w:rsidRPr="001C755A">
        <w:rPr>
          <w:rFonts w:ascii="Arial" w:hAnsi="Arial" w:cs="Arial"/>
          <w:lang w:val="pl-PL"/>
        </w:rPr>
        <w:br/>
        <w:t xml:space="preserve">o „Regulamin dyżurów nauczycieli II Liceum Ogólnokształcącego </w:t>
      </w:r>
      <w:r w:rsidRPr="001C755A">
        <w:rPr>
          <w:rFonts w:ascii="Arial" w:hAnsi="Arial" w:cs="Arial"/>
          <w:lang w:val="pl-PL"/>
        </w:rPr>
        <w:br/>
        <w:t>im. K. K. Baczyńskiego w Koninie”;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realizowanie przez nauczycieli i innych pracowników szkoły w szczególności zadań ujętych w niniejszym paragrafie, § 35 ust. 2 i § 41 ust. 3 związanych z zapewnieniem bezpieczeństwa uczniom;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opracowanie tygodniowego planu zajęć dydaktyczno-wychowawczych, który uwzględnia równomierne obciążenie zajęciami w ciągu tygodnia;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oznaczenie dróg ewakuacyjnych i umieszczenie planu ewakuacji szkoły w widocznym miejscu;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odpowiednie oznakowanie i zabezpieczenie przed swobodnym dostępem miejsc oraz pomieszczeń, do których jest wzbroniony dostęp osobom nieuprawnionym;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zapewnienie w pomieszczeniach szkoły właściwego oświetlenia, wentylacji i ogrzewania;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dostosowanie sprzętów do wymagań ergonomii;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wyposażenie pomieszczeń (w szczególności pokoju nauczycielskiego, pracowni chemicznej, pokoju nauczycieli wychowania fizycznego, kuchni oraz dyżurki) w apteczki zaopatrzone w niezbędne środki do udzielania pierwszej pomocy i instrukcje o zasadach jej udzielania;  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szkolenie wszystkich pracowników szkoły w zakresie udzielania pierwszej pomocy i bhp;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zapewnienie uczniom biorącym udział w pracach na rzecz szkoły lub środowiska właściwego nadzoru i bezpiecznych warunków pracy oraz zaopatrzenie ich w odpowiednie do wykonywania prac urządzenia, sprzęt i środki ochrony indywidualnej;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umieszczenie w pracowniach regulaminów określających zasady bezpieczeństwa i higieny pracy, a w salach i na boiskach oraz w miejscach wyznaczonych do uprawiania ćwiczeń fizycznych, gier i zabaw tablic informacyjnych określających zasady bezpiecznego użytkowania urządzeń i sprzętu sportowego;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umieszczanie substancji i preparatów chemicznych w odpowiednich pojemnikach opatrzonych napisami zawierającymi ich nazwy oraz informującymi o ich niebezpieczeństwie lub szkodliwości dla zdrowia;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zapewnienie bezpiecznych warunków prowadzenia zajęć wychowania fizycznego poprzez mocowanie na stałe bramek, koszy do gry oraz innych urządzeń, których przemieszczanie się może stanowić zagrożenie dla zdrowia ćwiczących;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zapewnienie odpowiedniej liczby opiekunów nad uczniami biorącymi udział w zajęciach, imprezach i wycieczkach poza terenem szkoły zgodnie z „Regulaminem organizowania wycieczek szkolnych i innych imprez krajoznawczo-turystycznych w II Liceum Ogólnokształcącym im. Krzysztofa Kamila Baczyńskiego w Koninie”; 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ubezpieczanie uczniów za zgodą rodziców od następstw nieszczęśliwych wypadków;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postępowanie w sytuacji wypadku lub zagrożenia bezpieczeństwa i zdrowia zgodnie z zasadami przyjętymi w odrębnych przepisach;</w:t>
      </w:r>
    </w:p>
    <w:p w:rsidR="00CC574D" w:rsidRPr="001C755A" w:rsidRDefault="00CC574D" w:rsidP="0001344D">
      <w:pPr>
        <w:numPr>
          <w:ilvl w:val="1"/>
          <w:numId w:val="61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 xml:space="preserve">zwiększenie poziomu bezpieczeństwa uczniów poprzez monitoring wizyjny zewnętrzny </w:t>
      </w:r>
      <w:r w:rsidRPr="001C755A">
        <w:rPr>
          <w:rFonts w:ascii="Arial" w:hAnsi="Arial" w:cs="Arial"/>
          <w:lang w:val="pl-PL"/>
        </w:rPr>
        <w:br/>
        <w:t>i wewnętrzny zgodnie z „Regulaminem funkcjonowania, obsługi i eksploatacji monitoringu wizyjnego na terenie II Liceum Ogólnokształcącym im. Krzysztofa Kamila Baczyńskiego w Koninie”.</w:t>
      </w:r>
    </w:p>
    <w:p w:rsidR="00EE5069" w:rsidRPr="001C755A" w:rsidRDefault="00EE5069" w:rsidP="00EE5069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8</w:t>
      </w:r>
    </w:p>
    <w:p w:rsidR="00EE5069" w:rsidRPr="001C755A" w:rsidRDefault="00EE5069" w:rsidP="0001344D">
      <w:pPr>
        <w:pStyle w:val="Akapitzlist"/>
        <w:numPr>
          <w:ilvl w:val="0"/>
          <w:numId w:val="92"/>
        </w:numPr>
        <w:suppressAutoHyphens w:val="0"/>
        <w:spacing w:line="360" w:lineRule="auto"/>
        <w:ind w:left="426" w:hanging="426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Pomoc psychologiczno-pedagogiczna w szkole udzielana jest uczniowi w celu wspierania jego potencjału rozwojowego i stwarzania warunków do aktywnego i</w:t>
      </w:r>
      <w:r w:rsidR="0001344D">
        <w:rPr>
          <w:rFonts w:ascii="Arial" w:hAnsi="Arial" w:cs="Arial"/>
        </w:rPr>
        <w:t> </w:t>
      </w:r>
      <w:r w:rsidRPr="001C755A">
        <w:rPr>
          <w:rFonts w:ascii="Arial" w:hAnsi="Arial" w:cs="Arial"/>
        </w:rPr>
        <w:t>pełnego uczestnictwa w życiu szkoły oraz w środowisku społecznym.</w:t>
      </w:r>
    </w:p>
    <w:p w:rsidR="00EE5069" w:rsidRPr="001C755A" w:rsidRDefault="00EE5069" w:rsidP="0001344D">
      <w:pPr>
        <w:pStyle w:val="Akapitzlist"/>
        <w:numPr>
          <w:ilvl w:val="0"/>
          <w:numId w:val="92"/>
        </w:numPr>
        <w:suppressAutoHyphens w:val="0"/>
        <w:spacing w:line="360" w:lineRule="auto"/>
        <w:ind w:left="426" w:hanging="426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lastRenderedPageBreak/>
        <w:t>Pomocą psychologiczno-pedagogiczną obejmuje się w szczególności ucznia, u</w:t>
      </w:r>
      <w:r w:rsidR="0001344D">
        <w:rPr>
          <w:rFonts w:ascii="Arial" w:hAnsi="Arial" w:cs="Arial"/>
        </w:rPr>
        <w:t> k</w:t>
      </w:r>
      <w:r w:rsidRPr="001C755A">
        <w:rPr>
          <w:rFonts w:ascii="Arial" w:hAnsi="Arial" w:cs="Arial"/>
        </w:rPr>
        <w:t>tórego rozpoznano potrzeby wynikające:</w:t>
      </w:r>
    </w:p>
    <w:p w:rsidR="00EE5069" w:rsidRPr="001C755A" w:rsidRDefault="00EE5069" w:rsidP="0001344D">
      <w:pPr>
        <w:pStyle w:val="Akapitzlist"/>
        <w:numPr>
          <w:ilvl w:val="0"/>
          <w:numId w:val="93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z niepełnosprawności;</w:t>
      </w:r>
    </w:p>
    <w:p w:rsidR="00EE5069" w:rsidRPr="001C755A" w:rsidRDefault="00EE5069" w:rsidP="0001344D">
      <w:pPr>
        <w:pStyle w:val="Akapitzlist"/>
        <w:numPr>
          <w:ilvl w:val="0"/>
          <w:numId w:val="93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z zaburzeń zachowania i emocji;</w:t>
      </w:r>
    </w:p>
    <w:p w:rsidR="00EE5069" w:rsidRPr="001C755A" w:rsidRDefault="00EE5069" w:rsidP="0001344D">
      <w:pPr>
        <w:pStyle w:val="Akapitzlist"/>
        <w:numPr>
          <w:ilvl w:val="0"/>
          <w:numId w:val="93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ze szczególnych uzdolnień;</w:t>
      </w:r>
    </w:p>
    <w:p w:rsidR="00EE5069" w:rsidRPr="001C755A" w:rsidRDefault="00EE5069" w:rsidP="0001344D">
      <w:pPr>
        <w:pStyle w:val="Akapitzlist"/>
        <w:numPr>
          <w:ilvl w:val="0"/>
          <w:numId w:val="93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ze specyficznych trudności w uczeniu się;</w:t>
      </w:r>
    </w:p>
    <w:p w:rsidR="00EE5069" w:rsidRPr="001C755A" w:rsidRDefault="00EE5069" w:rsidP="0001344D">
      <w:pPr>
        <w:pStyle w:val="Akapitzlist"/>
        <w:numPr>
          <w:ilvl w:val="0"/>
          <w:numId w:val="93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z deficytów kompetencji i zaburzeń sprawności językowych;</w:t>
      </w:r>
    </w:p>
    <w:p w:rsidR="00EE5069" w:rsidRPr="001C755A" w:rsidRDefault="00EE5069" w:rsidP="0001344D">
      <w:pPr>
        <w:pStyle w:val="Akapitzlist"/>
        <w:numPr>
          <w:ilvl w:val="0"/>
          <w:numId w:val="93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z choroby przewlekłej;</w:t>
      </w:r>
    </w:p>
    <w:p w:rsidR="00EE5069" w:rsidRPr="001C755A" w:rsidRDefault="00EE5069" w:rsidP="0001344D">
      <w:pPr>
        <w:pStyle w:val="Akapitzlist"/>
        <w:numPr>
          <w:ilvl w:val="0"/>
          <w:numId w:val="93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z sytuacji kryzysowych lub traumatycznych;</w:t>
      </w:r>
    </w:p>
    <w:p w:rsidR="00EE5069" w:rsidRPr="001C755A" w:rsidRDefault="00EE5069" w:rsidP="0001344D">
      <w:pPr>
        <w:pStyle w:val="Akapitzlist"/>
        <w:numPr>
          <w:ilvl w:val="0"/>
          <w:numId w:val="93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z niepowodzeń edukacyjnych;</w:t>
      </w:r>
    </w:p>
    <w:p w:rsidR="00EE5069" w:rsidRPr="001C755A" w:rsidRDefault="00EE5069" w:rsidP="0001344D">
      <w:pPr>
        <w:pStyle w:val="Akapitzlist"/>
        <w:numPr>
          <w:ilvl w:val="0"/>
          <w:numId w:val="93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z zaniedbań środowiskowych związanych z sytuacją bytową ucznia i jego rodziny, sposobem spędzania czasu wolnego i kontaktami środowiskowymi;</w:t>
      </w:r>
    </w:p>
    <w:p w:rsidR="00EE5069" w:rsidRPr="001C755A" w:rsidRDefault="00EE5069" w:rsidP="0001344D">
      <w:pPr>
        <w:pStyle w:val="Akapitzlist"/>
        <w:numPr>
          <w:ilvl w:val="0"/>
          <w:numId w:val="93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 z trudności adaptacyjnych związanych z różnicami kulturowymi lub ze zmianą środowiska edukacyjnego, w tym związanych z wcześniejszym kształceniem za granicą.</w:t>
      </w:r>
    </w:p>
    <w:p w:rsidR="00EE5069" w:rsidRPr="001C755A" w:rsidRDefault="00EE5069" w:rsidP="0001344D">
      <w:pPr>
        <w:pStyle w:val="Akapitzlist"/>
        <w:numPr>
          <w:ilvl w:val="0"/>
          <w:numId w:val="92"/>
        </w:numPr>
        <w:suppressAutoHyphens w:val="0"/>
        <w:spacing w:line="360" w:lineRule="auto"/>
        <w:ind w:left="426" w:hanging="426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Pomoc psychologiczno-pedagogiczna jest udzielana uczniowi:</w:t>
      </w:r>
    </w:p>
    <w:p w:rsidR="00EE5069" w:rsidRPr="001C755A" w:rsidRDefault="00EE5069" w:rsidP="0001344D">
      <w:pPr>
        <w:pStyle w:val="Akapitzlist"/>
        <w:numPr>
          <w:ilvl w:val="0"/>
          <w:numId w:val="94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w trakcie bieżącej pracy z nim;</w:t>
      </w:r>
    </w:p>
    <w:p w:rsidR="00EE5069" w:rsidRPr="001C755A" w:rsidRDefault="00EE5069" w:rsidP="0001344D">
      <w:pPr>
        <w:pStyle w:val="Akapitzlist"/>
        <w:numPr>
          <w:ilvl w:val="0"/>
          <w:numId w:val="94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przez zintegrowane działania nauczycieli i specjalistów;</w:t>
      </w:r>
    </w:p>
    <w:p w:rsidR="00EE5069" w:rsidRPr="001C755A" w:rsidRDefault="00EE5069" w:rsidP="0001344D">
      <w:pPr>
        <w:pStyle w:val="Akapitzlist"/>
        <w:numPr>
          <w:ilvl w:val="0"/>
          <w:numId w:val="94"/>
        </w:numPr>
        <w:suppressAutoHyphens w:val="0"/>
        <w:spacing w:line="360" w:lineRule="auto"/>
        <w:ind w:left="709" w:hanging="283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w formie zajęć (w tym rozwijających uzdolnienia, rozwijających umiejętności uczenia się, korekcyjno-kompensacyjnych, rozwijających kompetencje emocjonalno-społeczne, o charakterze terapeutycznym, związanych z wyborem kierunku kształcenia i zawodu oraz planowaniem kształcenia i kariery zawodowej), zindywidualizowanej ścieżki kształcenia, warsztatów, porad i</w:t>
      </w:r>
      <w:r w:rsidR="0001344D">
        <w:rPr>
          <w:rFonts w:ascii="Arial" w:hAnsi="Arial" w:cs="Arial"/>
        </w:rPr>
        <w:t> </w:t>
      </w:r>
      <w:r w:rsidRPr="001C755A">
        <w:rPr>
          <w:rFonts w:ascii="Arial" w:hAnsi="Arial" w:cs="Arial"/>
        </w:rPr>
        <w:t>konsultacji.</w:t>
      </w:r>
    </w:p>
    <w:p w:rsidR="00EE5069" w:rsidRPr="001C755A" w:rsidRDefault="00EE5069" w:rsidP="0001344D">
      <w:pPr>
        <w:pStyle w:val="Akapitzlist"/>
        <w:numPr>
          <w:ilvl w:val="0"/>
          <w:numId w:val="92"/>
        </w:numPr>
        <w:suppressAutoHyphens w:val="0"/>
        <w:spacing w:line="360" w:lineRule="auto"/>
        <w:ind w:left="426" w:hanging="426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Pomocy psychologiczno-pedagogicznej udzielają uczniom nauczyciele oraz specjaliści – pedagog, psycholog i inni zatrudnieni w szkole wykonujący zadania z zakresu pomocy psychologiczno-pedagogicznej.  </w:t>
      </w:r>
    </w:p>
    <w:p w:rsidR="00EE5069" w:rsidRPr="001C755A" w:rsidRDefault="00EE5069" w:rsidP="0001344D">
      <w:pPr>
        <w:numPr>
          <w:ilvl w:val="0"/>
          <w:numId w:val="92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Korzystanie z pomocy psychologiczno-pedagogicznej jest dobrowolne i nieodpłatne. </w:t>
      </w:r>
    </w:p>
    <w:p w:rsidR="00EE5069" w:rsidRPr="001C755A" w:rsidRDefault="00EE5069" w:rsidP="0001344D">
      <w:pPr>
        <w:numPr>
          <w:ilvl w:val="0"/>
          <w:numId w:val="92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Objęcie ucznia pomocą psychologiczno-pedagogiczną wymaga zgody rodziców lub pełnoletniego ucznia.</w:t>
      </w:r>
    </w:p>
    <w:p w:rsidR="00EE5069" w:rsidRPr="001C755A" w:rsidRDefault="00EE5069" w:rsidP="0001344D">
      <w:pPr>
        <w:numPr>
          <w:ilvl w:val="0"/>
          <w:numId w:val="92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Planowanie i koordynowanie udzielania pomocy psychologiczno-pedagogicznej uczniowi w oddziale jest zadaniem wychowawcy.</w:t>
      </w:r>
    </w:p>
    <w:p w:rsidR="00EE5069" w:rsidRPr="001C755A" w:rsidRDefault="00EE5069" w:rsidP="0001344D">
      <w:pPr>
        <w:numPr>
          <w:ilvl w:val="0"/>
          <w:numId w:val="92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eastAsia="UniversPro-Roman" w:hAnsi="Arial" w:cs="Arial"/>
          <w:lang w:val="pl-PL"/>
        </w:rPr>
        <w:t xml:space="preserve">Planowanie i koordynowanie udzielania pomocy psychologiczno-pedagogicznej uczniowi posiadającemu orzeczenie o potrzebie kształcenia specjalnego odbywa się </w:t>
      </w:r>
      <w:r w:rsidRPr="001C755A">
        <w:rPr>
          <w:rFonts w:ascii="Arial" w:eastAsia="UniversPro-Roman" w:hAnsi="Arial" w:cs="Arial"/>
          <w:lang w:val="pl-PL"/>
        </w:rPr>
        <w:lastRenderedPageBreak/>
        <w:t>zgodnie z odrębnymi przepisami na podstawie indywidualnego programu edukacyjno</w:t>
      </w:r>
      <w:r w:rsidR="0001344D">
        <w:rPr>
          <w:rFonts w:ascii="Arial" w:eastAsia="UniversPro-Roman" w:hAnsi="Arial" w:cs="Arial"/>
          <w:lang w:val="pl-PL"/>
        </w:rPr>
        <w:t xml:space="preserve"> </w:t>
      </w:r>
      <w:r w:rsidRPr="001C755A">
        <w:rPr>
          <w:rFonts w:ascii="Arial" w:eastAsia="UniversPro-Roman" w:hAnsi="Arial" w:cs="Arial"/>
          <w:lang w:val="pl-PL"/>
        </w:rPr>
        <w:t>-</w:t>
      </w:r>
      <w:r w:rsidR="0001344D">
        <w:rPr>
          <w:rFonts w:ascii="Arial" w:eastAsia="UniversPro-Roman" w:hAnsi="Arial" w:cs="Arial"/>
          <w:lang w:val="pl-PL"/>
        </w:rPr>
        <w:t xml:space="preserve"> </w:t>
      </w:r>
      <w:r w:rsidRPr="001C755A">
        <w:rPr>
          <w:rFonts w:ascii="Arial" w:eastAsia="UniversPro-Roman" w:hAnsi="Arial" w:cs="Arial"/>
          <w:lang w:val="pl-PL"/>
        </w:rPr>
        <w:t>terapeutycznego opracowanego przez zespół nauczycieli i specjalistów prowadzących zajęcia z uczniem.</w:t>
      </w:r>
    </w:p>
    <w:p w:rsidR="00EE5069" w:rsidRPr="001C755A" w:rsidRDefault="00EE5069" w:rsidP="0001344D">
      <w:pPr>
        <w:numPr>
          <w:ilvl w:val="0"/>
          <w:numId w:val="92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Pomocy psychologiczno-pedagogicznej w szkole udziela się także rodzicom uczniów oraz nauczycielom.</w:t>
      </w:r>
    </w:p>
    <w:p w:rsidR="00EE5069" w:rsidRPr="001C755A" w:rsidRDefault="00EE5069" w:rsidP="0001344D">
      <w:pPr>
        <w:numPr>
          <w:ilvl w:val="0"/>
          <w:numId w:val="92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Procedurę organizowania, udzielania i dokumentowania pomocy psychologiczno</w:t>
      </w:r>
      <w:r w:rsidRPr="001C755A">
        <w:rPr>
          <w:rFonts w:ascii="Arial" w:hAnsi="Arial" w:cs="Arial"/>
          <w:lang w:val="pl-PL"/>
        </w:rPr>
        <w:br/>
        <w:t xml:space="preserve">-pedagogicznej określają „Zasady </w:t>
      </w:r>
      <w:r w:rsidR="003C7CEB" w:rsidRPr="001C755A">
        <w:rPr>
          <w:rFonts w:ascii="Arial" w:hAnsi="Arial" w:cs="Arial"/>
          <w:lang w:val="pl-PL"/>
        </w:rPr>
        <w:t xml:space="preserve">organizacji </w:t>
      </w:r>
      <w:r w:rsidRPr="001C755A">
        <w:rPr>
          <w:rFonts w:ascii="Arial" w:hAnsi="Arial" w:cs="Arial"/>
          <w:lang w:val="pl-PL"/>
        </w:rPr>
        <w:t xml:space="preserve">i </w:t>
      </w:r>
      <w:r w:rsidR="003C7CEB" w:rsidRPr="001C755A">
        <w:rPr>
          <w:rFonts w:ascii="Arial" w:hAnsi="Arial" w:cs="Arial"/>
          <w:lang w:val="pl-PL"/>
        </w:rPr>
        <w:t xml:space="preserve">udzielania </w:t>
      </w:r>
      <w:r w:rsidRPr="001C755A">
        <w:rPr>
          <w:rFonts w:ascii="Arial" w:hAnsi="Arial" w:cs="Arial"/>
          <w:lang w:val="pl-PL"/>
        </w:rPr>
        <w:t>pomocy psychologiczno</w:t>
      </w:r>
      <w:r w:rsidRPr="001C755A">
        <w:rPr>
          <w:rFonts w:ascii="Arial" w:hAnsi="Arial" w:cs="Arial"/>
          <w:lang w:val="pl-PL"/>
        </w:rPr>
        <w:br/>
        <w:t>-pedagogicznej w II Liceum Ogólnokształcącym im. Krzysztofa Kamila Baczyńskiego w Koninie”.</w:t>
      </w:r>
    </w:p>
    <w:p w:rsidR="00EE5069" w:rsidRPr="001C755A" w:rsidRDefault="00EE5069" w:rsidP="0001344D">
      <w:pPr>
        <w:pStyle w:val="Tekstpodstawowy"/>
        <w:spacing w:before="100" w:beforeAutospacing="1" w:after="100" w:afterAutospacing="1" w:line="360" w:lineRule="auto"/>
        <w:rPr>
          <w:rFonts w:ascii="Arial" w:hAnsi="Arial" w:cs="Arial"/>
          <w:lang w:val="pl-PL"/>
        </w:rPr>
      </w:pPr>
    </w:p>
    <w:p w:rsidR="00CC574D" w:rsidRPr="001C755A" w:rsidRDefault="00CC574D" w:rsidP="0001344D">
      <w:pPr>
        <w:pStyle w:val="Tekstpodstawowy"/>
        <w:spacing w:before="280" w:after="280" w:line="360" w:lineRule="auto"/>
        <w:rPr>
          <w:rFonts w:ascii="Arial" w:hAnsi="Arial" w:cs="Arial"/>
          <w:lang w:val="pl-PL"/>
        </w:rPr>
      </w:pPr>
    </w:p>
    <w:p w:rsidR="00CC574D" w:rsidRPr="001C755A" w:rsidRDefault="00CC574D" w:rsidP="0001344D">
      <w:pPr>
        <w:spacing w:line="360" w:lineRule="auto"/>
        <w:rPr>
          <w:rFonts w:ascii="Arial" w:hAnsi="Arial" w:cs="Arial"/>
          <w:lang w:val="pl-PL"/>
        </w:rPr>
      </w:pPr>
    </w:p>
    <w:p w:rsidR="00CC574D" w:rsidRPr="001C755A" w:rsidRDefault="00CC574D" w:rsidP="000669F0">
      <w:pPr>
        <w:pStyle w:val="Tekstpodstawowy"/>
        <w:pageBreakBefore/>
        <w:spacing w:before="300" w:after="60" w:line="276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  <w:lang w:val="pl-PL"/>
        </w:rPr>
      </w:pPr>
      <w:r w:rsidRPr="001C755A">
        <w:rPr>
          <w:rFonts w:ascii="Arial" w:hAnsi="Arial" w:cs="Arial"/>
          <w:b/>
          <w:sz w:val="28"/>
          <w:szCs w:val="28"/>
          <w:shd w:val="clear" w:color="auto" w:fill="FFFFFF"/>
          <w:lang w:val="pl-PL"/>
        </w:rPr>
        <w:lastRenderedPageBreak/>
        <w:t>Rozdział 3</w:t>
      </w:r>
    </w:p>
    <w:p w:rsidR="00CC574D" w:rsidRPr="001C755A" w:rsidRDefault="00CC574D" w:rsidP="000669F0">
      <w:pPr>
        <w:pStyle w:val="Nagwek1"/>
        <w:spacing w:before="300" w:line="276" w:lineRule="auto"/>
        <w:jc w:val="center"/>
        <w:rPr>
          <w:rFonts w:ascii="Arial" w:hAnsi="Arial" w:cs="Arial"/>
          <w:sz w:val="28"/>
          <w:szCs w:val="28"/>
          <w:lang w:val="pl-PL"/>
        </w:rPr>
      </w:pPr>
      <w:bookmarkStart w:id="5" w:name="_Toc176863887"/>
      <w:r w:rsidRPr="001C755A">
        <w:rPr>
          <w:rFonts w:ascii="Arial" w:hAnsi="Arial" w:cs="Arial"/>
          <w:sz w:val="28"/>
          <w:szCs w:val="28"/>
          <w:shd w:val="clear" w:color="auto" w:fill="FFFFFF"/>
          <w:lang w:val="pl-PL"/>
        </w:rPr>
        <w:t>Organy szkoły i ich kompetencje</w:t>
      </w:r>
      <w:bookmarkEnd w:id="5"/>
    </w:p>
    <w:p w:rsidR="00CC574D" w:rsidRPr="001C755A" w:rsidRDefault="00CC574D" w:rsidP="000669F0">
      <w:pPr>
        <w:spacing w:before="300" w:after="60" w:line="276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9</w:t>
      </w:r>
    </w:p>
    <w:p w:rsidR="00CC574D" w:rsidRPr="001C755A" w:rsidRDefault="00CC574D" w:rsidP="0001344D">
      <w:p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Organami szkoły są:</w:t>
      </w:r>
    </w:p>
    <w:p w:rsidR="00CC574D" w:rsidRPr="001C755A" w:rsidRDefault="00CC574D" w:rsidP="0001344D">
      <w:pPr>
        <w:numPr>
          <w:ilvl w:val="1"/>
          <w:numId w:val="4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Dyrektor szkoły;</w:t>
      </w:r>
    </w:p>
    <w:p w:rsidR="00CC574D" w:rsidRPr="001C755A" w:rsidRDefault="00CC574D" w:rsidP="0001344D">
      <w:pPr>
        <w:numPr>
          <w:ilvl w:val="1"/>
          <w:numId w:val="4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Rada Pedagogiczna;</w:t>
      </w:r>
    </w:p>
    <w:p w:rsidR="00CC574D" w:rsidRPr="001C755A" w:rsidRDefault="00CC574D" w:rsidP="0001344D">
      <w:pPr>
        <w:numPr>
          <w:ilvl w:val="1"/>
          <w:numId w:val="4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Samorząd Uczniowski;</w:t>
      </w:r>
    </w:p>
    <w:p w:rsidR="00CC574D" w:rsidRPr="001C755A" w:rsidRDefault="00CC574D" w:rsidP="0001344D">
      <w:pPr>
        <w:numPr>
          <w:ilvl w:val="1"/>
          <w:numId w:val="44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Rada Rodziców.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10</w:t>
      </w:r>
    </w:p>
    <w:p w:rsidR="00CC574D" w:rsidRPr="001C755A" w:rsidRDefault="00CC574D" w:rsidP="0001344D">
      <w:pPr>
        <w:numPr>
          <w:ilvl w:val="0"/>
          <w:numId w:val="1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Dyrektor szkoły jest przełożonym służbowym wszystkich pracowników szkoły. </w:t>
      </w:r>
    </w:p>
    <w:p w:rsidR="00CC574D" w:rsidRPr="001C755A" w:rsidRDefault="00CC574D" w:rsidP="0001344D">
      <w:pPr>
        <w:numPr>
          <w:ilvl w:val="0"/>
          <w:numId w:val="1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Dyrektor szkoły w szczególności:      </w:t>
      </w:r>
    </w:p>
    <w:p w:rsidR="00CC574D" w:rsidRPr="001C755A" w:rsidRDefault="00CC574D" w:rsidP="0001344D">
      <w:pPr>
        <w:numPr>
          <w:ilvl w:val="1"/>
          <w:numId w:val="1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kieruje działalnością szkoły i reprezentuje ją na zewnątrz;</w:t>
      </w:r>
    </w:p>
    <w:p w:rsidR="00CC574D" w:rsidRPr="001C755A" w:rsidRDefault="00CC574D" w:rsidP="0001344D">
      <w:pPr>
        <w:numPr>
          <w:ilvl w:val="1"/>
          <w:numId w:val="1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sprawuje nadzór pedagogiczny;</w:t>
      </w:r>
    </w:p>
    <w:p w:rsidR="00CC574D" w:rsidRPr="001C755A" w:rsidRDefault="00CC574D" w:rsidP="0001344D">
      <w:pPr>
        <w:numPr>
          <w:ilvl w:val="1"/>
          <w:numId w:val="1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sprawuje opiekę nad uczniami oraz stwarza warunki ich harmonijnego rozwoju psychofizycznego poprzez aktywne działania prozdrowotne;</w:t>
      </w:r>
    </w:p>
    <w:p w:rsidR="00CC574D" w:rsidRPr="001C755A" w:rsidRDefault="00CC574D" w:rsidP="0001344D">
      <w:pPr>
        <w:numPr>
          <w:ilvl w:val="1"/>
          <w:numId w:val="1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wykonuje zadania związane z zapewnieniem bezpieczeństwa </w:t>
      </w:r>
      <w:hyperlink r:id="rId16" w:anchor="_blank" w:history="1">
        <w:r w:rsidRPr="001C755A">
          <w:rPr>
            <w:rStyle w:val="Hipercze"/>
            <w:rFonts w:ascii="Arial" w:hAnsi="Arial" w:cs="Arial"/>
            <w:color w:val="auto"/>
            <w:u w:val="none"/>
            <w:lang w:val="pl-PL"/>
          </w:rPr>
          <w:t>uczniom</w:t>
        </w:r>
      </w:hyperlink>
      <w:r w:rsidRPr="001C755A">
        <w:rPr>
          <w:rFonts w:ascii="Arial" w:hAnsi="Arial" w:cs="Arial"/>
          <w:lang w:val="pl-PL"/>
        </w:rPr>
        <w:t xml:space="preserve"> i </w:t>
      </w:r>
      <w:hyperlink r:id="rId17" w:anchor="_blank" w:history="1">
        <w:r w:rsidRPr="001C755A">
          <w:rPr>
            <w:rStyle w:val="Hipercze"/>
            <w:rFonts w:ascii="Arial" w:hAnsi="Arial" w:cs="Arial"/>
            <w:color w:val="auto"/>
            <w:u w:val="none"/>
            <w:lang w:val="pl-PL"/>
          </w:rPr>
          <w:t>nauczycielom</w:t>
        </w:r>
      </w:hyperlink>
      <w:r w:rsidRPr="001C755A">
        <w:rPr>
          <w:rFonts w:ascii="Arial" w:hAnsi="Arial" w:cs="Arial"/>
          <w:lang w:val="pl-PL"/>
        </w:rPr>
        <w:t xml:space="preserve"> w czasie zajęć organizowanych przez </w:t>
      </w:r>
      <w:hyperlink r:id="rId18" w:anchor="_blank" w:history="1">
        <w:r w:rsidRPr="001C755A">
          <w:rPr>
            <w:rStyle w:val="Hipercze"/>
            <w:rFonts w:ascii="Arial" w:hAnsi="Arial" w:cs="Arial"/>
            <w:color w:val="auto"/>
            <w:u w:val="none"/>
            <w:lang w:val="pl-PL"/>
          </w:rPr>
          <w:t>szkołę</w:t>
        </w:r>
      </w:hyperlink>
      <w:r w:rsidRPr="001C755A">
        <w:rPr>
          <w:rFonts w:ascii="Arial" w:hAnsi="Arial" w:cs="Arial"/>
          <w:lang w:val="pl-PL"/>
        </w:rPr>
        <w:t>;</w:t>
      </w:r>
    </w:p>
    <w:p w:rsidR="00CC574D" w:rsidRPr="001C755A" w:rsidRDefault="00CC574D" w:rsidP="0001344D">
      <w:pPr>
        <w:numPr>
          <w:ilvl w:val="1"/>
          <w:numId w:val="1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realizuje uchwały Rady Pedagogicznej oraz zarządzenia organów nadzorujących szkołę;</w:t>
      </w:r>
    </w:p>
    <w:p w:rsidR="00CC574D" w:rsidRPr="001C755A" w:rsidRDefault="00CC574D" w:rsidP="0001344D">
      <w:pPr>
        <w:numPr>
          <w:ilvl w:val="1"/>
          <w:numId w:val="1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dysponuje środkami określonymi w planie finansowym szkoły, a także organizuje administracyjną i gospodarczą obsługę szkoły;</w:t>
      </w:r>
    </w:p>
    <w:p w:rsidR="00CC574D" w:rsidRPr="001C755A" w:rsidRDefault="00CC574D" w:rsidP="0001344D">
      <w:pPr>
        <w:numPr>
          <w:ilvl w:val="1"/>
          <w:numId w:val="1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odpowiada za właściwą organizację i przebieg egzaminu maturalnego przeprowadzanego w szkole zgodnie z procedurami Centralnej Komisji Egzaminacyjnej na dany rok szkolny;</w:t>
      </w:r>
    </w:p>
    <w:p w:rsidR="00CC574D" w:rsidRPr="001C755A" w:rsidRDefault="00CC574D" w:rsidP="0001344D">
      <w:pPr>
        <w:numPr>
          <w:ilvl w:val="1"/>
          <w:numId w:val="19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stwarza warunki do działania w szkole: wolontariuszy, stowarzyszeń i innych organizacji, których celem statutowym jest działalność wychowawcza lub rozszerzanie i wzbogacanie form działalności dydaktycznej, wychowawczej, opiekuńczej i </w:t>
      </w:r>
      <w:r w:rsidR="00225313" w:rsidRPr="001C755A">
        <w:rPr>
          <w:rFonts w:ascii="Arial" w:hAnsi="Arial" w:cs="Arial"/>
          <w:lang w:val="pl-PL"/>
        </w:rPr>
        <w:t>innowacyjnej szkoły;</w:t>
      </w:r>
    </w:p>
    <w:p w:rsidR="00CC574D" w:rsidRPr="001C755A" w:rsidRDefault="00CC574D" w:rsidP="0001344D">
      <w:pPr>
        <w:numPr>
          <w:ilvl w:val="1"/>
          <w:numId w:val="19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wykonuje inne zadania wynikające z przepisów szczególnych.</w:t>
      </w:r>
    </w:p>
    <w:p w:rsidR="00CC574D" w:rsidRPr="001C755A" w:rsidRDefault="00CC574D" w:rsidP="0001344D">
      <w:pPr>
        <w:numPr>
          <w:ilvl w:val="0"/>
          <w:numId w:val="1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Dyrektor szkoły jest kierownikiem zakładu pracy dla zatrudnionych w szkole nauczycieli oraz pracowników niebędących nauczycielami i decyduje w szczególności w sprawach:</w:t>
      </w:r>
    </w:p>
    <w:p w:rsidR="00CC574D" w:rsidRPr="0001344D" w:rsidRDefault="00CC574D" w:rsidP="0001344D">
      <w:pPr>
        <w:numPr>
          <w:ilvl w:val="0"/>
          <w:numId w:val="10"/>
        </w:numPr>
        <w:tabs>
          <w:tab w:val="left" w:pos="720"/>
        </w:tabs>
        <w:spacing w:line="360" w:lineRule="auto"/>
        <w:ind w:left="360" w:firstLine="0"/>
        <w:rPr>
          <w:rFonts w:ascii="Arial" w:hAnsi="Arial" w:cs="Arial"/>
          <w:lang w:val="pl-PL"/>
        </w:rPr>
      </w:pPr>
      <w:r w:rsidRPr="0001344D">
        <w:rPr>
          <w:rFonts w:ascii="Arial" w:hAnsi="Arial" w:cs="Arial"/>
          <w:lang w:val="pl-PL"/>
        </w:rPr>
        <w:t>zatrudniania i zwalniania nauczycieli oraz innych pracowników szkoły;</w:t>
      </w:r>
    </w:p>
    <w:p w:rsidR="00CC574D" w:rsidRPr="001C755A" w:rsidRDefault="00CC574D" w:rsidP="0001344D">
      <w:pPr>
        <w:numPr>
          <w:ilvl w:val="0"/>
          <w:numId w:val="10"/>
        </w:numPr>
        <w:tabs>
          <w:tab w:val="left" w:pos="720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przyznawania nagród oraz wymierzania kar porządkowych nauczycielom i innym pracownikom szkoły;</w:t>
      </w:r>
    </w:p>
    <w:p w:rsidR="00CC574D" w:rsidRPr="001C755A" w:rsidRDefault="00CC574D" w:rsidP="0001344D">
      <w:pPr>
        <w:numPr>
          <w:ilvl w:val="0"/>
          <w:numId w:val="10"/>
        </w:numPr>
        <w:tabs>
          <w:tab w:val="left" w:pos="720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występowania z wnioskami, po zasięgnięciu opinii Rady Pedagogicznej, w</w:t>
      </w:r>
      <w:r w:rsidR="0001344D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 xml:space="preserve">sprawach odznaczeń, nagród i innych wyróżnień dla nauczycieli oraz pozostałych pracowników szkoły.          </w:t>
      </w:r>
    </w:p>
    <w:p w:rsidR="00CC574D" w:rsidRPr="001C755A" w:rsidRDefault="00CC574D" w:rsidP="0001344D">
      <w:pPr>
        <w:numPr>
          <w:ilvl w:val="0"/>
          <w:numId w:val="1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Dyrektor szkoły może, w drodze decyzji administracyjnej, skreślić ucznia z listy uczniów w przypadkach określonych w </w:t>
      </w:r>
      <w:r w:rsidRPr="001C755A">
        <w:rPr>
          <w:rFonts w:ascii="Arial" w:hAnsi="Arial" w:cs="Arial"/>
          <w:bCs/>
          <w:lang w:val="pl-PL"/>
        </w:rPr>
        <w:t xml:space="preserve">§ </w:t>
      </w:r>
      <w:r w:rsidRPr="001C755A">
        <w:rPr>
          <w:rFonts w:ascii="Arial" w:hAnsi="Arial" w:cs="Arial"/>
          <w:lang w:val="pl-PL"/>
        </w:rPr>
        <w:t xml:space="preserve">48 ust. 1 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 xml:space="preserve"> 7 lit. a.</w:t>
      </w:r>
    </w:p>
    <w:p w:rsidR="00CC574D" w:rsidRPr="001C755A" w:rsidRDefault="00CC574D" w:rsidP="0001344D">
      <w:pPr>
        <w:numPr>
          <w:ilvl w:val="0"/>
          <w:numId w:val="19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>Dyrektor szkoły w wykonywaniu swoich zadań współpracuje z Radą Pedagogiczną, rodzicami i Samorządem Uczniowskim.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11</w:t>
      </w:r>
    </w:p>
    <w:p w:rsidR="00CC574D" w:rsidRPr="001C755A" w:rsidRDefault="00CC574D" w:rsidP="00F3451C">
      <w:pPr>
        <w:numPr>
          <w:ilvl w:val="0"/>
          <w:numId w:val="2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W szkole działa Rada Pedagogiczna, w skład której wchodzą Dyrektor szkoły oraz wszyscy nauczyciele zatrudnieni w szkole. </w:t>
      </w:r>
    </w:p>
    <w:p w:rsidR="00CC574D" w:rsidRPr="001C755A" w:rsidRDefault="00CC574D" w:rsidP="00F3451C">
      <w:pPr>
        <w:numPr>
          <w:ilvl w:val="0"/>
          <w:numId w:val="2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Przewodniczącym Rady Pedagogicznej jest Dyrektor szkoły.</w:t>
      </w:r>
    </w:p>
    <w:p w:rsidR="00CC574D" w:rsidRPr="001C755A" w:rsidRDefault="00CC574D" w:rsidP="00F3451C">
      <w:pPr>
        <w:numPr>
          <w:ilvl w:val="0"/>
          <w:numId w:val="2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Zebrania Rady Pedagogicznej:</w:t>
      </w:r>
    </w:p>
    <w:p w:rsidR="00CC574D" w:rsidRPr="001C755A" w:rsidRDefault="00CC574D" w:rsidP="00F3451C">
      <w:pPr>
        <w:numPr>
          <w:ilvl w:val="1"/>
          <w:numId w:val="2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są organizowane przed rozpoczęciem roku szkolnego, w każdym półroczu w związku </w:t>
      </w:r>
      <w:r w:rsidRPr="001C755A">
        <w:rPr>
          <w:rFonts w:ascii="Arial" w:hAnsi="Arial" w:cs="Arial"/>
          <w:lang w:val="pl-PL"/>
        </w:rPr>
        <w:br/>
        <w:t>z klasyfikowaniem i promowaniem uczniów, po zakończeniu rocznych zajęć dydaktyczno-wychowawczych oraz w miarę bieżących potrzeb;</w:t>
      </w:r>
    </w:p>
    <w:p w:rsidR="00CC574D" w:rsidRPr="001C755A" w:rsidRDefault="00CC574D" w:rsidP="00F3451C">
      <w:pPr>
        <w:numPr>
          <w:ilvl w:val="1"/>
          <w:numId w:val="2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mogą być organizowane na wniosek organu sprawującego nadzór pedagogiczny, z inicjatywy przewodniczącego, organu prowadzącego szkołę albo co najmniej jednej trzeciej członków Rady Pedagogicznej.</w:t>
      </w:r>
    </w:p>
    <w:p w:rsidR="00CC574D" w:rsidRPr="001C755A" w:rsidRDefault="00CC574D" w:rsidP="00F3451C">
      <w:pPr>
        <w:numPr>
          <w:ilvl w:val="0"/>
          <w:numId w:val="2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zebraniach Rady Pedagogicznej mogą brać udział, z głosem doradczym, osoby zaproszone przez jej przewodniczącego za zgodą lub na wniosek Rady Pedagogicznej.</w:t>
      </w:r>
    </w:p>
    <w:p w:rsidR="00CC574D" w:rsidRPr="001C755A" w:rsidRDefault="00CC574D" w:rsidP="00F3451C">
      <w:pPr>
        <w:numPr>
          <w:ilvl w:val="0"/>
          <w:numId w:val="2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kompetencji stanowiących Rady Pedagogicznej należy:</w:t>
      </w:r>
    </w:p>
    <w:p w:rsidR="00CC574D" w:rsidRPr="001C755A" w:rsidRDefault="00CC574D" w:rsidP="00F3451C">
      <w:pPr>
        <w:numPr>
          <w:ilvl w:val="1"/>
          <w:numId w:val="2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zatwierdzanie planów pracy szkoły;</w:t>
      </w:r>
    </w:p>
    <w:p w:rsidR="00CC574D" w:rsidRPr="001C755A" w:rsidRDefault="00CC574D" w:rsidP="00F3451C">
      <w:pPr>
        <w:numPr>
          <w:ilvl w:val="1"/>
          <w:numId w:val="2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podejmowanie uchwał w sprawie wyników klasyfikacji i promocji uczniów;</w:t>
      </w:r>
    </w:p>
    <w:p w:rsidR="00CC574D" w:rsidRPr="001C755A" w:rsidRDefault="00CC574D" w:rsidP="00F3451C">
      <w:pPr>
        <w:numPr>
          <w:ilvl w:val="1"/>
          <w:numId w:val="2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podejmowanie uchwał w sprawie eksperymentów pedagogicznych w szkole;</w:t>
      </w:r>
    </w:p>
    <w:p w:rsidR="00CC574D" w:rsidRPr="001C755A" w:rsidRDefault="00CC574D" w:rsidP="00F3451C">
      <w:pPr>
        <w:numPr>
          <w:ilvl w:val="1"/>
          <w:numId w:val="2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podejmowanie uchwał w sprawach skreślenia z listy uczniów;</w:t>
      </w:r>
    </w:p>
    <w:p w:rsidR="00CC574D" w:rsidRPr="001C755A" w:rsidRDefault="00CC574D" w:rsidP="00F3451C">
      <w:pPr>
        <w:numPr>
          <w:ilvl w:val="1"/>
          <w:numId w:val="2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ustalanie organizacji doskonalenia zawodowego nauczycieli szkoły;</w:t>
      </w:r>
    </w:p>
    <w:p w:rsidR="00CC574D" w:rsidRPr="001C755A" w:rsidRDefault="00CC574D" w:rsidP="00F3451C">
      <w:pPr>
        <w:numPr>
          <w:ilvl w:val="1"/>
          <w:numId w:val="2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ustalanie sposobu wykorzystania wyników nadzoru pedagogicznego, w tym sprawowanego nad szkołą przez organ sprawujący nadzór pedagogiczny, w celu doskonalenia pracy szkoły.</w:t>
      </w:r>
    </w:p>
    <w:p w:rsidR="00CC574D" w:rsidRPr="001C755A" w:rsidRDefault="00CC574D" w:rsidP="00F3451C">
      <w:pPr>
        <w:numPr>
          <w:ilvl w:val="0"/>
          <w:numId w:val="2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Dyrektor szkoły wstrzymuje wykonanie uchwał (o których mowa w ust. 5 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 xml:space="preserve"> 2–4) niezgodnych z przepisami prawa, zawiadamiając o tym niezwłocznie </w:t>
      </w:r>
      <w:hyperlink r:id="rId19" w:anchor="_blank" w:history="1">
        <w:r w:rsidRPr="001C755A">
          <w:rPr>
            <w:rStyle w:val="Hipercze"/>
            <w:rFonts w:ascii="Arial" w:hAnsi="Arial" w:cs="Arial"/>
            <w:color w:val="auto"/>
            <w:u w:val="none"/>
            <w:lang w:val="pl-PL"/>
          </w:rPr>
          <w:t xml:space="preserve">organ prowadzący szkołę </w:t>
        </w:r>
      </w:hyperlink>
      <w:r w:rsidRPr="001C755A">
        <w:rPr>
          <w:rFonts w:ascii="Arial" w:hAnsi="Arial" w:cs="Arial"/>
          <w:lang w:val="pl-PL"/>
        </w:rPr>
        <w:t xml:space="preserve">oraz organ sprawujący nadzór pedagogiczny. </w:t>
      </w:r>
    </w:p>
    <w:p w:rsidR="00CC574D" w:rsidRPr="001C755A" w:rsidRDefault="00CC574D" w:rsidP="00F3451C">
      <w:pPr>
        <w:numPr>
          <w:ilvl w:val="0"/>
          <w:numId w:val="4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Rada Pedagogiczna opiniuje w szczególności:</w:t>
      </w:r>
    </w:p>
    <w:p w:rsidR="00CC574D" w:rsidRPr="001C755A" w:rsidRDefault="00CC574D" w:rsidP="00F3451C">
      <w:pPr>
        <w:numPr>
          <w:ilvl w:val="1"/>
          <w:numId w:val="4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wniosek o wydanie przez poradnię psychologiczno-pedagogiczną opinii dla ucznia o specyficznych trudnościach w uczeniu się;</w:t>
      </w:r>
    </w:p>
    <w:p w:rsidR="00CC574D" w:rsidRPr="001C755A" w:rsidRDefault="00CC574D" w:rsidP="00F3451C">
      <w:pPr>
        <w:numPr>
          <w:ilvl w:val="1"/>
          <w:numId w:val="4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wniosek o przystąpienie absolwenta</w:t>
      </w:r>
      <w:r w:rsidRPr="001C755A">
        <w:rPr>
          <w:rFonts w:ascii="Arial" w:hAnsi="Arial" w:cs="Arial"/>
          <w:bCs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do egzaminu maturalnego w warunkach lub formie  dostosowanych do jego indywidualnych potrzeb edukacyjnych i możliwości psychofizycznych;</w:t>
      </w:r>
    </w:p>
    <w:p w:rsidR="00CC574D" w:rsidRPr="001C755A" w:rsidRDefault="00CC574D" w:rsidP="00F3451C">
      <w:pPr>
        <w:numPr>
          <w:ilvl w:val="1"/>
          <w:numId w:val="4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organizację pracy </w:t>
      </w:r>
      <w:hyperlink r:id="rId20" w:anchor="_blank" w:history="1">
        <w:r w:rsidRPr="001C755A">
          <w:rPr>
            <w:rStyle w:val="Hipercze"/>
            <w:rFonts w:ascii="Arial" w:hAnsi="Arial" w:cs="Arial"/>
            <w:color w:val="auto"/>
            <w:u w:val="none"/>
            <w:lang w:val="pl-PL"/>
          </w:rPr>
          <w:t>szkoły</w:t>
        </w:r>
      </w:hyperlink>
      <w:r w:rsidRPr="001C755A">
        <w:rPr>
          <w:rFonts w:ascii="Arial" w:hAnsi="Arial" w:cs="Arial"/>
          <w:lang w:val="pl-PL"/>
        </w:rPr>
        <w:t>, w tym tygodniowy rozkład zajęć edukacyjnych;</w:t>
      </w:r>
    </w:p>
    <w:p w:rsidR="00CC574D" w:rsidRPr="001C755A" w:rsidRDefault="00CC574D" w:rsidP="00F3451C">
      <w:pPr>
        <w:numPr>
          <w:ilvl w:val="1"/>
          <w:numId w:val="4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projekt planu finansowego </w:t>
      </w:r>
      <w:hyperlink r:id="rId21" w:anchor="_blank" w:history="1">
        <w:r w:rsidRPr="001C755A">
          <w:rPr>
            <w:rStyle w:val="Hipercze"/>
            <w:rFonts w:ascii="Arial" w:hAnsi="Arial" w:cs="Arial"/>
            <w:color w:val="auto"/>
            <w:u w:val="none"/>
            <w:lang w:val="pl-PL"/>
          </w:rPr>
          <w:t>szkoły</w:t>
        </w:r>
      </w:hyperlink>
      <w:r w:rsidRPr="001C755A">
        <w:rPr>
          <w:rFonts w:ascii="Arial" w:hAnsi="Arial" w:cs="Arial"/>
          <w:lang w:val="pl-PL"/>
        </w:rPr>
        <w:t>;</w:t>
      </w:r>
    </w:p>
    <w:p w:rsidR="00CC574D" w:rsidRPr="001C755A" w:rsidRDefault="00CC574D" w:rsidP="00F3451C">
      <w:pPr>
        <w:numPr>
          <w:ilvl w:val="1"/>
          <w:numId w:val="4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wnioski Dyrektora szkoły o przyznanie </w:t>
      </w:r>
      <w:hyperlink r:id="rId22" w:anchor="_blank" w:history="1">
        <w:r w:rsidRPr="001C755A">
          <w:rPr>
            <w:rStyle w:val="Hipercze"/>
            <w:rFonts w:ascii="Arial" w:hAnsi="Arial" w:cs="Arial"/>
            <w:color w:val="auto"/>
            <w:u w:val="none"/>
            <w:lang w:val="pl-PL"/>
          </w:rPr>
          <w:t>nauczycielom</w:t>
        </w:r>
      </w:hyperlink>
      <w:r w:rsidRPr="001C755A">
        <w:rPr>
          <w:rFonts w:ascii="Arial" w:hAnsi="Arial" w:cs="Arial"/>
          <w:lang w:val="pl-PL"/>
        </w:rPr>
        <w:t xml:space="preserve"> odznaczeń, nagród i innych wyróżnień;</w:t>
      </w:r>
    </w:p>
    <w:p w:rsidR="00CC574D" w:rsidRPr="001C755A" w:rsidRDefault="00CC574D" w:rsidP="00F3451C">
      <w:pPr>
        <w:numPr>
          <w:ilvl w:val="1"/>
          <w:numId w:val="4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propozycje Dyrektora </w:t>
      </w:r>
      <w:hyperlink r:id="rId23" w:anchor="_blank" w:history="1">
        <w:r w:rsidRPr="001C755A">
          <w:rPr>
            <w:rStyle w:val="Hipercze"/>
            <w:rFonts w:ascii="Arial" w:hAnsi="Arial" w:cs="Arial"/>
            <w:color w:val="auto"/>
            <w:u w:val="none"/>
            <w:lang w:val="pl-PL"/>
          </w:rPr>
          <w:t>szkoły</w:t>
        </w:r>
      </w:hyperlink>
      <w:r w:rsidRPr="001C755A">
        <w:rPr>
          <w:rFonts w:ascii="Arial" w:hAnsi="Arial" w:cs="Arial"/>
          <w:lang w:val="pl-PL"/>
        </w:rPr>
        <w:t xml:space="preserve"> w sprawach przydziału </w:t>
      </w:r>
      <w:hyperlink r:id="rId24" w:anchor="_blank" w:history="1">
        <w:r w:rsidRPr="001C755A">
          <w:rPr>
            <w:rStyle w:val="Hipercze"/>
            <w:rFonts w:ascii="Arial" w:hAnsi="Arial" w:cs="Arial"/>
            <w:color w:val="auto"/>
            <w:u w:val="none"/>
            <w:lang w:val="pl-PL"/>
          </w:rPr>
          <w:t>nauczycielom</w:t>
        </w:r>
      </w:hyperlink>
      <w:r w:rsidRPr="001C755A">
        <w:rPr>
          <w:rFonts w:ascii="Arial" w:hAnsi="Arial" w:cs="Arial"/>
          <w:lang w:val="pl-PL"/>
        </w:rPr>
        <w:t xml:space="preserve"> stałych prac i zajęć w ramach wynagrodzenia zasadniczego oraz dodatkowo płatnych zajęć dydaktycznych, wychowawczych i opiekuńczych;              </w:t>
      </w:r>
      <w:r w:rsidRPr="001C755A">
        <w:rPr>
          <w:rFonts w:ascii="Arial" w:hAnsi="Arial" w:cs="Arial"/>
          <w:i/>
          <w:lang w:val="pl-PL"/>
        </w:rPr>
        <w:t xml:space="preserve"> </w:t>
      </w:r>
    </w:p>
    <w:p w:rsidR="00CC574D" w:rsidRPr="001C755A" w:rsidRDefault="00CC574D" w:rsidP="00F3451C">
      <w:pPr>
        <w:numPr>
          <w:ilvl w:val="1"/>
          <w:numId w:val="43"/>
        </w:numPr>
        <w:spacing w:line="360" w:lineRule="auto"/>
        <w:rPr>
          <w:rFonts w:ascii="Arial" w:eastAsia="Univers-P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zestaw podręczników lub materiałów edukacyjnych obowiązujących we wszystkich oddziałach danego poziomu oraz materiałów ćwiczeniowych obowiązujących w danym roku szkolnym;</w:t>
      </w:r>
    </w:p>
    <w:p w:rsidR="00CC574D" w:rsidRPr="001C755A" w:rsidRDefault="00CC574D" w:rsidP="00F3451C">
      <w:pPr>
        <w:numPr>
          <w:ilvl w:val="1"/>
          <w:numId w:val="4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eastAsia="Univers-PL" w:hAnsi="Arial" w:cs="Arial"/>
          <w:lang w:val="pl-PL"/>
        </w:rPr>
        <w:t>powierzanie stanowiska wicedyrektora i innych stanowisk kierowniczych w szkole i odwoływanie z tych stanowisk;</w:t>
      </w:r>
    </w:p>
    <w:p w:rsidR="00CC574D" w:rsidRPr="001C755A" w:rsidRDefault="00CC574D" w:rsidP="00F3451C">
      <w:pPr>
        <w:numPr>
          <w:ilvl w:val="1"/>
          <w:numId w:val="4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wprowadzenie dodatkowych zajęć edukacyjnych.</w:t>
      </w:r>
    </w:p>
    <w:p w:rsidR="00CC574D" w:rsidRPr="001C755A" w:rsidRDefault="00CC574D" w:rsidP="00F3451C">
      <w:pPr>
        <w:numPr>
          <w:ilvl w:val="0"/>
          <w:numId w:val="4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Rada Pedagogiczna wykonuje także następujące zadania:</w:t>
      </w:r>
    </w:p>
    <w:p w:rsidR="00CC574D" w:rsidRPr="001C755A" w:rsidRDefault="00CC574D" w:rsidP="00F3451C">
      <w:pPr>
        <w:numPr>
          <w:ilvl w:val="1"/>
          <w:numId w:val="10"/>
        </w:numPr>
        <w:spacing w:line="360" w:lineRule="auto"/>
        <w:ind w:left="709" w:hanging="283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przygotowuje projekt Statutu lub jego zmian i uchwala go;</w:t>
      </w:r>
    </w:p>
    <w:p w:rsidR="00CC574D" w:rsidRPr="001C755A" w:rsidRDefault="00CC574D" w:rsidP="00F3451C">
      <w:pPr>
        <w:numPr>
          <w:ilvl w:val="1"/>
          <w:numId w:val="10"/>
        </w:numPr>
        <w:spacing w:line="360" w:lineRule="auto"/>
        <w:ind w:left="709" w:hanging="283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opracowuje wspólnie z Radą Rodziców projekt „Programu Wychowawczo</w:t>
      </w:r>
      <w:r w:rsidRPr="001C755A">
        <w:rPr>
          <w:rFonts w:ascii="Arial" w:hAnsi="Arial" w:cs="Arial"/>
          <w:lang w:val="pl-PL"/>
        </w:rPr>
        <w:br/>
        <w:t>-Profilaktycznego II Liceum Ogólnokształcącego im. Krzysztofa Kamila Baczyńskiego w Koninie”;</w:t>
      </w:r>
    </w:p>
    <w:p w:rsidR="00CC574D" w:rsidRPr="001C755A" w:rsidRDefault="00CC574D" w:rsidP="00F3451C">
      <w:pPr>
        <w:numPr>
          <w:ilvl w:val="0"/>
          <w:numId w:val="2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Rada Pedagogiczna może wystąpić z wnioskiem o odwołanie nauczyciela ze stanowiska Dyrektora szkoły lub innego stanowiska kierowniczego w szkole.</w:t>
      </w:r>
    </w:p>
    <w:p w:rsidR="00CC574D" w:rsidRPr="001C755A" w:rsidRDefault="00CC574D" w:rsidP="00F3451C">
      <w:pPr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  <w:lang w:val="pl-PL"/>
        </w:rPr>
        <w:t>Zebrania Rady Pedagogicznej są protokołowane.</w:t>
      </w:r>
    </w:p>
    <w:p w:rsidR="00CC574D" w:rsidRPr="00F3451C" w:rsidRDefault="00CC574D" w:rsidP="00F3451C">
      <w:pPr>
        <w:numPr>
          <w:ilvl w:val="0"/>
          <w:numId w:val="22"/>
        </w:numPr>
        <w:shd w:val="clear" w:color="auto" w:fill="FFFFFF"/>
        <w:spacing w:line="360" w:lineRule="auto"/>
        <w:textAlignment w:val="baseline"/>
        <w:rPr>
          <w:rFonts w:ascii="Arial" w:hAnsi="Arial" w:cs="Arial"/>
        </w:rPr>
      </w:pPr>
      <w:r w:rsidRPr="00F3451C">
        <w:rPr>
          <w:rFonts w:ascii="Arial" w:hAnsi="Arial" w:cs="Arial"/>
        </w:rPr>
        <w:lastRenderedPageBreak/>
        <w:t xml:space="preserve">W </w:t>
      </w:r>
      <w:proofErr w:type="spellStart"/>
      <w:r w:rsidRPr="00F3451C">
        <w:rPr>
          <w:rFonts w:ascii="Arial" w:hAnsi="Arial" w:cs="Arial"/>
        </w:rPr>
        <w:t>sytuacjach</w:t>
      </w:r>
      <w:proofErr w:type="spellEnd"/>
      <w:r w:rsidRPr="00F3451C">
        <w:rPr>
          <w:rFonts w:ascii="Arial" w:hAnsi="Arial" w:cs="Arial"/>
        </w:rPr>
        <w:t xml:space="preserve"> </w:t>
      </w:r>
      <w:proofErr w:type="spellStart"/>
      <w:r w:rsidRPr="00F3451C">
        <w:rPr>
          <w:rFonts w:ascii="Arial" w:hAnsi="Arial" w:cs="Arial"/>
        </w:rPr>
        <w:t>szczególnych</w:t>
      </w:r>
      <w:proofErr w:type="spellEnd"/>
      <w:r w:rsidRPr="00F3451C">
        <w:rPr>
          <w:rFonts w:ascii="Arial" w:hAnsi="Arial" w:cs="Arial"/>
        </w:rPr>
        <w:t xml:space="preserve">, </w:t>
      </w:r>
      <w:proofErr w:type="spellStart"/>
      <w:r w:rsidRPr="00F3451C">
        <w:rPr>
          <w:rFonts w:ascii="Arial" w:hAnsi="Arial" w:cs="Arial"/>
        </w:rPr>
        <w:t>wynikających</w:t>
      </w:r>
      <w:proofErr w:type="spellEnd"/>
      <w:r w:rsidRPr="00F3451C">
        <w:rPr>
          <w:rFonts w:ascii="Arial" w:hAnsi="Arial" w:cs="Arial"/>
        </w:rPr>
        <w:t xml:space="preserve"> </w:t>
      </w:r>
      <w:proofErr w:type="spellStart"/>
      <w:r w:rsidRPr="00F3451C">
        <w:rPr>
          <w:rFonts w:ascii="Arial" w:hAnsi="Arial" w:cs="Arial"/>
        </w:rPr>
        <w:t>np</w:t>
      </w:r>
      <w:proofErr w:type="spellEnd"/>
      <w:r w:rsidRPr="00F3451C">
        <w:rPr>
          <w:rFonts w:ascii="Arial" w:hAnsi="Arial" w:cs="Arial"/>
        </w:rPr>
        <w:t xml:space="preserve">. z </w:t>
      </w:r>
      <w:proofErr w:type="spellStart"/>
      <w:r w:rsidRPr="00F3451C">
        <w:rPr>
          <w:rFonts w:ascii="Arial" w:hAnsi="Arial" w:cs="Arial"/>
        </w:rPr>
        <w:t>zagrożenia</w:t>
      </w:r>
      <w:proofErr w:type="spellEnd"/>
      <w:r w:rsidRPr="00F3451C">
        <w:rPr>
          <w:rFonts w:ascii="Arial" w:hAnsi="Arial" w:cs="Arial"/>
        </w:rPr>
        <w:t xml:space="preserve"> </w:t>
      </w:r>
      <w:proofErr w:type="spellStart"/>
      <w:r w:rsidRPr="00F3451C">
        <w:rPr>
          <w:rFonts w:ascii="Arial" w:hAnsi="Arial" w:cs="Arial"/>
        </w:rPr>
        <w:t>epidemicznego</w:t>
      </w:r>
      <w:proofErr w:type="spellEnd"/>
      <w:r w:rsidRPr="00F3451C">
        <w:rPr>
          <w:rFonts w:ascii="Arial" w:hAnsi="Arial" w:cs="Arial"/>
        </w:rPr>
        <w:t xml:space="preserve">, </w:t>
      </w:r>
      <w:proofErr w:type="spellStart"/>
      <w:r w:rsidRPr="00F3451C">
        <w:rPr>
          <w:rFonts w:ascii="Arial" w:hAnsi="Arial" w:cs="Arial"/>
        </w:rPr>
        <w:t>zgodnie</w:t>
      </w:r>
      <w:proofErr w:type="spellEnd"/>
      <w:r w:rsidRPr="00F3451C">
        <w:rPr>
          <w:rFonts w:ascii="Arial" w:hAnsi="Arial" w:cs="Arial"/>
        </w:rPr>
        <w:t xml:space="preserve"> </w:t>
      </w:r>
      <w:r w:rsidRPr="00F3451C">
        <w:rPr>
          <w:rFonts w:ascii="Arial" w:hAnsi="Arial" w:cs="Arial"/>
        </w:rPr>
        <w:br/>
        <w:t xml:space="preserve">z </w:t>
      </w:r>
      <w:proofErr w:type="spellStart"/>
      <w:r w:rsidRPr="00F3451C">
        <w:rPr>
          <w:rFonts w:ascii="Arial" w:hAnsi="Arial" w:cs="Arial"/>
        </w:rPr>
        <w:t>odrębnymi</w:t>
      </w:r>
      <w:proofErr w:type="spellEnd"/>
      <w:r w:rsidRPr="00F3451C">
        <w:rPr>
          <w:rFonts w:ascii="Arial" w:hAnsi="Arial" w:cs="Arial"/>
        </w:rPr>
        <w:t xml:space="preserve"> </w:t>
      </w:r>
      <w:proofErr w:type="spellStart"/>
      <w:r w:rsidRPr="00F3451C">
        <w:rPr>
          <w:rFonts w:ascii="Arial" w:hAnsi="Arial" w:cs="Arial"/>
        </w:rPr>
        <w:t>przepisami</w:t>
      </w:r>
      <w:proofErr w:type="spellEnd"/>
      <w:r w:rsidRPr="00F3451C">
        <w:rPr>
          <w:rFonts w:ascii="Arial" w:hAnsi="Arial" w:cs="Arial"/>
        </w:rPr>
        <w:t xml:space="preserve">, </w:t>
      </w:r>
      <w:proofErr w:type="spellStart"/>
      <w:r w:rsidRPr="00F3451C">
        <w:rPr>
          <w:rFonts w:ascii="Arial" w:hAnsi="Arial" w:cs="Arial"/>
        </w:rPr>
        <w:t>dopuszcza</w:t>
      </w:r>
      <w:proofErr w:type="spellEnd"/>
      <w:r w:rsidRPr="00F3451C">
        <w:rPr>
          <w:rFonts w:ascii="Arial" w:hAnsi="Arial" w:cs="Arial"/>
        </w:rPr>
        <w:t xml:space="preserve"> </w:t>
      </w:r>
      <w:proofErr w:type="spellStart"/>
      <w:r w:rsidRPr="00F3451C">
        <w:rPr>
          <w:rFonts w:ascii="Arial" w:hAnsi="Arial" w:cs="Arial"/>
        </w:rPr>
        <w:t>się</w:t>
      </w:r>
      <w:proofErr w:type="spellEnd"/>
      <w:r w:rsidRPr="00F3451C">
        <w:rPr>
          <w:rFonts w:ascii="Arial" w:hAnsi="Arial" w:cs="Arial"/>
        </w:rPr>
        <w:t xml:space="preserve"> </w:t>
      </w:r>
      <w:proofErr w:type="spellStart"/>
      <w:r w:rsidRPr="00F3451C">
        <w:rPr>
          <w:rFonts w:ascii="Arial" w:hAnsi="Arial" w:cs="Arial"/>
        </w:rPr>
        <w:t>przeprowadzanie</w:t>
      </w:r>
      <w:proofErr w:type="spellEnd"/>
      <w:r w:rsidRPr="00F3451C">
        <w:rPr>
          <w:rFonts w:ascii="Arial" w:hAnsi="Arial" w:cs="Arial"/>
        </w:rPr>
        <w:t xml:space="preserve"> </w:t>
      </w:r>
      <w:proofErr w:type="spellStart"/>
      <w:r w:rsidRPr="00F3451C">
        <w:rPr>
          <w:rFonts w:ascii="Arial" w:hAnsi="Arial" w:cs="Arial"/>
        </w:rPr>
        <w:t>zebrań</w:t>
      </w:r>
      <w:proofErr w:type="spellEnd"/>
      <w:r w:rsidRPr="00F3451C">
        <w:rPr>
          <w:rFonts w:ascii="Arial" w:hAnsi="Arial" w:cs="Arial"/>
        </w:rPr>
        <w:t xml:space="preserve"> </w:t>
      </w:r>
      <w:proofErr w:type="spellStart"/>
      <w:r w:rsidRPr="00F3451C">
        <w:rPr>
          <w:rFonts w:ascii="Arial" w:hAnsi="Arial" w:cs="Arial"/>
        </w:rPr>
        <w:t>Rady</w:t>
      </w:r>
      <w:proofErr w:type="spellEnd"/>
      <w:r w:rsidRPr="00F3451C">
        <w:rPr>
          <w:rFonts w:ascii="Arial" w:hAnsi="Arial" w:cs="Arial"/>
        </w:rPr>
        <w:t xml:space="preserve"> </w:t>
      </w:r>
      <w:proofErr w:type="spellStart"/>
      <w:r w:rsidRPr="00F3451C">
        <w:rPr>
          <w:rFonts w:ascii="Arial" w:hAnsi="Arial" w:cs="Arial"/>
        </w:rPr>
        <w:t>Pedagogicznej</w:t>
      </w:r>
      <w:proofErr w:type="spellEnd"/>
      <w:r w:rsidRPr="00F3451C">
        <w:rPr>
          <w:rFonts w:ascii="Arial" w:hAnsi="Arial" w:cs="Arial"/>
        </w:rPr>
        <w:t xml:space="preserve"> w </w:t>
      </w:r>
      <w:proofErr w:type="spellStart"/>
      <w:r w:rsidRPr="00F3451C">
        <w:rPr>
          <w:rFonts w:ascii="Arial" w:hAnsi="Arial" w:cs="Arial"/>
        </w:rPr>
        <w:t>formie</w:t>
      </w:r>
      <w:proofErr w:type="spellEnd"/>
      <w:r w:rsidRPr="00F3451C">
        <w:rPr>
          <w:rFonts w:ascii="Arial" w:hAnsi="Arial" w:cs="Arial"/>
        </w:rPr>
        <w:t xml:space="preserve"> </w:t>
      </w:r>
      <w:proofErr w:type="spellStart"/>
      <w:r w:rsidRPr="00F3451C">
        <w:rPr>
          <w:rFonts w:ascii="Arial" w:hAnsi="Arial" w:cs="Arial"/>
        </w:rPr>
        <w:t>zdalnej</w:t>
      </w:r>
      <w:proofErr w:type="spellEnd"/>
      <w:r w:rsidRPr="00F3451C">
        <w:rPr>
          <w:rFonts w:ascii="Arial" w:hAnsi="Arial" w:cs="Arial"/>
        </w:rPr>
        <w:t xml:space="preserve">, w </w:t>
      </w:r>
      <w:proofErr w:type="spellStart"/>
      <w:r w:rsidRPr="00F3451C">
        <w:rPr>
          <w:rFonts w:ascii="Arial" w:hAnsi="Arial" w:cs="Arial"/>
        </w:rPr>
        <w:t>tym</w:t>
      </w:r>
      <w:proofErr w:type="spellEnd"/>
      <w:r w:rsidRPr="00F3451C">
        <w:rPr>
          <w:rFonts w:ascii="Arial" w:hAnsi="Arial" w:cs="Arial"/>
        </w:rPr>
        <w:t xml:space="preserve"> </w:t>
      </w:r>
      <w:proofErr w:type="spellStart"/>
      <w:r w:rsidRPr="00F3451C">
        <w:rPr>
          <w:rFonts w:ascii="Arial" w:hAnsi="Arial" w:cs="Arial"/>
        </w:rPr>
        <w:t>podejmowanie</w:t>
      </w:r>
      <w:proofErr w:type="spellEnd"/>
      <w:r w:rsidRPr="00F3451C">
        <w:rPr>
          <w:rFonts w:ascii="Arial" w:hAnsi="Arial" w:cs="Arial"/>
        </w:rPr>
        <w:t xml:space="preserve"> </w:t>
      </w:r>
      <w:proofErr w:type="spellStart"/>
      <w:r w:rsidRPr="00F3451C">
        <w:rPr>
          <w:rFonts w:ascii="Arial" w:hAnsi="Arial" w:cs="Arial"/>
        </w:rPr>
        <w:t>uchwał</w:t>
      </w:r>
      <w:proofErr w:type="spellEnd"/>
      <w:r w:rsidRPr="00F3451C">
        <w:rPr>
          <w:rFonts w:ascii="Arial" w:hAnsi="Arial" w:cs="Arial"/>
        </w:rPr>
        <w:t xml:space="preserve">. </w:t>
      </w:r>
    </w:p>
    <w:p w:rsidR="00CC574D" w:rsidRPr="001C755A" w:rsidRDefault="00CC574D" w:rsidP="00F3451C">
      <w:pPr>
        <w:numPr>
          <w:ilvl w:val="0"/>
          <w:numId w:val="2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Osoby biorące udział w zebraniu Rady Pedagogicznej są zobowiązane do nieujawniania poruszanych podczas zebrania spraw, które mogą naruszać dobra osobiste uczniów, ich rodziców, nauczycieli i innych pracowników szkoły.</w:t>
      </w:r>
    </w:p>
    <w:p w:rsidR="00CC574D" w:rsidRPr="001C755A" w:rsidRDefault="00CC574D" w:rsidP="00F3451C">
      <w:pPr>
        <w:numPr>
          <w:ilvl w:val="0"/>
          <w:numId w:val="22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 xml:space="preserve">Szczegółowe zasady działalności Rady Pedagogicznej określa „Regulamin Rady Pedagogicznej II Liceum Ogólnokształcącego im. Krzysztofa Kamila Baczyńskiego </w:t>
      </w:r>
      <w:r w:rsidRPr="001C755A">
        <w:rPr>
          <w:rFonts w:ascii="Arial" w:hAnsi="Arial" w:cs="Arial"/>
          <w:lang w:val="pl-PL"/>
        </w:rPr>
        <w:br/>
        <w:t>w Koninie”.</w:t>
      </w:r>
    </w:p>
    <w:p w:rsidR="00CC574D" w:rsidRPr="001C755A" w:rsidRDefault="00CC574D" w:rsidP="000669F0">
      <w:pPr>
        <w:spacing w:before="24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12</w:t>
      </w:r>
    </w:p>
    <w:p w:rsidR="00CC574D" w:rsidRPr="001C755A" w:rsidRDefault="00CC574D" w:rsidP="00F3451C">
      <w:pPr>
        <w:numPr>
          <w:ilvl w:val="0"/>
          <w:numId w:val="25"/>
        </w:numPr>
        <w:spacing w:before="240"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szkole działa Samorząd Uczniowski, który tworzą wszyscy uczniowie szkoły.</w:t>
      </w:r>
    </w:p>
    <w:p w:rsidR="00CC574D" w:rsidRPr="001C755A" w:rsidRDefault="00CC574D" w:rsidP="00F3451C">
      <w:pPr>
        <w:numPr>
          <w:ilvl w:val="0"/>
          <w:numId w:val="2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Organy Samorządu Uczniowskiego są jedynymi reprezentantami ogółu uczniów.</w:t>
      </w:r>
    </w:p>
    <w:p w:rsidR="00CC574D" w:rsidRPr="001C755A" w:rsidRDefault="00CC574D" w:rsidP="00F3451C">
      <w:pPr>
        <w:numPr>
          <w:ilvl w:val="0"/>
          <w:numId w:val="2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Samorząd Uczniowski może przedstawiać Radzie Pedagogicznej oraz Dyrektorowi szkoły wnioski i opinie we wszystkich sprawach szkoły, w szczególności dotyczące realizacji podstawowych praw uczniów, takich jak:</w:t>
      </w:r>
    </w:p>
    <w:p w:rsidR="00CC574D" w:rsidRPr="001C755A" w:rsidRDefault="00CC574D" w:rsidP="00F3451C">
      <w:pPr>
        <w:numPr>
          <w:ilvl w:val="1"/>
          <w:numId w:val="2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prawo do zapoznania się z programem nauczania, z jego treścią, celem i</w:t>
      </w:r>
      <w:r w:rsidR="00F3451C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stawianymi wymaganiami;</w:t>
      </w:r>
    </w:p>
    <w:p w:rsidR="00CC574D" w:rsidRPr="001C755A" w:rsidRDefault="00CC574D" w:rsidP="00F3451C">
      <w:pPr>
        <w:numPr>
          <w:ilvl w:val="1"/>
          <w:numId w:val="2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prawo do jawnej i umotywowanej oceny postępów w nauce i zachowaniu;</w:t>
      </w:r>
    </w:p>
    <w:p w:rsidR="00CC574D" w:rsidRPr="001C755A" w:rsidRDefault="00CC574D" w:rsidP="00F3451C">
      <w:pPr>
        <w:numPr>
          <w:ilvl w:val="1"/>
          <w:numId w:val="2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prawo do takiej organizacji życia szkolnego, która umożliwia zachowanie właściwych proporcji między wysiłkiem szkolnym a możliwością rozwijania i</w:t>
      </w:r>
      <w:r w:rsidR="00F3451C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zaspokajania własnych zainteresowań;</w:t>
      </w:r>
    </w:p>
    <w:p w:rsidR="00CC574D" w:rsidRPr="001C755A" w:rsidRDefault="00CC574D" w:rsidP="00F3451C">
      <w:pPr>
        <w:numPr>
          <w:ilvl w:val="1"/>
          <w:numId w:val="2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prawo do redagowania i wydawania gazetki szkolnej;</w:t>
      </w:r>
    </w:p>
    <w:p w:rsidR="00CC574D" w:rsidRPr="001C755A" w:rsidRDefault="00CC574D" w:rsidP="00F3451C">
      <w:pPr>
        <w:numPr>
          <w:ilvl w:val="1"/>
          <w:numId w:val="2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prawo organizowania w porozumieniu z Dyrektorem szkoły działalności kulturalnej, oświatowej, </w:t>
      </w:r>
      <w:proofErr w:type="spellStart"/>
      <w:r w:rsidRPr="001C755A">
        <w:rPr>
          <w:rFonts w:ascii="Arial" w:hAnsi="Arial" w:cs="Arial"/>
          <w:lang w:val="pl-PL"/>
        </w:rPr>
        <w:t>wolontariackiej</w:t>
      </w:r>
      <w:proofErr w:type="spellEnd"/>
      <w:r w:rsidRPr="001C755A">
        <w:rPr>
          <w:rFonts w:ascii="Arial" w:hAnsi="Arial" w:cs="Arial"/>
          <w:lang w:val="pl-PL"/>
        </w:rPr>
        <w:t>, sportowej oraz rozrywkowej zgodnie z</w:t>
      </w:r>
      <w:r w:rsidR="00F3451C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własnymi potrzebami i możliwościami organizacyjnymi;</w:t>
      </w:r>
    </w:p>
    <w:p w:rsidR="00CC574D" w:rsidRPr="001C755A" w:rsidRDefault="00CC574D" w:rsidP="00F3451C">
      <w:pPr>
        <w:numPr>
          <w:ilvl w:val="1"/>
          <w:numId w:val="2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prawo wyboru nauczyciela pełniącego funkcję opiekuna Samorządu Uczniowskiego.</w:t>
      </w:r>
    </w:p>
    <w:p w:rsidR="00CC574D" w:rsidRPr="001C755A" w:rsidRDefault="00CC574D" w:rsidP="00F3451C">
      <w:pPr>
        <w:numPr>
          <w:ilvl w:val="0"/>
          <w:numId w:val="2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Samorząd Uczniowski ma także prawo: </w:t>
      </w:r>
    </w:p>
    <w:p w:rsidR="00CC574D" w:rsidRPr="001C755A" w:rsidRDefault="00CC574D" w:rsidP="00F3451C">
      <w:pPr>
        <w:numPr>
          <w:ilvl w:val="1"/>
          <w:numId w:val="2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wyrażania opinii na temat ucznia, wobec którego wszczęto procedurę skreślenia z listy uczniów;</w:t>
      </w:r>
    </w:p>
    <w:p w:rsidR="00CC574D" w:rsidRPr="001C755A" w:rsidRDefault="00CC574D" w:rsidP="00F3451C">
      <w:pPr>
        <w:numPr>
          <w:ilvl w:val="1"/>
          <w:numId w:val="2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występowania z wnioskiem o nagrodzenie ucznia lub klasy.</w:t>
      </w:r>
    </w:p>
    <w:p w:rsidR="00CC574D" w:rsidRPr="001C755A" w:rsidRDefault="00CC574D" w:rsidP="00F3451C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  <w:lang w:val="pl-PL"/>
        </w:rPr>
        <w:t xml:space="preserve">Zasady wybierania i działania organów Samorządu Uczniowskiego określa „Regulamin Samorządu Uczniowskiego II Liceum Ogólnokształcącego im. K. </w:t>
      </w:r>
      <w:r w:rsidRPr="001C755A">
        <w:rPr>
          <w:rFonts w:ascii="Arial" w:hAnsi="Arial" w:cs="Arial"/>
          <w:lang w:val="pl-PL"/>
        </w:rPr>
        <w:lastRenderedPageBreak/>
        <w:t xml:space="preserve">K. Baczyńskiego w Koninie” uchwalony przez ogół uczniów w głosowaniu równym, tajnym i powszechnym. </w:t>
      </w:r>
    </w:p>
    <w:p w:rsidR="00CC574D" w:rsidRPr="001C755A" w:rsidRDefault="00CC574D" w:rsidP="000669F0">
      <w:pPr>
        <w:spacing w:before="240" w:line="360" w:lineRule="auto"/>
        <w:jc w:val="center"/>
        <w:rPr>
          <w:rFonts w:ascii="Arial" w:hAnsi="Arial" w:cs="Arial"/>
        </w:rPr>
      </w:pPr>
    </w:p>
    <w:p w:rsidR="00CC574D" w:rsidRPr="001C755A" w:rsidRDefault="00CC574D" w:rsidP="000669F0">
      <w:pPr>
        <w:spacing w:before="24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13</w:t>
      </w:r>
    </w:p>
    <w:p w:rsidR="00CC574D" w:rsidRPr="001C755A" w:rsidRDefault="00CC574D" w:rsidP="00F3451C">
      <w:pPr>
        <w:numPr>
          <w:ilvl w:val="0"/>
          <w:numId w:val="13"/>
        </w:numPr>
        <w:spacing w:before="240" w:line="360" w:lineRule="auto"/>
        <w:rPr>
          <w:rFonts w:ascii="Arial" w:hAnsi="Arial" w:cs="Arial"/>
          <w:lang w:val="pl-PL"/>
        </w:rPr>
      </w:pPr>
      <w:bookmarkStart w:id="6" w:name="P1A65"/>
      <w:bookmarkEnd w:id="6"/>
      <w:r w:rsidRPr="001C755A">
        <w:rPr>
          <w:rFonts w:ascii="Arial" w:hAnsi="Arial" w:cs="Arial"/>
          <w:lang w:val="pl-PL"/>
        </w:rPr>
        <w:t>W szkole działa Rada Rodziców, w skład której wchodzą po jednym przedstawicielu rad oddziałowych wybranych w tajnych wyborach na zebraniu rodziców uczniów danego oddziału.</w:t>
      </w:r>
    </w:p>
    <w:p w:rsidR="00CC574D" w:rsidRPr="001C755A" w:rsidRDefault="00CC574D" w:rsidP="00F3451C">
      <w:pPr>
        <w:numPr>
          <w:ilvl w:val="0"/>
          <w:numId w:val="1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Rada Rodziców reprezentuje ogół rodziców uczniów.</w:t>
      </w:r>
    </w:p>
    <w:p w:rsidR="00CC574D" w:rsidRPr="001C755A" w:rsidRDefault="00CC574D" w:rsidP="00F3451C">
      <w:pPr>
        <w:numPr>
          <w:ilvl w:val="0"/>
          <w:numId w:val="1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kompetencji Rady Rodziców należy w szczególności:</w:t>
      </w:r>
    </w:p>
    <w:p w:rsidR="00CC574D" w:rsidRPr="001C755A" w:rsidRDefault="00CC574D" w:rsidP="00F3451C">
      <w:pPr>
        <w:numPr>
          <w:ilvl w:val="1"/>
          <w:numId w:val="5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występowanie do Dyrektora szkoły i innych organów szkoły, organu </w:t>
      </w:r>
      <w:r w:rsidR="00F3451C">
        <w:rPr>
          <w:rFonts w:ascii="Arial" w:hAnsi="Arial" w:cs="Arial"/>
          <w:lang w:val="pl-PL"/>
        </w:rPr>
        <w:t>p</w:t>
      </w:r>
      <w:r w:rsidRPr="001C755A">
        <w:rPr>
          <w:rFonts w:ascii="Arial" w:hAnsi="Arial" w:cs="Arial"/>
          <w:lang w:val="pl-PL"/>
        </w:rPr>
        <w:t>rowadzącego oraz organu sprawującego nadzór pedagogiczny z wnioskami i</w:t>
      </w:r>
      <w:r w:rsidR="00F3451C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opiniami we wszystkich sprawach szkoły;</w:t>
      </w:r>
    </w:p>
    <w:p w:rsidR="00CC574D" w:rsidRPr="001C755A" w:rsidRDefault="00CC574D" w:rsidP="00F3451C">
      <w:pPr>
        <w:numPr>
          <w:ilvl w:val="1"/>
          <w:numId w:val="5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uchwalanie w porozumieniu z Radą Pedagogiczną „Programu Wychowawczo</w:t>
      </w:r>
      <w:r w:rsidRPr="001C755A">
        <w:rPr>
          <w:rFonts w:ascii="Arial" w:hAnsi="Arial" w:cs="Arial"/>
          <w:lang w:val="pl-PL"/>
        </w:rPr>
        <w:br/>
        <w:t xml:space="preserve">-Profilaktycznego II Liceum Ogólnokształcącego im. Krzysztofa Kamila Baczyńskiego w Koninie”; </w:t>
      </w:r>
    </w:p>
    <w:p w:rsidR="00CC574D" w:rsidRPr="001C755A" w:rsidRDefault="00CC574D" w:rsidP="00F3451C">
      <w:pPr>
        <w:numPr>
          <w:ilvl w:val="1"/>
          <w:numId w:val="5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opiniowanie programu i harmonogramu poprawy efektywności kształcenia lub wychowania szkoły;</w:t>
      </w:r>
    </w:p>
    <w:p w:rsidR="00CC574D" w:rsidRPr="001C755A" w:rsidRDefault="00CC574D" w:rsidP="00F3451C">
      <w:pPr>
        <w:numPr>
          <w:ilvl w:val="1"/>
          <w:numId w:val="5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opiniowanie projektu planu finansowego szkoły.</w:t>
      </w:r>
    </w:p>
    <w:p w:rsidR="00CC574D" w:rsidRPr="001C755A" w:rsidRDefault="00CC574D" w:rsidP="00F3451C">
      <w:pPr>
        <w:numPr>
          <w:ilvl w:val="0"/>
          <w:numId w:val="1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Rada Rodziców może zbierać i gromadzić fundusze z dobrowolnych różnorodnych składek rodziców oraz innych źródeł, w tym pozyskiwać darczyńców, w celu wspierania działalności statutowej szkoły.</w:t>
      </w:r>
    </w:p>
    <w:p w:rsidR="00CC574D" w:rsidRPr="001C755A" w:rsidRDefault="00CC574D" w:rsidP="00F3451C">
      <w:pPr>
        <w:numPr>
          <w:ilvl w:val="0"/>
          <w:numId w:val="1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Rada Rodziców może wspierać rzeczowo działalność statutową szkoły.</w:t>
      </w:r>
    </w:p>
    <w:p w:rsidR="00CC574D" w:rsidRPr="001C755A" w:rsidRDefault="00CC574D" w:rsidP="00F3451C">
      <w:pPr>
        <w:numPr>
          <w:ilvl w:val="0"/>
          <w:numId w:val="13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>Działalność Rady Rodziców określa „Regulamin</w:t>
      </w:r>
      <w:r w:rsidRPr="001C755A">
        <w:rPr>
          <w:rFonts w:ascii="Arial" w:hAnsi="Arial" w:cs="Arial"/>
          <w:bCs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działalności Rady Rodziców II Liceum Ogólnokształcącego im. Krzysztofa Kamila Baczyńskiego w Koninie”.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14</w:t>
      </w:r>
    </w:p>
    <w:p w:rsidR="00CC574D" w:rsidRPr="001C755A" w:rsidRDefault="00CC574D" w:rsidP="00F3451C">
      <w:pPr>
        <w:numPr>
          <w:ilvl w:val="0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Wszystkie organy szkoły współdziałają ze sobą w sprawach kształcenia, wychowania i opieki oraz rozwiązywania wszystkich istotnych problemów.</w:t>
      </w:r>
    </w:p>
    <w:p w:rsidR="00CC574D" w:rsidRPr="001C755A" w:rsidRDefault="00CC574D" w:rsidP="00F3451C">
      <w:pPr>
        <w:numPr>
          <w:ilvl w:val="0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Współdziałanie organów szkoły odbywa się w oparciu o zasady: pozytywnej motywacji, partnerstwa, wielostronnego przepływu informacji, aktywnej i</w:t>
      </w:r>
      <w:r w:rsidR="00F3451C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systematycznej współpracy, rozwiązywania sporów w drodze mediacji.</w:t>
      </w:r>
    </w:p>
    <w:p w:rsidR="00CC574D" w:rsidRPr="001C755A" w:rsidRDefault="00CC574D" w:rsidP="00F3451C">
      <w:pPr>
        <w:numPr>
          <w:ilvl w:val="0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 xml:space="preserve"> Koordynatorem współdziałania wszystkich organów szkoły jest Dyrektor szkoły, który ustala formy, sposoby i terminy komunikowania się organów szkoły.</w:t>
      </w:r>
    </w:p>
    <w:p w:rsidR="00CC574D" w:rsidRPr="001C755A" w:rsidRDefault="00CC574D" w:rsidP="00F3451C">
      <w:pPr>
        <w:numPr>
          <w:ilvl w:val="0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Wszystkie organy szkoły współpracują ze sobą, umożliwiając każdemu z nich swobodne działanie i podejmowanie decyzji w granicach swoich kompetencji.</w:t>
      </w:r>
    </w:p>
    <w:p w:rsidR="00CC574D" w:rsidRPr="001C755A" w:rsidRDefault="00CC574D" w:rsidP="00F3451C">
      <w:pPr>
        <w:numPr>
          <w:ilvl w:val="0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Każdy organ szkoły może włączyć się w realizację konkretnych działań pozostałych organów, wyrażając swoją opinię lub stanowisko w danej sprawie oraz podejmując określone zadania po uzgodnieniu z organem, który dane zadanie zaplanował, nie naruszając jego kompetencji.</w:t>
      </w:r>
    </w:p>
    <w:p w:rsidR="00CC574D" w:rsidRPr="001C755A" w:rsidRDefault="00CC574D" w:rsidP="00F3451C">
      <w:pPr>
        <w:numPr>
          <w:ilvl w:val="0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Przedstawiciele organów szkoły mogą zapraszać na swoje zebrania przedstawicieli innych organów w celu wymiany poglądów i wspólnego planowania działań.</w:t>
      </w:r>
    </w:p>
    <w:p w:rsidR="00CC574D" w:rsidRPr="001C755A" w:rsidRDefault="00CC574D" w:rsidP="00F3451C">
      <w:pPr>
        <w:numPr>
          <w:ilvl w:val="0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Bieżącą wymianę informacji o podejmowanych i planowanych działaniach oraz decyzjach organów szkoły organizuje Dyrektor szkoły.</w:t>
      </w:r>
    </w:p>
    <w:p w:rsidR="00CC574D" w:rsidRPr="001C755A" w:rsidRDefault="00CC574D" w:rsidP="00F3451C">
      <w:pPr>
        <w:numPr>
          <w:ilvl w:val="0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Rodzice przedstawiają wnioski i opinie dotyczące pracy szkoły organom szkoły poprzez Radę Rodziców, a uczniowie poprzez Samorząd Uczniowski.</w:t>
      </w:r>
    </w:p>
    <w:p w:rsidR="00CC574D" w:rsidRPr="001C755A" w:rsidRDefault="00CC574D" w:rsidP="00F3451C">
      <w:pPr>
        <w:numPr>
          <w:ilvl w:val="0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Rada Rodziców i Samorząd Uczniowski przedstawiają pisemnie wnioski i opinie Dyrektorowi szkoły, a Dyrektor szkoły innym organom szkoły.</w:t>
      </w:r>
    </w:p>
    <w:p w:rsidR="00CC574D" w:rsidRPr="001C755A" w:rsidRDefault="00CC574D" w:rsidP="00F3451C">
      <w:pPr>
        <w:numPr>
          <w:ilvl w:val="0"/>
          <w:numId w:val="37"/>
        </w:numPr>
        <w:tabs>
          <w:tab w:val="left" w:pos="284"/>
        </w:tabs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>Współpraca nauczycieli i rodziców odbywa się zgodnie z zasadami, o których mowa w § 32.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15</w:t>
      </w:r>
    </w:p>
    <w:p w:rsidR="00CC574D" w:rsidRPr="001C755A" w:rsidRDefault="00CC574D" w:rsidP="00F3451C">
      <w:pPr>
        <w:numPr>
          <w:ilvl w:val="0"/>
          <w:numId w:val="23"/>
        </w:numPr>
        <w:tabs>
          <w:tab w:val="left" w:pos="284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W przypadku wystąpienia sporu </w:t>
      </w:r>
      <w:r w:rsidRPr="001C755A">
        <w:rPr>
          <w:rFonts w:ascii="Arial" w:eastAsia="Calibri" w:hAnsi="Arial" w:cs="Arial"/>
          <w:lang w:val="pl-PL"/>
        </w:rPr>
        <w:t xml:space="preserve">organy szkoły podejmują wszelkie działania, w tym działania wspólne, zmierzające do wyjaśnienia istoty sporu, wymiany argumentów </w:t>
      </w:r>
      <w:r w:rsidRPr="001C755A">
        <w:rPr>
          <w:rFonts w:ascii="Arial" w:eastAsia="Calibri" w:hAnsi="Arial" w:cs="Arial"/>
          <w:lang w:val="pl-PL"/>
        </w:rPr>
        <w:br/>
        <w:t>i zakończenia sporu.</w:t>
      </w:r>
    </w:p>
    <w:p w:rsidR="00CC574D" w:rsidRPr="001C755A" w:rsidRDefault="00CC574D" w:rsidP="00F3451C">
      <w:pPr>
        <w:numPr>
          <w:ilvl w:val="0"/>
          <w:numId w:val="23"/>
        </w:numPr>
        <w:tabs>
          <w:tab w:val="left" w:pos="284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</w:t>
      </w:r>
      <w:r w:rsidRPr="001C755A">
        <w:rPr>
          <w:rFonts w:ascii="Arial" w:eastAsia="Calibri" w:hAnsi="Arial" w:cs="Arial"/>
          <w:lang w:val="pl-PL"/>
        </w:rPr>
        <w:t>Spory pomiędzy organami szkoły powinny być rozwiązywane polubownie.</w:t>
      </w:r>
    </w:p>
    <w:p w:rsidR="00CC574D" w:rsidRPr="001C755A" w:rsidRDefault="00CC574D" w:rsidP="00F3451C">
      <w:pPr>
        <w:numPr>
          <w:ilvl w:val="0"/>
          <w:numId w:val="23"/>
        </w:numPr>
        <w:tabs>
          <w:tab w:val="left" w:pos="284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</w:t>
      </w:r>
      <w:r w:rsidRPr="001C755A">
        <w:rPr>
          <w:rFonts w:ascii="Arial" w:eastAsia="Calibri" w:hAnsi="Arial" w:cs="Arial"/>
          <w:lang w:val="pl-PL"/>
        </w:rPr>
        <w:t>Organy szkoły mogą powołać mediatora: nauczyciela, pedagoga, psychologa, wicedyrektora, dyrektora szkoły, zaakceptowanego przez strony, który wesprze je w rozwiązaniu sporu.</w:t>
      </w:r>
    </w:p>
    <w:p w:rsidR="00CC574D" w:rsidRPr="001C755A" w:rsidRDefault="00CC574D" w:rsidP="00F3451C">
      <w:pPr>
        <w:numPr>
          <w:ilvl w:val="0"/>
          <w:numId w:val="23"/>
        </w:numPr>
        <w:tabs>
          <w:tab w:val="left" w:pos="284"/>
        </w:tabs>
        <w:spacing w:line="360" w:lineRule="auto"/>
        <w:rPr>
          <w:rFonts w:ascii="Arial" w:eastAsia="Calibri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W</w:t>
      </w:r>
      <w:r w:rsidRPr="001C755A">
        <w:rPr>
          <w:rFonts w:ascii="Arial" w:eastAsia="Calibri" w:hAnsi="Arial" w:cs="Arial"/>
          <w:lang w:val="pl-PL"/>
        </w:rPr>
        <w:t xml:space="preserve"> przypadku sporu pomiędzy organami szkoły nierozwiązanego polubownie </w:t>
      </w:r>
      <w:r w:rsidRPr="001C755A">
        <w:rPr>
          <w:rFonts w:ascii="Arial" w:hAnsi="Arial" w:cs="Arial"/>
          <w:lang w:val="pl-PL"/>
        </w:rPr>
        <w:t>strony sporu mogą zwrócić się do Dyrektora szkoły o pomoc w jego rozwiązaniu, który:</w:t>
      </w:r>
    </w:p>
    <w:p w:rsidR="00CC574D" w:rsidRPr="001C755A" w:rsidRDefault="00CC574D" w:rsidP="00F3451C">
      <w:pPr>
        <w:numPr>
          <w:ilvl w:val="1"/>
          <w:numId w:val="13"/>
        </w:numPr>
        <w:autoSpaceDE w:val="0"/>
        <w:spacing w:line="360" w:lineRule="auto"/>
        <w:rPr>
          <w:rFonts w:ascii="Arial" w:eastAsia="Calibri" w:hAnsi="Arial" w:cs="Arial"/>
          <w:lang w:val="pl-PL"/>
        </w:rPr>
      </w:pPr>
      <w:r w:rsidRPr="001C755A">
        <w:rPr>
          <w:rFonts w:ascii="Arial" w:eastAsia="Calibri" w:hAnsi="Arial" w:cs="Arial"/>
          <w:lang w:val="pl-PL"/>
        </w:rPr>
        <w:t>jest zobowiązany do zbadania przyczyny sporu;</w:t>
      </w:r>
    </w:p>
    <w:p w:rsidR="00CC574D" w:rsidRPr="001C755A" w:rsidRDefault="00CC574D" w:rsidP="00F3451C">
      <w:pPr>
        <w:numPr>
          <w:ilvl w:val="1"/>
          <w:numId w:val="13"/>
        </w:numPr>
        <w:autoSpaceDE w:val="0"/>
        <w:spacing w:line="360" w:lineRule="auto"/>
        <w:rPr>
          <w:rFonts w:ascii="Arial" w:eastAsia="Calibri" w:hAnsi="Arial" w:cs="Arial"/>
          <w:lang w:val="pl-PL"/>
        </w:rPr>
      </w:pPr>
      <w:r w:rsidRPr="001C755A">
        <w:rPr>
          <w:rFonts w:ascii="Arial" w:eastAsia="Calibri" w:hAnsi="Arial" w:cs="Arial"/>
          <w:lang w:val="pl-PL"/>
        </w:rPr>
        <w:t>wydaje w ciągu 7 dni decyzję rozwiązującą spór i powiadamia o niej przewodniczących organów będących stronami.</w:t>
      </w:r>
    </w:p>
    <w:p w:rsidR="00CC574D" w:rsidRPr="001C755A" w:rsidRDefault="00CC574D" w:rsidP="00F3451C">
      <w:pPr>
        <w:numPr>
          <w:ilvl w:val="0"/>
          <w:numId w:val="23"/>
        </w:numPr>
        <w:autoSpaceDE w:val="0"/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eastAsia="Calibri" w:hAnsi="Arial" w:cs="Arial"/>
          <w:lang w:val="pl-PL"/>
        </w:rPr>
        <w:lastRenderedPageBreak/>
        <w:t xml:space="preserve">W przypadku wyczerpania możliwości rozwiązania sporu pomiędzy organami szkoły na terenie szkoły, każda ze stron sporu może zwrócić się do organu prowadzącego lub organu nadzorującego z prośbą o rozstrzygniecie sporu. </w:t>
      </w:r>
    </w:p>
    <w:p w:rsidR="00CC574D" w:rsidRPr="001C755A" w:rsidRDefault="00CC574D" w:rsidP="00897E11">
      <w:pPr>
        <w:pStyle w:val="Nagwek1"/>
        <w:pageBreakBefore/>
        <w:spacing w:before="300" w:line="276" w:lineRule="auto"/>
        <w:jc w:val="center"/>
        <w:rPr>
          <w:rFonts w:ascii="Arial" w:hAnsi="Arial" w:cs="Arial"/>
          <w:sz w:val="28"/>
          <w:szCs w:val="28"/>
          <w:shd w:val="clear" w:color="auto" w:fill="FFFFFF"/>
          <w:lang w:val="pl-PL"/>
        </w:rPr>
      </w:pPr>
      <w:bookmarkStart w:id="7" w:name="_Toc176863888"/>
      <w:r w:rsidRPr="001C755A">
        <w:rPr>
          <w:rFonts w:ascii="Arial" w:hAnsi="Arial" w:cs="Arial"/>
          <w:sz w:val="28"/>
          <w:szCs w:val="28"/>
          <w:shd w:val="clear" w:color="auto" w:fill="FFFFFF"/>
          <w:lang w:val="pl-PL"/>
        </w:rPr>
        <w:lastRenderedPageBreak/>
        <w:t>Rozdział 4</w:t>
      </w:r>
      <w:bookmarkEnd w:id="7"/>
    </w:p>
    <w:p w:rsidR="00CC574D" w:rsidRPr="001C755A" w:rsidRDefault="00CC574D" w:rsidP="00897E11">
      <w:pPr>
        <w:pStyle w:val="Nagwek1"/>
        <w:spacing w:before="300" w:line="276" w:lineRule="auto"/>
        <w:jc w:val="center"/>
        <w:rPr>
          <w:rFonts w:ascii="Arial" w:hAnsi="Arial" w:cs="Arial"/>
          <w:sz w:val="28"/>
          <w:szCs w:val="28"/>
          <w:lang w:val="pl-PL"/>
        </w:rPr>
      </w:pPr>
      <w:bookmarkStart w:id="8" w:name="_Toc176863889"/>
      <w:r w:rsidRPr="001C755A">
        <w:rPr>
          <w:rFonts w:ascii="Arial" w:hAnsi="Arial" w:cs="Arial"/>
          <w:sz w:val="28"/>
          <w:szCs w:val="28"/>
          <w:shd w:val="clear" w:color="auto" w:fill="FFFFFF"/>
          <w:lang w:val="pl-PL"/>
        </w:rPr>
        <w:t>Organizacja pracy szkoły</w:t>
      </w:r>
      <w:bookmarkEnd w:id="8"/>
    </w:p>
    <w:p w:rsidR="00CC574D" w:rsidRPr="001C755A" w:rsidRDefault="00CC574D" w:rsidP="00897E11">
      <w:pPr>
        <w:spacing w:before="300" w:after="60" w:line="276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16</w:t>
      </w:r>
    </w:p>
    <w:p w:rsidR="00CC574D" w:rsidRPr="001C755A" w:rsidRDefault="00CC574D" w:rsidP="00F3451C">
      <w:pPr>
        <w:numPr>
          <w:ilvl w:val="6"/>
          <w:numId w:val="25"/>
        </w:numPr>
        <w:spacing w:line="360" w:lineRule="auto"/>
        <w:ind w:left="426" w:hanging="426"/>
        <w:rPr>
          <w:rFonts w:ascii="Arial" w:hAnsi="Arial" w:cs="Arial"/>
        </w:rPr>
      </w:pPr>
      <w:r w:rsidRPr="001C755A">
        <w:rPr>
          <w:rFonts w:ascii="Arial" w:hAnsi="Arial" w:cs="Arial"/>
          <w:lang w:val="pl-PL"/>
        </w:rPr>
        <w:t>Podstawowymi formami działalności dydaktyczno-wychowawczej szkoły są:</w:t>
      </w:r>
    </w:p>
    <w:p w:rsidR="00CC574D" w:rsidRPr="001C755A" w:rsidRDefault="00CC574D" w:rsidP="00F3451C">
      <w:pPr>
        <w:pStyle w:val="Akapitzlist"/>
        <w:spacing w:line="360" w:lineRule="auto"/>
        <w:ind w:left="360"/>
        <w:rPr>
          <w:rFonts w:ascii="Arial" w:hAnsi="Arial" w:cs="Arial"/>
        </w:rPr>
      </w:pPr>
      <w:r w:rsidRPr="001C755A">
        <w:rPr>
          <w:rFonts w:ascii="Arial" w:hAnsi="Arial" w:cs="Arial"/>
        </w:rPr>
        <w:t>1)  obowiązkowe i dodatkowe zajęcia edukacyjne;</w:t>
      </w:r>
    </w:p>
    <w:p w:rsidR="00CC574D" w:rsidRPr="001C755A" w:rsidRDefault="00CC574D" w:rsidP="00F3451C">
      <w:pPr>
        <w:numPr>
          <w:ilvl w:val="1"/>
          <w:numId w:val="2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zajęcia rewalidacyjne dla uczniów niepełnosprawnych;</w:t>
      </w:r>
    </w:p>
    <w:p w:rsidR="00CC574D" w:rsidRPr="001C755A" w:rsidRDefault="00CC574D" w:rsidP="00F3451C">
      <w:pPr>
        <w:numPr>
          <w:ilvl w:val="1"/>
          <w:numId w:val="2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zajęcia w ramach pomocy psychologiczno-pedagogicznej;</w:t>
      </w:r>
    </w:p>
    <w:p w:rsidR="00CC574D" w:rsidRPr="001C755A" w:rsidRDefault="00CC574D" w:rsidP="00F3451C">
      <w:pPr>
        <w:numPr>
          <w:ilvl w:val="1"/>
          <w:numId w:val="2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zajęcia rozwijające zainteresowania i uzdolnienia uczniów;</w:t>
      </w:r>
    </w:p>
    <w:p w:rsidR="00CC574D" w:rsidRPr="001C755A" w:rsidRDefault="00CC574D" w:rsidP="00F3451C">
      <w:pPr>
        <w:numPr>
          <w:ilvl w:val="1"/>
          <w:numId w:val="25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  <w:lang w:val="pl-PL"/>
        </w:rPr>
        <w:t>zajęcia z zakresu doradztwa zawodowego.</w:t>
      </w:r>
    </w:p>
    <w:p w:rsidR="00CC574D" w:rsidRPr="001C755A" w:rsidRDefault="00CC574D" w:rsidP="00F3451C">
      <w:pPr>
        <w:numPr>
          <w:ilvl w:val="0"/>
          <w:numId w:val="51"/>
        </w:numPr>
        <w:spacing w:line="360" w:lineRule="auto"/>
        <w:rPr>
          <w:rFonts w:ascii="Arial" w:hAnsi="Arial" w:cs="Arial"/>
          <w:bCs/>
          <w:lang w:val="pl-PL"/>
        </w:rPr>
      </w:pPr>
      <w:proofErr w:type="spellStart"/>
      <w:r w:rsidRPr="001C755A">
        <w:rPr>
          <w:rFonts w:ascii="Arial" w:hAnsi="Arial" w:cs="Arial"/>
        </w:rPr>
        <w:t>Wymienione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formy</w:t>
      </w:r>
      <w:proofErr w:type="spellEnd"/>
      <w:r w:rsidRPr="001C755A">
        <w:rPr>
          <w:rFonts w:ascii="Arial" w:hAnsi="Arial" w:cs="Arial"/>
        </w:rPr>
        <w:t xml:space="preserve">, </w:t>
      </w:r>
      <w:proofErr w:type="spellStart"/>
      <w:r w:rsidRPr="001C755A">
        <w:rPr>
          <w:rFonts w:ascii="Arial" w:hAnsi="Arial" w:cs="Arial"/>
        </w:rPr>
        <w:t>zgodnie</w:t>
      </w:r>
      <w:proofErr w:type="spellEnd"/>
      <w:r w:rsidRPr="001C755A">
        <w:rPr>
          <w:rFonts w:ascii="Arial" w:hAnsi="Arial" w:cs="Arial"/>
        </w:rPr>
        <w:t xml:space="preserve"> z </w:t>
      </w:r>
      <w:proofErr w:type="spellStart"/>
      <w:r w:rsidRPr="001C755A">
        <w:rPr>
          <w:rFonts w:ascii="Arial" w:hAnsi="Arial" w:cs="Arial"/>
        </w:rPr>
        <w:t>odrębnymi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przepisami</w:t>
      </w:r>
      <w:proofErr w:type="spellEnd"/>
      <w:r w:rsidRPr="001C755A">
        <w:rPr>
          <w:rFonts w:ascii="Arial" w:hAnsi="Arial" w:cs="Arial"/>
        </w:rPr>
        <w:t xml:space="preserve">, </w:t>
      </w:r>
      <w:proofErr w:type="spellStart"/>
      <w:r w:rsidRPr="001C755A">
        <w:rPr>
          <w:rFonts w:ascii="Arial" w:hAnsi="Arial" w:cs="Arial"/>
        </w:rPr>
        <w:t>mogą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być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realizowane</w:t>
      </w:r>
      <w:proofErr w:type="spellEnd"/>
      <w:r w:rsidRPr="001C755A">
        <w:rPr>
          <w:rFonts w:ascii="Arial" w:hAnsi="Arial" w:cs="Arial"/>
        </w:rPr>
        <w:t xml:space="preserve"> w</w:t>
      </w:r>
      <w:r w:rsidR="00F3451C">
        <w:rPr>
          <w:rFonts w:ascii="Arial" w:hAnsi="Arial" w:cs="Arial"/>
        </w:rPr>
        <w:t> </w:t>
      </w:r>
      <w:proofErr w:type="spellStart"/>
      <w:r w:rsidRPr="001C755A">
        <w:rPr>
          <w:rFonts w:ascii="Arial" w:hAnsi="Arial" w:cs="Arial"/>
        </w:rPr>
        <w:t>formie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zdalnej</w:t>
      </w:r>
      <w:proofErr w:type="spellEnd"/>
      <w:r w:rsidRPr="001C755A">
        <w:rPr>
          <w:rFonts w:ascii="Arial" w:hAnsi="Arial" w:cs="Arial"/>
        </w:rPr>
        <w:t>.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shd w:val="clear" w:color="auto" w:fill="FFFFFF"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17</w:t>
      </w:r>
    </w:p>
    <w:p w:rsidR="00CC574D" w:rsidRPr="001C755A" w:rsidRDefault="00CC574D" w:rsidP="00F3451C">
      <w:pPr>
        <w:numPr>
          <w:ilvl w:val="0"/>
          <w:numId w:val="48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Rok szkolny dzieli się na dwa półrocza zgodnie z kalendarzem roku szkolnego przyjętym na dany rok szkolny. </w:t>
      </w:r>
    </w:p>
    <w:p w:rsidR="00CC574D" w:rsidRPr="001C755A" w:rsidRDefault="00CC574D" w:rsidP="00F3451C">
      <w:pPr>
        <w:numPr>
          <w:ilvl w:val="0"/>
          <w:numId w:val="4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Szczegółową organizację nauczania, wychowania i opieki w danym roku szkolnym określa arkusz organizacji szkoły, uwzględniający szkolny plan nauczania, opracowany przez Dyrektora szkoły. </w:t>
      </w:r>
    </w:p>
    <w:p w:rsidR="00CC574D" w:rsidRPr="001C755A" w:rsidRDefault="00CC574D" w:rsidP="00F3451C">
      <w:pPr>
        <w:numPr>
          <w:ilvl w:val="0"/>
          <w:numId w:val="48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>Na podstawie zatwierdzonego arkusza organizacji Dyrektor szkoły, z</w:t>
      </w:r>
      <w:r w:rsidR="00F3451C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uwzględnieniem zasad ochrony zdrowia i higieny pracy, ustala tygodniowy rozkład zajęć określający organizację zajęć edukacyjnych.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18</w:t>
      </w:r>
    </w:p>
    <w:p w:rsidR="00CC574D" w:rsidRPr="001C755A" w:rsidRDefault="00CC574D" w:rsidP="00F3451C">
      <w:pPr>
        <w:numPr>
          <w:ilvl w:val="0"/>
          <w:numId w:val="3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Zajęcia edukacyjne w szkole, stanowiące realizację podstawy programowej ustalonej dla liceum ogólnokształcącego, są organizowane w oddziałach.     </w:t>
      </w:r>
    </w:p>
    <w:p w:rsidR="00CC574D" w:rsidRPr="001C755A" w:rsidRDefault="00CC574D" w:rsidP="00F3451C">
      <w:pPr>
        <w:numPr>
          <w:ilvl w:val="0"/>
          <w:numId w:val="3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Oddział dzieli się na grupy na zajęciach z języków obcych, informatyki, wychowania fizycznego oraz z innych przedmiotów według zasad określonych w odrębnych przepisach.</w:t>
      </w:r>
    </w:p>
    <w:p w:rsidR="00CC574D" w:rsidRPr="001C755A" w:rsidRDefault="00CC574D" w:rsidP="00F3451C">
      <w:pPr>
        <w:numPr>
          <w:ilvl w:val="0"/>
          <w:numId w:val="3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Zajęcia wychowania fizycznego są prowadzone w grupach – oddzielnie dla dziewcząt i chłopców. </w:t>
      </w:r>
    </w:p>
    <w:p w:rsidR="00CC574D" w:rsidRPr="001C755A" w:rsidRDefault="00CC574D" w:rsidP="00F3451C">
      <w:pPr>
        <w:numPr>
          <w:ilvl w:val="0"/>
          <w:numId w:val="3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Dopuszcza się tworzenie grup </w:t>
      </w:r>
      <w:proofErr w:type="spellStart"/>
      <w:r w:rsidRPr="001C755A">
        <w:rPr>
          <w:rFonts w:ascii="Arial" w:hAnsi="Arial" w:cs="Arial"/>
          <w:lang w:val="pl-PL"/>
        </w:rPr>
        <w:t>międzyoddziałowych</w:t>
      </w:r>
      <w:proofErr w:type="spellEnd"/>
      <w:r w:rsidRPr="001C755A">
        <w:rPr>
          <w:rFonts w:ascii="Arial" w:hAnsi="Arial" w:cs="Arial"/>
          <w:lang w:val="pl-PL"/>
        </w:rPr>
        <w:t>.</w:t>
      </w:r>
    </w:p>
    <w:p w:rsidR="000669F0" w:rsidRPr="001C755A" w:rsidRDefault="000669F0" w:rsidP="000669F0">
      <w:pPr>
        <w:spacing w:line="360" w:lineRule="auto"/>
        <w:ind w:left="360"/>
        <w:jc w:val="both"/>
        <w:rPr>
          <w:rFonts w:ascii="Arial" w:hAnsi="Arial" w:cs="Arial"/>
          <w:lang w:val="pl-PL"/>
        </w:rPr>
      </w:pPr>
    </w:p>
    <w:p w:rsidR="00CC574D" w:rsidRPr="001C755A" w:rsidRDefault="00CC574D" w:rsidP="000669F0">
      <w:pPr>
        <w:spacing w:before="300" w:after="6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lastRenderedPageBreak/>
        <w:t>§ 19</w:t>
      </w:r>
    </w:p>
    <w:p w:rsidR="00CC574D" w:rsidRPr="001C755A" w:rsidRDefault="00CC574D" w:rsidP="00F3451C">
      <w:pPr>
        <w:numPr>
          <w:ilvl w:val="0"/>
          <w:numId w:val="46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Godzina lekcyjna trwa 45 minut.</w:t>
      </w:r>
    </w:p>
    <w:p w:rsidR="00CC574D" w:rsidRPr="001C755A" w:rsidRDefault="00CC574D" w:rsidP="00F3451C">
      <w:pPr>
        <w:numPr>
          <w:ilvl w:val="0"/>
          <w:numId w:val="46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>W uzasadnionych przypadkach możliwe jest prowadzenie zajęć w czasie dłuższym lub krótszym niż 45 minut zgodnie z odrębnymi przepisami.</w:t>
      </w:r>
    </w:p>
    <w:p w:rsidR="00C76DB5" w:rsidRPr="001C755A" w:rsidRDefault="00C76DB5" w:rsidP="00C76DB5">
      <w:pPr>
        <w:spacing w:before="300" w:after="6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19a</w:t>
      </w:r>
    </w:p>
    <w:p w:rsidR="00C76DB5" w:rsidRPr="001C755A" w:rsidRDefault="00C76DB5" w:rsidP="00F3451C">
      <w:pPr>
        <w:pStyle w:val="Akapitzlist"/>
        <w:numPr>
          <w:ilvl w:val="0"/>
          <w:numId w:val="98"/>
        </w:numPr>
        <w:shd w:val="clear" w:color="auto" w:fill="FFFFFF"/>
        <w:suppressAutoHyphens w:val="0"/>
        <w:spacing w:line="360" w:lineRule="auto"/>
        <w:ind w:left="284" w:hanging="284"/>
        <w:contextualSpacing/>
        <w:textAlignment w:val="baseline"/>
        <w:rPr>
          <w:rFonts w:ascii="Arial" w:hAnsi="Arial" w:cs="Arial"/>
          <w:lang w:eastAsia="pl-PL"/>
        </w:rPr>
      </w:pPr>
      <w:r w:rsidRPr="001C755A">
        <w:rPr>
          <w:rFonts w:ascii="Arial" w:hAnsi="Arial" w:cs="Arial"/>
          <w:lang w:eastAsia="pl-PL"/>
        </w:rPr>
        <w:t>W sytuacjach szczególnych, wynikających np. z zagrożenia epidemicznego, Dyrektor szkoły w szczególności, zgodnie z odrębnymi przepisami:</w:t>
      </w:r>
    </w:p>
    <w:p w:rsidR="00C76DB5" w:rsidRPr="001C755A" w:rsidRDefault="00C76DB5" w:rsidP="00F3451C">
      <w:pPr>
        <w:pStyle w:val="Akapitzlist"/>
        <w:numPr>
          <w:ilvl w:val="0"/>
          <w:numId w:val="97"/>
        </w:numPr>
        <w:shd w:val="clear" w:color="auto" w:fill="FFFFFF"/>
        <w:suppressAutoHyphens w:val="0"/>
        <w:spacing w:line="360" w:lineRule="auto"/>
        <w:ind w:left="709" w:hanging="425"/>
        <w:contextualSpacing/>
        <w:textAlignment w:val="baseline"/>
        <w:rPr>
          <w:rFonts w:ascii="Arial" w:hAnsi="Arial" w:cs="Arial"/>
          <w:lang w:eastAsia="pl-PL"/>
        </w:rPr>
      </w:pPr>
      <w:r w:rsidRPr="001C755A">
        <w:rPr>
          <w:rFonts w:ascii="Arial" w:hAnsi="Arial" w:cs="Arial"/>
          <w:lang w:eastAsia="pl-PL"/>
        </w:rPr>
        <w:t xml:space="preserve">organizuje kształcenie zdalne lub jednocześnie kształcenie stacjonarne i zdalne </w:t>
      </w:r>
      <w:r w:rsidRPr="001C755A">
        <w:rPr>
          <w:rFonts w:ascii="Arial" w:hAnsi="Arial" w:cs="Arial"/>
          <w:lang w:eastAsia="pl-PL"/>
        </w:rPr>
        <w:br/>
        <w:t>z wykorzystaniem metod pracy zdalnej;</w:t>
      </w:r>
    </w:p>
    <w:p w:rsidR="00C76DB5" w:rsidRPr="001C755A" w:rsidRDefault="00C76DB5" w:rsidP="00F3451C">
      <w:pPr>
        <w:pStyle w:val="Akapitzlist"/>
        <w:numPr>
          <w:ilvl w:val="0"/>
          <w:numId w:val="97"/>
        </w:numPr>
        <w:shd w:val="clear" w:color="auto" w:fill="FFFFFF"/>
        <w:suppressAutoHyphens w:val="0"/>
        <w:spacing w:line="360" w:lineRule="auto"/>
        <w:ind w:left="709" w:hanging="425"/>
        <w:contextualSpacing/>
        <w:textAlignment w:val="baseline"/>
        <w:rPr>
          <w:rFonts w:ascii="Arial" w:hAnsi="Arial" w:cs="Arial"/>
          <w:lang w:eastAsia="pl-PL"/>
        </w:rPr>
      </w:pPr>
      <w:r w:rsidRPr="001C755A">
        <w:rPr>
          <w:rFonts w:ascii="Arial" w:hAnsi="Arial" w:cs="Arial"/>
          <w:lang w:eastAsia="pl-PL"/>
        </w:rPr>
        <w:t>ustala, w zależności od potrzeby, we współpracy z nauczycielami, tygodniowy zakres treści nauczania, sposoby monitorowania postępów uczniów oraz sprawdzania ich wiedzy i osiągnięć, informowania o ich postępach w nauce, zasady usprawiedliwiania nieobecności i zwalniania z zajęć edukacyjnych, warunki i sposoby przeprowadzania egzaminu klasyfikacyjnego oraz poprawkowego itp.;</w:t>
      </w:r>
    </w:p>
    <w:p w:rsidR="00C76DB5" w:rsidRPr="001C755A" w:rsidRDefault="00C76DB5" w:rsidP="00F3451C">
      <w:pPr>
        <w:pStyle w:val="Akapitzlist"/>
        <w:numPr>
          <w:ilvl w:val="0"/>
          <w:numId w:val="97"/>
        </w:numPr>
        <w:shd w:val="clear" w:color="auto" w:fill="FFFFFF"/>
        <w:suppressAutoHyphens w:val="0"/>
        <w:spacing w:line="360" w:lineRule="auto"/>
        <w:ind w:left="709" w:hanging="425"/>
        <w:contextualSpacing/>
        <w:textAlignment w:val="baseline"/>
        <w:rPr>
          <w:rFonts w:ascii="Arial" w:hAnsi="Arial" w:cs="Arial"/>
          <w:lang w:eastAsia="pl-PL"/>
        </w:rPr>
      </w:pPr>
      <w:r w:rsidRPr="001C755A">
        <w:rPr>
          <w:rFonts w:ascii="Arial" w:hAnsi="Arial" w:cs="Arial"/>
          <w:lang w:eastAsia="pl-PL"/>
        </w:rPr>
        <w:t>informuje uczniów i rodziców poprzez dziennik elektroniczny o sposobie realizowania zadań dydaktycznych, wychowawczych i opiekuńczych;</w:t>
      </w:r>
    </w:p>
    <w:p w:rsidR="00C76DB5" w:rsidRPr="001C755A" w:rsidRDefault="00C76DB5" w:rsidP="00F3451C">
      <w:pPr>
        <w:pStyle w:val="Akapitzlist"/>
        <w:numPr>
          <w:ilvl w:val="0"/>
          <w:numId w:val="97"/>
        </w:numPr>
        <w:shd w:val="clear" w:color="auto" w:fill="FFFFFF"/>
        <w:suppressAutoHyphens w:val="0"/>
        <w:spacing w:line="360" w:lineRule="auto"/>
        <w:ind w:left="709" w:hanging="425"/>
        <w:contextualSpacing/>
        <w:textAlignment w:val="baseline"/>
        <w:rPr>
          <w:rFonts w:ascii="Arial" w:hAnsi="Arial" w:cs="Arial"/>
          <w:lang w:eastAsia="pl-PL"/>
        </w:rPr>
      </w:pPr>
      <w:r w:rsidRPr="001C755A">
        <w:rPr>
          <w:rFonts w:ascii="Arial" w:hAnsi="Arial" w:cs="Arial"/>
          <w:lang w:eastAsia="pl-PL"/>
        </w:rPr>
        <w:t>ustala zasady i sposoby realizowania zadań z zakresu pomocy psychologiczno-pedagogicznej przez nauczycieli i specjalistów, kształcenia specjalnego, indywidualnego nauczania z wykorzystaniem metod pracy zdalnej;</w:t>
      </w:r>
    </w:p>
    <w:p w:rsidR="00C76DB5" w:rsidRPr="001C755A" w:rsidRDefault="00C76DB5" w:rsidP="00F3451C">
      <w:pPr>
        <w:pStyle w:val="Akapitzlist"/>
        <w:numPr>
          <w:ilvl w:val="0"/>
          <w:numId w:val="97"/>
        </w:numPr>
        <w:shd w:val="clear" w:color="auto" w:fill="FFFFFF"/>
        <w:suppressAutoHyphens w:val="0"/>
        <w:spacing w:line="360" w:lineRule="auto"/>
        <w:ind w:left="709" w:hanging="425"/>
        <w:contextualSpacing/>
        <w:textAlignment w:val="baseline"/>
        <w:rPr>
          <w:rFonts w:ascii="Arial" w:hAnsi="Arial" w:cs="Arial"/>
          <w:lang w:eastAsia="pl-PL"/>
        </w:rPr>
      </w:pPr>
      <w:r w:rsidRPr="001C755A">
        <w:rPr>
          <w:rFonts w:ascii="Arial" w:hAnsi="Arial" w:cs="Arial"/>
          <w:lang w:eastAsia="pl-PL"/>
        </w:rPr>
        <w:t>ustala zasady i sposoby realizowania zadań przez nauczycieli biblioteki i</w:t>
      </w:r>
      <w:r w:rsidR="00F3451C">
        <w:rPr>
          <w:rFonts w:ascii="Arial" w:hAnsi="Arial" w:cs="Arial"/>
          <w:lang w:eastAsia="pl-PL"/>
        </w:rPr>
        <w:t> </w:t>
      </w:r>
      <w:r w:rsidRPr="001C755A">
        <w:rPr>
          <w:rFonts w:ascii="Arial" w:hAnsi="Arial" w:cs="Arial"/>
          <w:lang w:eastAsia="pl-PL"/>
        </w:rPr>
        <w:t>świetlicy.</w:t>
      </w:r>
    </w:p>
    <w:p w:rsidR="00C76DB5" w:rsidRPr="001C755A" w:rsidRDefault="00C76DB5" w:rsidP="00F3451C">
      <w:pPr>
        <w:pStyle w:val="Akapitzlist"/>
        <w:numPr>
          <w:ilvl w:val="0"/>
          <w:numId w:val="98"/>
        </w:numPr>
        <w:shd w:val="clear" w:color="auto" w:fill="FFFFFF"/>
        <w:suppressAutoHyphens w:val="0"/>
        <w:spacing w:line="360" w:lineRule="auto"/>
        <w:ind w:left="426" w:hanging="284"/>
        <w:contextualSpacing/>
        <w:textAlignment w:val="baseline"/>
        <w:rPr>
          <w:rFonts w:ascii="Arial" w:hAnsi="Arial" w:cs="Arial"/>
          <w:lang w:eastAsia="pl-PL"/>
        </w:rPr>
      </w:pPr>
      <w:r w:rsidRPr="001C755A">
        <w:rPr>
          <w:rFonts w:ascii="Arial" w:hAnsi="Arial" w:cs="Arial"/>
          <w:lang w:eastAsia="pl-PL"/>
        </w:rPr>
        <w:t xml:space="preserve">Metody kształcenia zdalnego uwzględniają </w:t>
      </w:r>
      <w:bookmarkStart w:id="9" w:name="_Hlk52917290"/>
      <w:r w:rsidRPr="001C755A">
        <w:rPr>
          <w:rFonts w:ascii="Arial" w:hAnsi="Arial" w:cs="Arial"/>
          <w:lang w:eastAsia="pl-PL"/>
        </w:rPr>
        <w:t>zasady bezpiecznego korzystania z</w:t>
      </w:r>
      <w:r w:rsidR="00F3451C">
        <w:rPr>
          <w:rFonts w:ascii="Arial" w:hAnsi="Arial" w:cs="Arial"/>
          <w:lang w:eastAsia="pl-PL"/>
        </w:rPr>
        <w:t> </w:t>
      </w:r>
      <w:r w:rsidRPr="001C755A">
        <w:rPr>
          <w:rFonts w:ascii="Arial" w:hAnsi="Arial" w:cs="Arial"/>
          <w:lang w:eastAsia="pl-PL"/>
        </w:rPr>
        <w:t xml:space="preserve">technologii informacyjno-komunikacyjnych </w:t>
      </w:r>
      <w:bookmarkStart w:id="10" w:name="_Hlk52995553"/>
      <w:r w:rsidRPr="001C755A">
        <w:rPr>
          <w:rFonts w:ascii="Arial" w:hAnsi="Arial" w:cs="Arial"/>
          <w:lang w:eastAsia="pl-PL"/>
        </w:rPr>
        <w:t>oraz związane z higieną pracy z</w:t>
      </w:r>
      <w:r w:rsidR="00F3451C">
        <w:rPr>
          <w:rFonts w:ascii="Arial" w:hAnsi="Arial" w:cs="Arial"/>
          <w:lang w:eastAsia="pl-PL"/>
        </w:rPr>
        <w:t> </w:t>
      </w:r>
      <w:r w:rsidRPr="001C755A">
        <w:rPr>
          <w:rFonts w:ascii="Arial" w:hAnsi="Arial" w:cs="Arial"/>
          <w:lang w:eastAsia="pl-PL"/>
        </w:rPr>
        <w:t>komputerem i innymi urządzeniami telekomunikacyjnymi.</w:t>
      </w:r>
      <w:bookmarkEnd w:id="9"/>
      <w:bookmarkEnd w:id="10"/>
    </w:p>
    <w:p w:rsidR="00CC574D" w:rsidRPr="001C755A" w:rsidRDefault="00C76DB5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2</w:t>
      </w:r>
      <w:r w:rsidR="00CC574D" w:rsidRPr="001C755A">
        <w:rPr>
          <w:rFonts w:ascii="Arial" w:hAnsi="Arial" w:cs="Arial"/>
          <w:b/>
          <w:bCs/>
          <w:lang w:val="pl-PL"/>
        </w:rPr>
        <w:t>0</w:t>
      </w:r>
    </w:p>
    <w:p w:rsidR="00CC574D" w:rsidRPr="001C755A" w:rsidRDefault="00CC574D" w:rsidP="00F3451C">
      <w:pPr>
        <w:tabs>
          <w:tab w:val="left" w:pos="0"/>
        </w:tabs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 xml:space="preserve">Szkoła prowadzi dziennik elektroniczny </w:t>
      </w:r>
      <w:r w:rsidRPr="001C755A">
        <w:rPr>
          <w:rStyle w:val="Pogrubienie"/>
          <w:rFonts w:ascii="Arial" w:hAnsi="Arial" w:cs="Arial"/>
          <w:b w:val="0"/>
          <w:lang w:val="pl-PL"/>
        </w:rPr>
        <w:t>zgodnie z „Regulaminem funkcjonowania dziennika elektronicznego w II Liceum Ogólnokształcącym im. K. K. Baczyńskiego w</w:t>
      </w:r>
      <w:r w:rsidR="00F3451C">
        <w:rPr>
          <w:rStyle w:val="Pogrubienie"/>
          <w:rFonts w:ascii="Arial" w:hAnsi="Arial" w:cs="Arial"/>
          <w:b w:val="0"/>
          <w:lang w:val="pl-PL"/>
        </w:rPr>
        <w:t> </w:t>
      </w:r>
      <w:r w:rsidRPr="001C755A">
        <w:rPr>
          <w:rStyle w:val="Pogrubienie"/>
          <w:rFonts w:ascii="Arial" w:hAnsi="Arial" w:cs="Arial"/>
          <w:b w:val="0"/>
          <w:lang w:val="pl-PL"/>
        </w:rPr>
        <w:t>Koninie”</w:t>
      </w:r>
      <w:r w:rsidRPr="001C755A">
        <w:rPr>
          <w:rFonts w:ascii="Arial" w:hAnsi="Arial" w:cs="Arial"/>
          <w:lang w:val="pl-PL"/>
        </w:rPr>
        <w:t>, w którym dokumentuje przebieg nauczania, działalności wychowawczej i</w:t>
      </w:r>
      <w:r w:rsidR="00F3451C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opiekuńczej w danym roku szkolnym.</w:t>
      </w:r>
    </w:p>
    <w:p w:rsidR="00CC574D" w:rsidRPr="001C755A" w:rsidRDefault="00F3451C" w:rsidP="000669F0">
      <w:pPr>
        <w:spacing w:before="240"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bCs/>
          <w:lang w:val="pl-PL"/>
        </w:rPr>
        <w:br w:type="page"/>
      </w:r>
      <w:r w:rsidR="00CC574D" w:rsidRPr="001C755A">
        <w:rPr>
          <w:rFonts w:ascii="Arial" w:hAnsi="Arial" w:cs="Arial"/>
          <w:b/>
          <w:bCs/>
          <w:lang w:val="pl-PL"/>
        </w:rPr>
        <w:lastRenderedPageBreak/>
        <w:t>§ 21</w:t>
      </w:r>
    </w:p>
    <w:p w:rsidR="00CC574D" w:rsidRPr="001C755A" w:rsidRDefault="00CC574D" w:rsidP="00F3451C">
      <w:pPr>
        <w:numPr>
          <w:ilvl w:val="0"/>
          <w:numId w:val="67"/>
        </w:numPr>
        <w:spacing w:before="240"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szkole organizuje się w ramach planu zajęć szkolnych naukę religii i etyki.</w:t>
      </w:r>
    </w:p>
    <w:p w:rsidR="00CC574D" w:rsidRPr="001C755A" w:rsidRDefault="00CC574D" w:rsidP="00F3451C">
      <w:pPr>
        <w:numPr>
          <w:ilvl w:val="0"/>
          <w:numId w:val="6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 udziale ucznia w zajęciach religii i/lub etyki decydują, poprzez złożenie oświadczenia, rodzice lub pełnoletni uczeń.</w:t>
      </w:r>
    </w:p>
    <w:p w:rsidR="00CC574D" w:rsidRPr="001C755A" w:rsidRDefault="00CC574D" w:rsidP="00F3451C">
      <w:pPr>
        <w:numPr>
          <w:ilvl w:val="0"/>
          <w:numId w:val="6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 złożeniu oświadczenia udział ucznia w zajęciach religii i/lub etyki staje się obowiązkowy.</w:t>
      </w:r>
    </w:p>
    <w:p w:rsidR="00CC574D" w:rsidRPr="001C755A" w:rsidRDefault="00CC574D" w:rsidP="00F3451C">
      <w:pPr>
        <w:numPr>
          <w:ilvl w:val="0"/>
          <w:numId w:val="6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Oświadczenie, o którym mowa, nie musi być ponawiane w kolejnym roku szkolnym, ale</w:t>
      </w:r>
      <w:r w:rsidRPr="001C755A">
        <w:rPr>
          <w:rFonts w:ascii="Arial" w:hAnsi="Arial" w:cs="Arial"/>
          <w:strike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rodzice lub pełnoletni uczeń mogą złożyć oświadczenie o rezygnacji z udziału w</w:t>
      </w:r>
      <w:r w:rsidR="00F3451C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 xml:space="preserve">zajęciach religii i/lub etyki.  </w:t>
      </w:r>
    </w:p>
    <w:p w:rsidR="00CC574D" w:rsidRPr="001C755A" w:rsidRDefault="00CC574D" w:rsidP="00F3451C">
      <w:pPr>
        <w:numPr>
          <w:ilvl w:val="0"/>
          <w:numId w:val="6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Zajęcia etyki prowadzone są w zespołach </w:t>
      </w:r>
      <w:proofErr w:type="spellStart"/>
      <w:r w:rsidRPr="001C755A">
        <w:rPr>
          <w:rFonts w:ascii="Arial" w:hAnsi="Arial" w:cs="Arial"/>
          <w:lang w:val="pl-PL"/>
        </w:rPr>
        <w:t>międzyoddziałowych</w:t>
      </w:r>
      <w:proofErr w:type="spellEnd"/>
      <w:r w:rsidRPr="001C755A">
        <w:rPr>
          <w:rFonts w:ascii="Arial" w:hAnsi="Arial" w:cs="Arial"/>
          <w:lang w:val="pl-PL"/>
        </w:rPr>
        <w:t>.</w:t>
      </w:r>
    </w:p>
    <w:p w:rsidR="00CC574D" w:rsidRPr="001C755A" w:rsidRDefault="00CC574D" w:rsidP="00F3451C">
      <w:pPr>
        <w:numPr>
          <w:ilvl w:val="0"/>
          <w:numId w:val="67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>Uczniom, którzy nie uczęszczają na zajęcia religii i/lub etyki, szkoła zapewnia w</w:t>
      </w:r>
      <w:r w:rsidR="00F3451C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 xml:space="preserve">razie potrzeby opiekę. </w:t>
      </w:r>
      <w:r w:rsidRPr="001C755A">
        <w:rPr>
          <w:rFonts w:ascii="Arial" w:hAnsi="Arial" w:cs="Arial"/>
          <w:bCs/>
          <w:lang w:val="pl-PL"/>
        </w:rPr>
        <w:t xml:space="preserve"> 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22</w:t>
      </w:r>
    </w:p>
    <w:p w:rsidR="00CC574D" w:rsidRPr="001C755A" w:rsidRDefault="00CC574D" w:rsidP="00F3451C">
      <w:p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1.   Dyrektor szkoły tworzy zespoły:</w:t>
      </w:r>
    </w:p>
    <w:p w:rsidR="00CC574D" w:rsidRPr="001C755A" w:rsidRDefault="00CC574D" w:rsidP="00F3451C">
      <w:pPr>
        <w:numPr>
          <w:ilvl w:val="1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wychowawcze;</w:t>
      </w:r>
    </w:p>
    <w:p w:rsidR="00CC574D" w:rsidRPr="001C755A" w:rsidRDefault="00CC574D" w:rsidP="00F3451C">
      <w:pPr>
        <w:numPr>
          <w:ilvl w:val="1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przedmiotowe;</w:t>
      </w:r>
    </w:p>
    <w:p w:rsidR="00CC574D" w:rsidRPr="001C755A" w:rsidRDefault="00CC574D" w:rsidP="00F3451C">
      <w:pPr>
        <w:numPr>
          <w:ilvl w:val="1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problemowo-zadaniowe.</w:t>
      </w:r>
    </w:p>
    <w:p w:rsidR="00CC574D" w:rsidRPr="001C755A" w:rsidRDefault="00CC574D" w:rsidP="00F3451C">
      <w:pPr>
        <w:numPr>
          <w:ilvl w:val="0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Pracą zespołu kieruje przewodniczący powoływany przez Dyrektora szkoły lub na wniosek zespołu. </w:t>
      </w:r>
    </w:p>
    <w:p w:rsidR="00CC574D" w:rsidRPr="001C755A" w:rsidRDefault="00CC574D" w:rsidP="00F3451C">
      <w:pPr>
        <w:numPr>
          <w:ilvl w:val="0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Nauczyciele pracują zespołowo i analizują efekty swojej pracy, wspólnie planują działania, rozwiązują problemy oraz doskonalą metody i formy współpracy.</w:t>
      </w:r>
    </w:p>
    <w:p w:rsidR="00CC574D" w:rsidRPr="001C755A" w:rsidRDefault="00CC574D" w:rsidP="00F3451C">
      <w:pPr>
        <w:numPr>
          <w:ilvl w:val="0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Zespoły pracują według harmonogramu sporządzonego na dany rok szkolny albo okres, na który zostały powołane.</w:t>
      </w:r>
    </w:p>
    <w:p w:rsidR="00CC574D" w:rsidRPr="001C755A" w:rsidRDefault="00CC574D" w:rsidP="00F3451C">
      <w:pPr>
        <w:numPr>
          <w:ilvl w:val="0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Praca zespołu jest dokumentowana w sposób przyjęty przez zespół, w uzgodnieniu z Dyrektorem szkoły.</w:t>
      </w:r>
    </w:p>
    <w:p w:rsidR="00CC574D" w:rsidRPr="001C755A" w:rsidRDefault="00CC574D" w:rsidP="00F3451C">
      <w:pPr>
        <w:numPr>
          <w:ilvl w:val="0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Zadania zespołów wychowawczych dotyczą w szczególności:</w:t>
      </w:r>
    </w:p>
    <w:p w:rsidR="00CC574D" w:rsidRPr="001C755A" w:rsidRDefault="00CC574D" w:rsidP="00F3451C">
      <w:pPr>
        <w:numPr>
          <w:ilvl w:val="1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planowania pracy wychowawczej i profilaktycznej szkoły w danym roku szkolnym;</w:t>
      </w:r>
    </w:p>
    <w:p w:rsidR="00CC574D" w:rsidRPr="001C755A" w:rsidRDefault="00CC574D" w:rsidP="00F3451C">
      <w:pPr>
        <w:numPr>
          <w:ilvl w:val="1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oceny skuteczności działań wychowawczych i profilaktycznych.</w:t>
      </w:r>
    </w:p>
    <w:p w:rsidR="00CC574D" w:rsidRPr="001C755A" w:rsidRDefault="00CC574D" w:rsidP="00F3451C">
      <w:pPr>
        <w:numPr>
          <w:ilvl w:val="0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Zadania zespołów przedmiotowych to w szczególności:</w:t>
      </w:r>
    </w:p>
    <w:p w:rsidR="00CC574D" w:rsidRPr="001C755A" w:rsidRDefault="00CC574D" w:rsidP="00F3451C">
      <w:pPr>
        <w:numPr>
          <w:ilvl w:val="1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 xml:space="preserve">dokonanie wyboru programów nauczania i podręczników lub materiałów edukacyjnych obowiązujących we wszystkich oddziałach danego poziomu w danym roku szkolnym;  </w:t>
      </w:r>
    </w:p>
    <w:p w:rsidR="00CC574D" w:rsidRPr="001C755A" w:rsidRDefault="00CC574D" w:rsidP="00F3451C">
      <w:pPr>
        <w:numPr>
          <w:ilvl w:val="1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wymiana doświadczeń w realizacji programów nauczania;</w:t>
      </w:r>
    </w:p>
    <w:p w:rsidR="00CC574D" w:rsidRPr="001C755A" w:rsidRDefault="00CC574D" w:rsidP="00F3451C">
      <w:pPr>
        <w:numPr>
          <w:ilvl w:val="1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opracowanie przedmiotowych zasad oceniania i ich ewaluacja;</w:t>
      </w:r>
    </w:p>
    <w:p w:rsidR="00CC574D" w:rsidRPr="001C755A" w:rsidRDefault="00CC574D" w:rsidP="00F3451C">
      <w:pPr>
        <w:numPr>
          <w:ilvl w:val="1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opiniowanie autorskich programów nauczania; </w:t>
      </w:r>
    </w:p>
    <w:p w:rsidR="00CC574D" w:rsidRPr="001C755A" w:rsidRDefault="00CC574D" w:rsidP="00F3451C">
      <w:pPr>
        <w:numPr>
          <w:ilvl w:val="1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wdrażanie nowych metod nauczania, realizowanie projektów, organizowanie wydarzeń i konkursów;</w:t>
      </w:r>
    </w:p>
    <w:p w:rsidR="00CC574D" w:rsidRPr="001C755A" w:rsidRDefault="00CC574D" w:rsidP="00F3451C">
      <w:pPr>
        <w:numPr>
          <w:ilvl w:val="1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doskonalenie form pracy z uczniem zdolnym oraz mającym trudności w nauce.</w:t>
      </w:r>
    </w:p>
    <w:p w:rsidR="00CC574D" w:rsidRPr="001C755A" w:rsidRDefault="00CC574D" w:rsidP="00F3451C">
      <w:pPr>
        <w:numPr>
          <w:ilvl w:val="0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Zadania zespołów problemowo-zadaniowych wynikają z potrzeb, dla których zostały powołane.</w:t>
      </w:r>
    </w:p>
    <w:p w:rsidR="00CC574D" w:rsidRPr="001C755A" w:rsidRDefault="00CC574D" w:rsidP="00F3451C">
      <w:pPr>
        <w:numPr>
          <w:ilvl w:val="0"/>
          <w:numId w:val="3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Dyrektor szkoły, na wniosek przewodniczącego, może wyznaczyć do realizacji określonego zadania innych nauczycieli, specjalistów oraz pracowników administracji i obsługi szkoły. </w:t>
      </w:r>
    </w:p>
    <w:p w:rsidR="00CC574D" w:rsidRPr="001C755A" w:rsidRDefault="00CC574D" w:rsidP="00F3451C">
      <w:pPr>
        <w:numPr>
          <w:ilvl w:val="0"/>
          <w:numId w:val="33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>W pracach zespołu mogą brać udział również osoby niebędące pracownikami szkoły.</w:t>
      </w:r>
    </w:p>
    <w:p w:rsidR="00A82719" w:rsidRPr="001C755A" w:rsidRDefault="00A82719" w:rsidP="00A82719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23</w:t>
      </w:r>
    </w:p>
    <w:p w:rsidR="00A82719" w:rsidRPr="001C755A" w:rsidRDefault="00A82719" w:rsidP="00F3451C">
      <w:pPr>
        <w:pStyle w:val="Akapitzlist"/>
        <w:numPr>
          <w:ilvl w:val="0"/>
          <w:numId w:val="95"/>
        </w:numPr>
        <w:suppressAutoHyphens w:val="0"/>
        <w:spacing w:line="360" w:lineRule="auto"/>
        <w:ind w:left="426" w:hanging="426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Szkoła może realizować innowacje pedagogiczne, w tym innowacyjne rozwiązania  programowe, organizacyjne lub metodyczne zgodnie z odrębnymi przepisami.</w:t>
      </w:r>
    </w:p>
    <w:p w:rsidR="00A82719" w:rsidRPr="001C755A" w:rsidRDefault="00A82719" w:rsidP="00F3451C">
      <w:pPr>
        <w:pStyle w:val="Akapitzlist"/>
        <w:numPr>
          <w:ilvl w:val="0"/>
          <w:numId w:val="95"/>
        </w:numPr>
        <w:suppressAutoHyphens w:val="0"/>
        <w:spacing w:line="360" w:lineRule="auto"/>
        <w:ind w:left="426" w:hanging="426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Celem innowacji pedagogicznych prowadzonych w szkole jest przede wszystkim rozwijanie kompetencji uczniów, w szczególności kształtowanie ich postaw przedsiębiorczości i aktywności, w tym kreatywności, sprzyjających uczestnictwu w</w:t>
      </w:r>
      <w:r w:rsidR="00F3451C">
        <w:rPr>
          <w:rFonts w:ascii="Arial" w:hAnsi="Arial" w:cs="Arial"/>
        </w:rPr>
        <w:t> </w:t>
      </w:r>
      <w:r w:rsidRPr="001C755A">
        <w:rPr>
          <w:rFonts w:ascii="Arial" w:hAnsi="Arial" w:cs="Arial"/>
        </w:rPr>
        <w:t xml:space="preserve">życiu gospodarczym i społecznym. </w:t>
      </w:r>
    </w:p>
    <w:p w:rsidR="00A82719" w:rsidRPr="001C755A" w:rsidRDefault="00A82719" w:rsidP="00F3451C">
      <w:pPr>
        <w:pStyle w:val="Akapitzlist"/>
        <w:numPr>
          <w:ilvl w:val="0"/>
          <w:numId w:val="95"/>
        </w:numPr>
        <w:suppressAutoHyphens w:val="0"/>
        <w:spacing w:line="360" w:lineRule="auto"/>
        <w:ind w:left="426" w:hanging="426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Działalnością innowacyjną można objąć wybrane zajęcia edukacyjne, wybrany oddział lub określoną grupę uczniów.</w:t>
      </w:r>
    </w:p>
    <w:p w:rsidR="00A82719" w:rsidRPr="001C755A" w:rsidRDefault="00A82719" w:rsidP="00F3451C">
      <w:pPr>
        <w:pStyle w:val="Akapitzlist"/>
        <w:numPr>
          <w:ilvl w:val="0"/>
          <w:numId w:val="95"/>
        </w:numPr>
        <w:suppressAutoHyphens w:val="0"/>
        <w:spacing w:line="360" w:lineRule="auto"/>
        <w:ind w:left="426" w:hanging="426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Nauczyciel lub grupa nauczycieli zgłasza projekt innowacji pedagogicznej Dyrektorowi szkoły, który następnie przedstawia go do zaopiniowania Radzie Pedagogicznej.</w:t>
      </w:r>
    </w:p>
    <w:p w:rsidR="00A82719" w:rsidRPr="001C755A" w:rsidRDefault="00A82719" w:rsidP="00F3451C">
      <w:pPr>
        <w:pStyle w:val="Akapitzlist"/>
        <w:numPr>
          <w:ilvl w:val="0"/>
          <w:numId w:val="95"/>
        </w:numPr>
        <w:suppressAutoHyphens w:val="0"/>
        <w:spacing w:line="360" w:lineRule="auto"/>
        <w:ind w:left="426" w:hanging="426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Innowacja pedagogiczna może być prowadzona przez szkołę samodzielnie lub we współpracy ze stowarzyszeniami i innymi organizacjami oraz wolontariuszami zgodnie z </w:t>
      </w:r>
      <w:r w:rsidRPr="001C755A">
        <w:rPr>
          <w:rFonts w:ascii="Arial" w:hAnsi="Arial" w:cs="Arial"/>
          <w:bCs/>
        </w:rPr>
        <w:t>§ 31 ust. 4–5.</w:t>
      </w:r>
    </w:p>
    <w:p w:rsidR="00CC574D" w:rsidRPr="001C755A" w:rsidRDefault="00F3451C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bCs/>
          <w:lang w:val="pl-PL"/>
        </w:rPr>
        <w:br w:type="page"/>
      </w:r>
      <w:r w:rsidR="00CC574D" w:rsidRPr="001C755A">
        <w:rPr>
          <w:rFonts w:ascii="Arial" w:hAnsi="Arial" w:cs="Arial"/>
          <w:b/>
          <w:bCs/>
          <w:lang w:val="pl-PL"/>
        </w:rPr>
        <w:lastRenderedPageBreak/>
        <w:t>§ 24</w:t>
      </w:r>
    </w:p>
    <w:p w:rsidR="00CC574D" w:rsidRPr="001C755A" w:rsidRDefault="00CC574D" w:rsidP="00F3451C">
      <w:pPr>
        <w:numPr>
          <w:ilvl w:val="6"/>
          <w:numId w:val="27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Szkoła prowadzi bibliotekę, z której usług mogą korzystać uczniowie, nauczyciele i</w:t>
      </w:r>
      <w:r w:rsidR="00F3451C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inni pracownicy szkoły zgodnie z „Regulaminem biblioteki szkolnej II Liceum Ogólnokształcącego im. K. K. Baczyńskiego w Koninie”.</w:t>
      </w:r>
    </w:p>
    <w:p w:rsidR="00CC574D" w:rsidRPr="001C755A" w:rsidRDefault="00CC574D" w:rsidP="00F3451C">
      <w:pPr>
        <w:numPr>
          <w:ilvl w:val="6"/>
          <w:numId w:val="27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Godziny pracy biblioteki dostosowane są do tygodniowego planu zajęć tak, aby było możliwe korzystanie ze zbiorów bibliotecznych podczas zajęć lekcyjnych i po ich zakończeniu.</w:t>
      </w:r>
    </w:p>
    <w:p w:rsidR="00CC574D" w:rsidRPr="001C755A" w:rsidRDefault="00CC574D" w:rsidP="00F3451C">
      <w:pPr>
        <w:numPr>
          <w:ilvl w:val="6"/>
          <w:numId w:val="27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Warunki współpracy biblioteki z uczniami, nauczycielami, pracownikami administracji i obsługi oraz innymi bibliotekami obejmują w szczególności:</w:t>
      </w:r>
    </w:p>
    <w:p w:rsidR="00CC574D" w:rsidRPr="001C755A" w:rsidRDefault="00CC574D" w:rsidP="00F3451C">
      <w:pPr>
        <w:numPr>
          <w:ilvl w:val="1"/>
          <w:numId w:val="24"/>
        </w:numPr>
        <w:tabs>
          <w:tab w:val="left" w:pos="426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 biblioteki może korzystać każdy uczeń, nauczyciel i inny pracownik szkoły;</w:t>
      </w:r>
    </w:p>
    <w:p w:rsidR="00CC574D" w:rsidRPr="001C755A" w:rsidRDefault="00CC574D" w:rsidP="00F3451C">
      <w:pPr>
        <w:numPr>
          <w:ilvl w:val="1"/>
          <w:numId w:val="24"/>
        </w:numPr>
        <w:tabs>
          <w:tab w:val="left" w:pos="426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biblioteka udostępnia swoje zbiory od września do czerwca, również na czas ferii zimowych i letnich;</w:t>
      </w:r>
    </w:p>
    <w:p w:rsidR="00CC574D" w:rsidRPr="001C755A" w:rsidRDefault="00CC574D" w:rsidP="00F3451C">
      <w:pPr>
        <w:numPr>
          <w:ilvl w:val="1"/>
          <w:numId w:val="24"/>
        </w:numPr>
        <w:tabs>
          <w:tab w:val="left" w:pos="426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czytelnik może wypożyczać książki wyłącznie na swoje nazwisko;</w:t>
      </w:r>
    </w:p>
    <w:p w:rsidR="00CC574D" w:rsidRPr="001C755A" w:rsidRDefault="00CC574D" w:rsidP="00F3451C">
      <w:pPr>
        <w:numPr>
          <w:ilvl w:val="1"/>
          <w:numId w:val="24"/>
        </w:numPr>
        <w:tabs>
          <w:tab w:val="left" w:pos="426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 zniszczoną lub zagubioną, wypożyczoną książkę czytelnik powinien odkupić taką samą lub o zbliżonej tematyce, po uzgodnieniu z nauczycielem bibliotekarzem;</w:t>
      </w:r>
    </w:p>
    <w:p w:rsidR="00CC574D" w:rsidRPr="001C755A" w:rsidRDefault="00CC574D" w:rsidP="001F7A86">
      <w:pPr>
        <w:numPr>
          <w:ilvl w:val="1"/>
          <w:numId w:val="24"/>
        </w:numPr>
        <w:tabs>
          <w:tab w:val="left" w:pos="426"/>
        </w:tabs>
        <w:spacing w:line="360" w:lineRule="auto"/>
        <w:jc w:val="both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nauczyciel bibliotekarz informuje o zbiorach, akcjach i wydarzeniach czytelniczych oraz zachęca do korzystania z zasobów innych bibliotek znajdujących sie w mieście. </w:t>
      </w:r>
    </w:p>
    <w:p w:rsidR="00CC574D" w:rsidRPr="001C755A" w:rsidRDefault="00CC574D" w:rsidP="003E6ADA">
      <w:p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4. Działalność biblioteki, która stanowi integralną część szkoły, służy realizacji zadań dydaktyczno-wychowawczych szkoły, ze szczególnym uwzględnieniem zadań w zakresie:</w:t>
      </w:r>
    </w:p>
    <w:p w:rsidR="00CC574D" w:rsidRPr="001C755A" w:rsidRDefault="00CC574D" w:rsidP="003E6ADA">
      <w:pPr>
        <w:numPr>
          <w:ilvl w:val="1"/>
          <w:numId w:val="1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udostępniania, gromadzenia, opracowywania książek, jak i innych źródeł informacji; </w:t>
      </w:r>
    </w:p>
    <w:p w:rsidR="00CC574D" w:rsidRPr="001C755A" w:rsidRDefault="00CC574D" w:rsidP="003E6ADA">
      <w:pPr>
        <w:numPr>
          <w:ilvl w:val="1"/>
          <w:numId w:val="1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popularyzowania i promowania czytelnictwa;</w:t>
      </w:r>
    </w:p>
    <w:p w:rsidR="00CC574D" w:rsidRPr="001C755A" w:rsidRDefault="00CC574D" w:rsidP="003E6ADA">
      <w:pPr>
        <w:numPr>
          <w:ilvl w:val="1"/>
          <w:numId w:val="1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organizowania różnorodnych działań rozwijających wrażliwość kulturową, społeczną oraz postawę patriotyczną;</w:t>
      </w:r>
    </w:p>
    <w:p w:rsidR="00CC574D" w:rsidRPr="001C755A" w:rsidRDefault="00CC574D" w:rsidP="003E6ADA">
      <w:pPr>
        <w:numPr>
          <w:ilvl w:val="1"/>
          <w:numId w:val="1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współpracy z nauczycielami przy tworzeniu warsztatu informacyjnego biblioteki szkolnej oraz organizacji imprez szkolnych i konkursów;</w:t>
      </w:r>
    </w:p>
    <w:p w:rsidR="00CC574D" w:rsidRPr="001C755A" w:rsidRDefault="00CC574D" w:rsidP="003E6ADA">
      <w:pPr>
        <w:numPr>
          <w:ilvl w:val="1"/>
          <w:numId w:val="1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współpracy z Miejską Biblioteką Publiczną w Koninie i Publiczną Biblioteką Pedagogiczną w Koninie poprzez udział uczniów w akcjach i wydarzeniach czytelniczych. 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lastRenderedPageBreak/>
        <w:t>§ 25</w:t>
      </w:r>
    </w:p>
    <w:p w:rsidR="00CC574D" w:rsidRPr="001C755A" w:rsidRDefault="00CC574D" w:rsidP="003E6ADA">
      <w:pPr>
        <w:numPr>
          <w:ilvl w:val="0"/>
          <w:numId w:val="58"/>
        </w:numPr>
        <w:spacing w:line="360" w:lineRule="auto"/>
        <w:ind w:left="426" w:hanging="42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szkole działa świetlica.</w:t>
      </w:r>
    </w:p>
    <w:p w:rsidR="00CC574D" w:rsidRPr="001C755A" w:rsidRDefault="00CC574D" w:rsidP="003E6ADA">
      <w:pPr>
        <w:numPr>
          <w:ilvl w:val="0"/>
          <w:numId w:val="58"/>
        </w:numPr>
        <w:spacing w:line="360" w:lineRule="auto"/>
        <w:ind w:left="426" w:hanging="42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Świetlica w szczególności zapewnia opiekę uczniom, którzy nie uczestniczą w</w:t>
      </w:r>
      <w:r w:rsidR="003E6ADA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 xml:space="preserve">wybranych zajęciach edukacyjnych, z których są zwolnieni, lub w przypadku nieobecności nauczyciela. </w:t>
      </w:r>
    </w:p>
    <w:p w:rsidR="00CC574D" w:rsidRPr="001C755A" w:rsidRDefault="00CC574D" w:rsidP="003E6ADA">
      <w:pPr>
        <w:numPr>
          <w:ilvl w:val="0"/>
          <w:numId w:val="58"/>
        </w:numPr>
        <w:spacing w:line="360" w:lineRule="auto"/>
        <w:ind w:left="426" w:hanging="426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 xml:space="preserve">Świetlica funkcjonuje zgodnie z „Regulaminem świetlicy szkolnej II Liceum Ogólnokształcącego im. K. K. Baczyńskiego w Koninie”.  </w:t>
      </w:r>
    </w:p>
    <w:p w:rsidR="00CC574D" w:rsidRPr="001C755A" w:rsidRDefault="00CC574D" w:rsidP="000669F0">
      <w:pPr>
        <w:tabs>
          <w:tab w:val="left" w:pos="4253"/>
        </w:tabs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26</w:t>
      </w:r>
    </w:p>
    <w:p w:rsidR="00CC574D" w:rsidRPr="001C755A" w:rsidRDefault="00CC574D" w:rsidP="003E6ADA">
      <w:pPr>
        <w:numPr>
          <w:ilvl w:val="0"/>
          <w:numId w:val="6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szkole funkcjonuje stołówka zgodnie z „Regulaminem stołówki szkolnej II Liceum Ogólnokształcącego im. Krzysztofa Kamila Baczyńskiego w Koninie”.</w:t>
      </w:r>
    </w:p>
    <w:p w:rsidR="00CC574D" w:rsidRPr="001C755A" w:rsidRDefault="00CC574D" w:rsidP="003E6ADA">
      <w:pPr>
        <w:numPr>
          <w:ilvl w:val="0"/>
          <w:numId w:val="6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Ze stołówki mogą korzystać odpłatnie uczniowie, nauczyciele oraz pracownicy administracji i obsługi szkoły.</w:t>
      </w:r>
    </w:p>
    <w:p w:rsidR="00FA3BAD" w:rsidRPr="001C755A" w:rsidRDefault="00CC574D" w:rsidP="003E6ADA">
      <w:pPr>
        <w:numPr>
          <w:ilvl w:val="0"/>
          <w:numId w:val="68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>Warunki korzystania ze stołówki ustala Dyrektor szkoły w porozumieniu z organem prowadzącym.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27</w:t>
      </w:r>
    </w:p>
    <w:p w:rsidR="00CC574D" w:rsidRPr="001C755A" w:rsidRDefault="00CC574D" w:rsidP="003E6ADA">
      <w:pPr>
        <w:numPr>
          <w:ilvl w:val="0"/>
          <w:numId w:val="4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Szkoła organizuje dla uczniów zajęcia pozalekcyjne, w miarę możliwości w formach odpowiadającym potrzebom i oczekiwaniom uczniów i rodziców, w szczególności:</w:t>
      </w:r>
    </w:p>
    <w:p w:rsidR="00CC574D" w:rsidRPr="001C755A" w:rsidRDefault="00CC574D" w:rsidP="003E6ADA">
      <w:pPr>
        <w:numPr>
          <w:ilvl w:val="1"/>
          <w:numId w:val="4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rozwijające zainteresowania;</w:t>
      </w:r>
    </w:p>
    <w:p w:rsidR="00CC574D" w:rsidRPr="001C755A" w:rsidRDefault="00CC574D" w:rsidP="003E6ADA">
      <w:pPr>
        <w:numPr>
          <w:ilvl w:val="1"/>
          <w:numId w:val="4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rozwijające uzdolnienia uczniów;</w:t>
      </w:r>
    </w:p>
    <w:p w:rsidR="00CC574D" w:rsidRPr="001C755A" w:rsidRDefault="00CC574D" w:rsidP="003E6ADA">
      <w:pPr>
        <w:numPr>
          <w:ilvl w:val="1"/>
          <w:numId w:val="4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dla maturzystów;</w:t>
      </w:r>
    </w:p>
    <w:p w:rsidR="00CC574D" w:rsidRPr="001C755A" w:rsidRDefault="00CC574D" w:rsidP="003E6ADA">
      <w:pPr>
        <w:numPr>
          <w:ilvl w:val="1"/>
          <w:numId w:val="4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przedmiotowe, w tym wyrównujące wiadomości i umiejętności;</w:t>
      </w:r>
    </w:p>
    <w:p w:rsidR="00CC574D" w:rsidRPr="001C755A" w:rsidRDefault="00CC574D" w:rsidP="003E6ADA">
      <w:pPr>
        <w:numPr>
          <w:ilvl w:val="1"/>
          <w:numId w:val="4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przygotowujące do olimpiad, konkursów i zawodów sportowych.</w:t>
      </w:r>
    </w:p>
    <w:p w:rsidR="00CC574D" w:rsidRPr="001C755A" w:rsidRDefault="00CC574D" w:rsidP="003E6ADA">
      <w:pPr>
        <w:numPr>
          <w:ilvl w:val="0"/>
          <w:numId w:val="4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Celem tych zajęć jest przede wszystkim:</w:t>
      </w:r>
    </w:p>
    <w:p w:rsidR="00CC574D" w:rsidRPr="001C755A" w:rsidRDefault="00CC574D" w:rsidP="003E6ADA">
      <w:pPr>
        <w:numPr>
          <w:ilvl w:val="1"/>
          <w:numId w:val="4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rozbudzanie i rozwijanie zainteresowań oraz uzdolnień;</w:t>
      </w:r>
    </w:p>
    <w:p w:rsidR="00CC574D" w:rsidRPr="001C755A" w:rsidRDefault="00CC574D" w:rsidP="003E6ADA">
      <w:pPr>
        <w:numPr>
          <w:ilvl w:val="1"/>
          <w:numId w:val="4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kształtowanie aktywności i kreatywności;</w:t>
      </w:r>
    </w:p>
    <w:p w:rsidR="00CC574D" w:rsidRPr="001C755A" w:rsidRDefault="00CC574D" w:rsidP="003E6ADA">
      <w:pPr>
        <w:numPr>
          <w:ilvl w:val="1"/>
          <w:numId w:val="4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pomaganie w przezwyciężaniu niepowodzeń szkolnych.</w:t>
      </w:r>
    </w:p>
    <w:p w:rsidR="00CC574D" w:rsidRPr="001C755A" w:rsidRDefault="00CC574D" w:rsidP="003E6ADA">
      <w:pPr>
        <w:numPr>
          <w:ilvl w:val="0"/>
          <w:numId w:val="4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Prowadzone są w grupach oddziałowych lub </w:t>
      </w:r>
      <w:proofErr w:type="spellStart"/>
      <w:r w:rsidRPr="001C755A">
        <w:rPr>
          <w:rFonts w:ascii="Arial" w:hAnsi="Arial" w:cs="Arial"/>
          <w:lang w:val="pl-PL"/>
        </w:rPr>
        <w:t>międzyoddziałowych</w:t>
      </w:r>
      <w:proofErr w:type="spellEnd"/>
      <w:r w:rsidRPr="001C755A">
        <w:rPr>
          <w:rFonts w:ascii="Arial" w:hAnsi="Arial" w:cs="Arial"/>
          <w:lang w:val="pl-PL"/>
        </w:rPr>
        <w:t xml:space="preserve"> i może w nich</w:t>
      </w:r>
      <w:r w:rsidRPr="001C755A">
        <w:rPr>
          <w:rFonts w:ascii="Arial" w:hAnsi="Arial" w:cs="Arial"/>
          <w:lang w:val="pl-PL"/>
        </w:rPr>
        <w:br/>
        <w:t>uczestniczyć każdy uczeń.</w:t>
      </w:r>
    </w:p>
    <w:p w:rsidR="00CC574D" w:rsidRPr="001C755A" w:rsidRDefault="00CC574D" w:rsidP="003E6ADA">
      <w:pPr>
        <w:numPr>
          <w:ilvl w:val="0"/>
          <w:numId w:val="4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Zajęcia prowadzi nauczyciel, który dokumentuje je zgodnie z odrębnymi przepisami.</w:t>
      </w:r>
    </w:p>
    <w:p w:rsidR="00CC574D" w:rsidRPr="001C755A" w:rsidRDefault="00CC574D" w:rsidP="003E6ADA">
      <w:pPr>
        <w:numPr>
          <w:ilvl w:val="0"/>
          <w:numId w:val="49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>Nauczyciel informuje wychowawcę o udziale uc</w:t>
      </w:r>
      <w:r w:rsidR="00FA3BAD" w:rsidRPr="001C755A">
        <w:rPr>
          <w:rFonts w:ascii="Arial" w:hAnsi="Arial" w:cs="Arial"/>
          <w:lang w:val="pl-PL"/>
        </w:rPr>
        <w:t>znia w zajęciach pozalekcyjnych.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lastRenderedPageBreak/>
        <w:t>§ 28</w:t>
      </w:r>
    </w:p>
    <w:p w:rsidR="00CC574D" w:rsidRPr="001C755A" w:rsidRDefault="00CC574D" w:rsidP="003E6ADA">
      <w:pPr>
        <w:numPr>
          <w:ilvl w:val="0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Wewnątrzszkolny system doradztwa zawodowego obejmuje działania, które mają na celu przygotowanie uczniów do wyboru kierunku dalszego kształcenia i zawodu oraz zaplanowania kariery zawodowej.</w:t>
      </w:r>
    </w:p>
    <w:p w:rsidR="00CC574D" w:rsidRPr="001C755A" w:rsidRDefault="00CC574D" w:rsidP="003E6ADA">
      <w:pPr>
        <w:numPr>
          <w:ilvl w:val="0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Działania, o których mowa, realizowane są przez doradcę zawodowego, wychowawców, nauczycieli, pedagoga i psychologa w szczególności poprzez:</w:t>
      </w:r>
    </w:p>
    <w:p w:rsidR="00CC574D" w:rsidRPr="001C755A" w:rsidRDefault="00CC574D" w:rsidP="003E6ADA">
      <w:pPr>
        <w:numPr>
          <w:ilvl w:val="1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doradztwo indywidualne dla uczniów;</w:t>
      </w:r>
    </w:p>
    <w:p w:rsidR="00CC574D" w:rsidRPr="001C755A" w:rsidRDefault="00CC574D" w:rsidP="003E6ADA">
      <w:pPr>
        <w:numPr>
          <w:ilvl w:val="1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zajęcia w oddziałach związane z wyborem kierunku dalszego kształcenia i zawodu oraz zaplanowaniem kariery zawodowej;</w:t>
      </w:r>
    </w:p>
    <w:p w:rsidR="00CC574D" w:rsidRPr="001C755A" w:rsidRDefault="00CC574D" w:rsidP="003E6ADA">
      <w:pPr>
        <w:numPr>
          <w:ilvl w:val="1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udostępnianie aktualnych informacji dotyczących ofert uczelni i rekrutacji, zawodów, rynku pracy, możliwości kształcenia i zatrudnienia;</w:t>
      </w:r>
    </w:p>
    <w:p w:rsidR="00CC574D" w:rsidRPr="001C755A" w:rsidRDefault="00CC574D" w:rsidP="003E6ADA">
      <w:pPr>
        <w:numPr>
          <w:ilvl w:val="1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spotkania z przedstawicielami uczelni, absolwentami, przedstawicielami różnych zawodów;</w:t>
      </w:r>
    </w:p>
    <w:p w:rsidR="00CC574D" w:rsidRPr="001C755A" w:rsidRDefault="00CC574D" w:rsidP="003E6ADA">
      <w:pPr>
        <w:numPr>
          <w:ilvl w:val="1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realizowanie akcji, programów i projektów z zakresu doradztwa zawodowego;</w:t>
      </w:r>
    </w:p>
    <w:p w:rsidR="00CC574D" w:rsidRPr="001C755A" w:rsidRDefault="00CC574D" w:rsidP="003E6ADA">
      <w:pPr>
        <w:numPr>
          <w:ilvl w:val="1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poradnictwo dla rodziców.</w:t>
      </w:r>
    </w:p>
    <w:p w:rsidR="00CC574D" w:rsidRPr="001C755A" w:rsidRDefault="00CC574D" w:rsidP="003E6ADA">
      <w:pPr>
        <w:numPr>
          <w:ilvl w:val="0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Koordynowaniem działań z zakresu doradztwa zawodowego w szkole zajmuje się doradca zawodowy lub wyznaczony przez Dyrektora szkoły nauczyciel albo specjalista. </w:t>
      </w:r>
    </w:p>
    <w:p w:rsidR="00CC574D" w:rsidRPr="001C755A" w:rsidRDefault="00CC574D" w:rsidP="003E6ADA">
      <w:pPr>
        <w:numPr>
          <w:ilvl w:val="0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szkole opracowuje się na każdy rok szkolny program realizacji doradztwa zawodowego, uwzględniający „Wewnątrzszkolny System Doradztwa Zawodowego II Liceum Ogólnokształcącego im. Krzysztofa Kamila Baczyńskiego w Koninie”.</w:t>
      </w:r>
      <w:r w:rsidRPr="001C755A">
        <w:rPr>
          <w:rFonts w:ascii="Arial" w:hAnsi="Arial" w:cs="Arial"/>
          <w:i/>
          <w:lang w:val="pl-PL"/>
        </w:rPr>
        <w:t xml:space="preserve"> </w:t>
      </w:r>
    </w:p>
    <w:p w:rsidR="00CC574D" w:rsidRPr="001C755A" w:rsidRDefault="00CC574D" w:rsidP="003E6ADA">
      <w:pPr>
        <w:numPr>
          <w:ilvl w:val="0"/>
          <w:numId w:val="39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 xml:space="preserve">Przy realizacji doradztwa zawodowego szkoła może współpracować w </w:t>
      </w:r>
      <w:r w:rsidR="003E6ADA">
        <w:rPr>
          <w:rFonts w:ascii="Arial" w:hAnsi="Arial" w:cs="Arial"/>
          <w:lang w:val="pl-PL"/>
        </w:rPr>
        <w:t>s</w:t>
      </w:r>
      <w:r w:rsidRPr="001C755A">
        <w:rPr>
          <w:rFonts w:ascii="Arial" w:hAnsi="Arial" w:cs="Arial"/>
          <w:lang w:val="pl-PL"/>
        </w:rPr>
        <w:t xml:space="preserve">zczególności z pracodawcami, organizacjami pracodawców, samorządami gospodarczymi lub innymi organizacjami gospodarczymi, stowarzyszeniami lub samorządami zawodowymi, placówkami i centrami, szkołami prowadzącymi kształcenie zawodowe, poradniami psychologiczno-pedagogicznymi, placówkami doskonalenia nauczycieli lub instytucjami rynku pracy organizując między innymi wizyty </w:t>
      </w:r>
      <w:proofErr w:type="spellStart"/>
      <w:r w:rsidRPr="001C755A">
        <w:rPr>
          <w:rFonts w:ascii="Arial" w:hAnsi="Arial" w:cs="Arial"/>
          <w:lang w:val="pl-PL"/>
        </w:rPr>
        <w:t>zawodoznawcze</w:t>
      </w:r>
      <w:proofErr w:type="spellEnd"/>
      <w:r w:rsidRPr="001C755A">
        <w:rPr>
          <w:rFonts w:ascii="Arial" w:hAnsi="Arial" w:cs="Arial"/>
          <w:lang w:val="pl-PL"/>
        </w:rPr>
        <w:t xml:space="preserve">. 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29</w:t>
      </w:r>
    </w:p>
    <w:p w:rsidR="00CC574D" w:rsidRPr="001C755A" w:rsidRDefault="00CC574D" w:rsidP="003E6ADA">
      <w:pPr>
        <w:numPr>
          <w:ilvl w:val="0"/>
          <w:numId w:val="1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Działania w zakresie wolontariatu koordynuje w szkole sekcja wolontariatu Samorządu Uczniowskiego.</w:t>
      </w:r>
    </w:p>
    <w:p w:rsidR="00CC574D" w:rsidRPr="001C755A" w:rsidRDefault="00CC574D" w:rsidP="003E6ADA">
      <w:pPr>
        <w:numPr>
          <w:ilvl w:val="0"/>
          <w:numId w:val="1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 xml:space="preserve">Podejmowanie działań z zakresu wolontariatu w porozumieniu z Dyrektorem szkoły służy kształtowaniu u uczniów postaw prospołecznych, sprzyjających aktywnemu uczestnictwu </w:t>
      </w:r>
      <w:r w:rsidRPr="001C755A">
        <w:rPr>
          <w:rFonts w:ascii="Arial" w:hAnsi="Arial" w:cs="Arial"/>
          <w:lang w:val="pl-PL"/>
        </w:rPr>
        <w:br/>
        <w:t>w życiu społecznym.</w:t>
      </w:r>
    </w:p>
    <w:p w:rsidR="00CC574D" w:rsidRPr="001C755A" w:rsidRDefault="00CC574D" w:rsidP="003E6ADA">
      <w:pPr>
        <w:numPr>
          <w:ilvl w:val="0"/>
          <w:numId w:val="1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Sekcja wolontariatu w szczególności: </w:t>
      </w:r>
    </w:p>
    <w:p w:rsidR="00CC574D" w:rsidRPr="001C755A" w:rsidRDefault="00CC574D" w:rsidP="003E6ADA">
      <w:pPr>
        <w:numPr>
          <w:ilvl w:val="1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podejmuje działania na rzecz potrzebujących w konsultacji z przewodniczącymi klas;</w:t>
      </w:r>
    </w:p>
    <w:p w:rsidR="00CC574D" w:rsidRPr="001C755A" w:rsidRDefault="00CC574D" w:rsidP="003E6ADA">
      <w:pPr>
        <w:numPr>
          <w:ilvl w:val="1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opiniuje propozycje i oferty działań;</w:t>
      </w:r>
    </w:p>
    <w:p w:rsidR="00CC574D" w:rsidRPr="001C755A" w:rsidRDefault="00CC574D" w:rsidP="003E6ADA">
      <w:pPr>
        <w:numPr>
          <w:ilvl w:val="1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diagnozuje potrzeby społeczne w środowisku szkolnym i pozaszkolnym; </w:t>
      </w:r>
    </w:p>
    <w:p w:rsidR="00CC574D" w:rsidRPr="001C755A" w:rsidRDefault="00CC574D" w:rsidP="003E6ADA">
      <w:pPr>
        <w:numPr>
          <w:ilvl w:val="1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inicjuje działania na rzecz potrzebujących;</w:t>
      </w:r>
    </w:p>
    <w:p w:rsidR="00CC574D" w:rsidRPr="001C755A" w:rsidRDefault="00CC574D" w:rsidP="003E6ADA">
      <w:pPr>
        <w:numPr>
          <w:ilvl w:val="1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włącza się w akcje o charakterze lokalnym i krajowym.</w:t>
      </w:r>
    </w:p>
    <w:p w:rsidR="00CC574D" w:rsidRPr="001C755A" w:rsidRDefault="00CC574D" w:rsidP="003E6ADA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 xml:space="preserve">W działaniach sekcji wolontariatu mogą uczestniczyć wszyscy chętni uczniowie, nauczyciele, rodzice. 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eastAsia="Calibri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30</w:t>
      </w:r>
    </w:p>
    <w:p w:rsidR="00CC574D" w:rsidRPr="001C755A" w:rsidRDefault="00CC574D" w:rsidP="003E6ADA">
      <w:pPr>
        <w:numPr>
          <w:ilvl w:val="0"/>
          <w:numId w:val="34"/>
        </w:numPr>
        <w:autoSpaceDE w:val="0"/>
        <w:spacing w:line="360" w:lineRule="auto"/>
        <w:ind w:left="426" w:hanging="426"/>
        <w:rPr>
          <w:rFonts w:ascii="Arial" w:hAnsi="Arial" w:cs="Arial"/>
          <w:lang w:val="pl-PL"/>
        </w:rPr>
      </w:pPr>
      <w:r w:rsidRPr="001C755A">
        <w:rPr>
          <w:rFonts w:ascii="Arial" w:eastAsia="Calibri" w:hAnsi="Arial" w:cs="Arial"/>
          <w:lang w:val="pl-PL"/>
        </w:rPr>
        <w:t>Szkoła w miarę swoich możliwości udziela w różnych formach pomocy i wsparcia uczniom, którym jest to potrzebne z przyczyn rozwojowych, rodzinnych i losowych.</w:t>
      </w:r>
    </w:p>
    <w:p w:rsidR="00CC574D" w:rsidRPr="001C755A" w:rsidRDefault="00CC574D" w:rsidP="003E6ADA">
      <w:pPr>
        <w:numPr>
          <w:ilvl w:val="0"/>
          <w:numId w:val="34"/>
        </w:numPr>
        <w:spacing w:line="360" w:lineRule="auto"/>
        <w:ind w:left="426" w:hanging="426"/>
        <w:rPr>
          <w:rFonts w:ascii="Arial" w:eastAsia="Calibri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Uczeń i/lub jego rodzice mogą zwrócić się o pomoc i wsparcie do wychowawcy, nauczyciela, pedagoga, psychologa, innego specjalisty lub dyrekcji szkoły. </w:t>
      </w:r>
    </w:p>
    <w:p w:rsidR="00CC574D" w:rsidRPr="001C755A" w:rsidRDefault="00CC574D" w:rsidP="003E6ADA">
      <w:pPr>
        <w:numPr>
          <w:ilvl w:val="0"/>
          <w:numId w:val="34"/>
        </w:numPr>
        <w:spacing w:line="360" w:lineRule="auto"/>
        <w:ind w:left="426" w:hanging="426"/>
        <w:rPr>
          <w:rFonts w:ascii="Arial" w:eastAsia="Calibri" w:hAnsi="Arial" w:cs="Arial"/>
          <w:lang w:val="pl-PL"/>
        </w:rPr>
      </w:pPr>
      <w:r w:rsidRPr="001C755A">
        <w:rPr>
          <w:rFonts w:ascii="Arial" w:eastAsia="Calibri" w:hAnsi="Arial" w:cs="Arial"/>
          <w:lang w:val="pl-PL"/>
        </w:rPr>
        <w:t>Pomoc i wsparcie organizowane są w porozumieniu z uczniem i rodzicami możliwie niezwłocznie:</w:t>
      </w:r>
    </w:p>
    <w:p w:rsidR="00CC574D" w:rsidRPr="001C755A" w:rsidRDefault="00CC574D" w:rsidP="003E6ADA">
      <w:pPr>
        <w:numPr>
          <w:ilvl w:val="1"/>
          <w:numId w:val="17"/>
        </w:numPr>
        <w:spacing w:line="360" w:lineRule="auto"/>
        <w:rPr>
          <w:rFonts w:ascii="Arial" w:eastAsia="Calibri" w:hAnsi="Arial" w:cs="Arial"/>
          <w:lang w:val="pl-PL"/>
        </w:rPr>
      </w:pPr>
      <w:r w:rsidRPr="001C755A">
        <w:rPr>
          <w:rFonts w:ascii="Arial" w:eastAsia="Calibri" w:hAnsi="Arial" w:cs="Arial"/>
          <w:lang w:val="pl-PL"/>
        </w:rPr>
        <w:t>po rozpoznaniu potrzeb ucznia;</w:t>
      </w:r>
    </w:p>
    <w:p w:rsidR="00CC574D" w:rsidRPr="001C755A" w:rsidRDefault="00CC574D" w:rsidP="003E6ADA">
      <w:pPr>
        <w:numPr>
          <w:ilvl w:val="1"/>
          <w:numId w:val="1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eastAsia="Calibri" w:hAnsi="Arial" w:cs="Arial"/>
          <w:lang w:val="pl-PL"/>
        </w:rPr>
        <w:t>po uzyskaniu informacji o sytuacji ucznia i/lub jego rodziny;</w:t>
      </w:r>
    </w:p>
    <w:p w:rsidR="00CC574D" w:rsidRPr="001C755A" w:rsidRDefault="00CC574D" w:rsidP="003E6ADA">
      <w:pPr>
        <w:numPr>
          <w:ilvl w:val="1"/>
          <w:numId w:val="17"/>
        </w:numPr>
        <w:spacing w:line="360" w:lineRule="auto"/>
        <w:rPr>
          <w:rFonts w:ascii="Arial" w:eastAsia="Calibri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 prośbę lub wniosek ucznia, rodziców, wychowawcy, nauczyciela, innej osoby i/lub instytucji.</w:t>
      </w:r>
    </w:p>
    <w:p w:rsidR="00CC574D" w:rsidRPr="001C755A" w:rsidRDefault="00CC574D" w:rsidP="003E6ADA">
      <w:pPr>
        <w:numPr>
          <w:ilvl w:val="0"/>
          <w:numId w:val="34"/>
        </w:numPr>
        <w:spacing w:line="360" w:lineRule="auto"/>
        <w:ind w:left="426" w:hanging="426"/>
        <w:rPr>
          <w:rFonts w:ascii="Arial" w:hAnsi="Arial" w:cs="Arial"/>
          <w:bCs/>
          <w:lang w:val="pl-PL"/>
        </w:rPr>
      </w:pPr>
      <w:r w:rsidRPr="001C755A">
        <w:rPr>
          <w:rFonts w:ascii="Arial" w:eastAsia="Calibri" w:hAnsi="Arial" w:cs="Arial"/>
          <w:lang w:val="pl-PL"/>
        </w:rPr>
        <w:t xml:space="preserve">Pomoc i wsparcie współorganizują w zależności od potrzeby wychowawca, </w:t>
      </w:r>
      <w:r w:rsidRPr="001C755A">
        <w:rPr>
          <w:rFonts w:ascii="Arial" w:hAnsi="Arial" w:cs="Arial"/>
          <w:lang w:val="pl-PL"/>
        </w:rPr>
        <w:t xml:space="preserve">pedagog, psycholog we współpracy z instytucjami i organizacjami działającymi na rzecz rodziny </w:t>
      </w:r>
      <w:r w:rsidRPr="001C755A">
        <w:rPr>
          <w:rFonts w:ascii="Arial" w:hAnsi="Arial" w:cs="Arial"/>
          <w:lang w:val="pl-PL"/>
        </w:rPr>
        <w:br/>
        <w:t>i młodzieży.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31</w:t>
      </w:r>
    </w:p>
    <w:p w:rsidR="00CC574D" w:rsidRPr="001C755A" w:rsidRDefault="00CC574D" w:rsidP="003E6ADA">
      <w:pPr>
        <w:tabs>
          <w:tab w:val="left" w:pos="426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1.  Szkoła współpracuje z poradniami psychologiczno-pedagogicznymi oraz innymi instytucjami</w:t>
      </w:r>
      <w:r w:rsidR="003E6ADA">
        <w:rPr>
          <w:rFonts w:ascii="Arial" w:hAnsi="Arial" w:cs="Arial"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 xml:space="preserve">i organizacjami działającymi na rzecz rodziny i młodzieży, w tym </w:t>
      </w:r>
      <w:r w:rsidRPr="001C755A">
        <w:rPr>
          <w:rFonts w:ascii="Arial" w:hAnsi="Arial" w:cs="Arial"/>
          <w:lang w:val="pl-PL"/>
        </w:rPr>
        <w:lastRenderedPageBreak/>
        <w:t xml:space="preserve">świadczącymi poradnictwo </w:t>
      </w:r>
      <w:r w:rsidRPr="001C755A">
        <w:rPr>
          <w:rFonts w:ascii="Arial" w:hAnsi="Arial" w:cs="Arial"/>
          <w:lang w:val="pl-PL"/>
        </w:rPr>
        <w:br/>
        <w:t xml:space="preserve">     i specjalistyczną pomoc uczniom i rodzicom w zakresie:</w:t>
      </w:r>
    </w:p>
    <w:p w:rsidR="00CC574D" w:rsidRPr="001C755A" w:rsidRDefault="00CC574D" w:rsidP="003E6ADA">
      <w:pPr>
        <w:numPr>
          <w:ilvl w:val="1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diagnozowania potrzeb rozwojowych i możliwości psychofizycznych uczniów;</w:t>
      </w:r>
    </w:p>
    <w:p w:rsidR="00CC574D" w:rsidRPr="001C755A" w:rsidRDefault="00CC574D" w:rsidP="003E6ADA">
      <w:pPr>
        <w:numPr>
          <w:ilvl w:val="1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wydawania opinii i orzeczeń dotyczących uczniów;</w:t>
      </w:r>
    </w:p>
    <w:p w:rsidR="00CC574D" w:rsidRPr="001C755A" w:rsidRDefault="00CC574D" w:rsidP="003E6ADA">
      <w:pPr>
        <w:numPr>
          <w:ilvl w:val="1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konsultowania sytuacji wychowawczych, metod i form udzielanej pomocy, w tym pomocy psychologiczno-pedagogicznej;</w:t>
      </w:r>
    </w:p>
    <w:p w:rsidR="00CC574D" w:rsidRPr="001C755A" w:rsidRDefault="00CC574D" w:rsidP="003E6ADA">
      <w:pPr>
        <w:numPr>
          <w:ilvl w:val="1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rozwiązywania sytuacji kryzysowych;</w:t>
      </w:r>
    </w:p>
    <w:p w:rsidR="00CC574D" w:rsidRPr="001C755A" w:rsidRDefault="00CC574D" w:rsidP="003E6ADA">
      <w:pPr>
        <w:numPr>
          <w:ilvl w:val="1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interweniowania w sytuacjach trudnych;</w:t>
      </w:r>
    </w:p>
    <w:p w:rsidR="00CC574D" w:rsidRPr="001C755A" w:rsidRDefault="00CC574D" w:rsidP="003E6ADA">
      <w:pPr>
        <w:numPr>
          <w:ilvl w:val="1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podejmowania działań z zakresu profilaktyki;</w:t>
      </w:r>
    </w:p>
    <w:p w:rsidR="00CC574D" w:rsidRPr="001C755A" w:rsidRDefault="00CC574D" w:rsidP="003E6ADA">
      <w:pPr>
        <w:numPr>
          <w:ilvl w:val="1"/>
          <w:numId w:val="3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dostępu uczniów i rodziców do poradnictwa indywidualnego i zajęć specjalistycznych;</w:t>
      </w:r>
    </w:p>
    <w:p w:rsidR="00CC574D" w:rsidRPr="001C755A" w:rsidRDefault="00CC574D" w:rsidP="003E6ADA">
      <w:pPr>
        <w:numPr>
          <w:ilvl w:val="1"/>
          <w:numId w:val="39"/>
        </w:numPr>
        <w:spacing w:line="360" w:lineRule="auto"/>
        <w:rPr>
          <w:rFonts w:ascii="Arial" w:eastAsia="Calibri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udzielania pomocy materialnej i dożywiania uczniów.</w:t>
      </w:r>
    </w:p>
    <w:p w:rsidR="00CC574D" w:rsidRPr="001C755A" w:rsidRDefault="00CC574D" w:rsidP="003E6ADA">
      <w:pPr>
        <w:numPr>
          <w:ilvl w:val="0"/>
          <w:numId w:val="24"/>
        </w:numPr>
        <w:autoSpaceDE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eastAsia="Calibri" w:hAnsi="Arial" w:cs="Arial"/>
          <w:lang w:val="pl-PL"/>
        </w:rPr>
        <w:t>Szkoła organizuje współpracę z poradnią psychologiczno-pedagogiczną oraz innymi instytucjami i organizacjami w oparciu o indywidualne ustalenia oraz oczekiwania uczniów i rodziców wymagających pomocy.</w:t>
      </w:r>
    </w:p>
    <w:p w:rsidR="00CC574D" w:rsidRPr="001C755A" w:rsidRDefault="00CC574D" w:rsidP="003E6ADA">
      <w:pPr>
        <w:numPr>
          <w:ilvl w:val="0"/>
          <w:numId w:val="24"/>
        </w:numPr>
        <w:autoSpaceDE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Szkoła odpowiednio do potrzeb korzysta z pomocy wolontariuszy, realizując np. </w:t>
      </w:r>
      <w:r w:rsidRPr="001C755A">
        <w:rPr>
          <w:rFonts w:ascii="Arial" w:eastAsia="Calibri" w:hAnsi="Arial" w:cs="Arial"/>
          <w:lang w:val="pl-PL"/>
        </w:rPr>
        <w:t>zajęcia rewalidacyjne, zajęcia w ramach pomocy psychologiczno-pedagogicznej, zajęcia rozwijające zainteresowania i uzdolnienia uczniów.</w:t>
      </w:r>
    </w:p>
    <w:p w:rsidR="00CC574D" w:rsidRPr="001C755A" w:rsidRDefault="00CC574D" w:rsidP="003E6ADA">
      <w:pPr>
        <w:numPr>
          <w:ilvl w:val="0"/>
          <w:numId w:val="24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Szkoła współdziała ze stowarzyszeniami lub innymi organizacjami w zakresie działalności innowacyjnej, stwarzając warunki do działania w szkole wolontariuszy, stowarzyszeń i innych organizacji (poza partiami politycznymi).</w:t>
      </w:r>
    </w:p>
    <w:p w:rsidR="00CC574D" w:rsidRPr="001C755A" w:rsidRDefault="00CC574D" w:rsidP="003E6ADA">
      <w:pPr>
        <w:numPr>
          <w:ilvl w:val="0"/>
          <w:numId w:val="24"/>
        </w:numPr>
        <w:autoSpaceDE w:val="0"/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>Szkoła współdziała z wymienionymi wyżej poradniami, instytucjami, stowarzyszeniami</w:t>
      </w:r>
      <w:r w:rsidR="003E6ADA">
        <w:rPr>
          <w:rFonts w:ascii="Arial" w:hAnsi="Arial" w:cs="Arial"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lub innymi organizacjami w</w:t>
      </w:r>
      <w:r w:rsidRPr="001C755A">
        <w:rPr>
          <w:rFonts w:ascii="Arial" w:eastAsia="Calibri" w:hAnsi="Arial" w:cs="Arial"/>
          <w:lang w:val="pl-PL"/>
        </w:rPr>
        <w:t xml:space="preserve"> trybie roboczym i poprzez zawieranie przez Dyrektora szkoły ewentualnych porozumień określających warunki tej współpracy lub zgodnie z odrębnymi przepisami.</w:t>
      </w:r>
    </w:p>
    <w:p w:rsidR="00A82719" w:rsidRPr="001C755A" w:rsidRDefault="00A82719" w:rsidP="00A82719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32</w:t>
      </w:r>
    </w:p>
    <w:p w:rsidR="00A82719" w:rsidRPr="001C755A" w:rsidRDefault="00A82719" w:rsidP="003E6ADA">
      <w:pPr>
        <w:numPr>
          <w:ilvl w:val="0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Szkoła współdziała z rodzicami w zakresie nauczania, wychowania, opieki i</w:t>
      </w:r>
      <w:r w:rsidR="003E6ADA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profilaktyki.</w:t>
      </w:r>
    </w:p>
    <w:p w:rsidR="00A82719" w:rsidRPr="001C755A" w:rsidRDefault="00A82719" w:rsidP="003E6ADA">
      <w:pPr>
        <w:numPr>
          <w:ilvl w:val="0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Dyrektor szkoły, wychowawcy, nauczyciele i specjaliści współdziałają z rodzicami </w:t>
      </w:r>
      <w:r w:rsidRPr="001C755A">
        <w:rPr>
          <w:rFonts w:ascii="Arial" w:hAnsi="Arial" w:cs="Arial"/>
          <w:lang w:val="pl-PL"/>
        </w:rPr>
        <w:br/>
        <w:t>w zakresie rozwiązywania problemów dydaktycznych, wychowawczych i</w:t>
      </w:r>
      <w:r w:rsidR="003E6ADA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opiekuńczych, w tym wskazują możliwe formy pomocy i wsparcia oferowane przez szkołę oraz informują</w:t>
      </w:r>
      <w:r w:rsidR="003E6ADA">
        <w:rPr>
          <w:rFonts w:ascii="Arial" w:hAnsi="Arial" w:cs="Arial"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o możliwości uzyskania pomocy w poradni psychologiczno-</w:t>
      </w:r>
      <w:r w:rsidRPr="001C755A">
        <w:rPr>
          <w:rFonts w:ascii="Arial" w:hAnsi="Arial" w:cs="Arial"/>
          <w:lang w:val="pl-PL"/>
        </w:rPr>
        <w:lastRenderedPageBreak/>
        <w:t>pedagogicznej lub w innych instytucjach świadczących poradnictwo oraz specjalistyczną pomoc uczniom i rodzicom.</w:t>
      </w:r>
    </w:p>
    <w:p w:rsidR="00A82719" w:rsidRPr="001C755A" w:rsidRDefault="00A82719" w:rsidP="003E6ADA">
      <w:pPr>
        <w:numPr>
          <w:ilvl w:val="0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Rodzice mają w szczególności prawo: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do znajomości zadań i zamierzeń dydaktyczno-wychowawczych oraz opiekuńczych </w:t>
      </w:r>
      <w:r w:rsidRPr="001C755A">
        <w:rPr>
          <w:rFonts w:ascii="Arial" w:hAnsi="Arial" w:cs="Arial"/>
          <w:lang w:val="pl-PL"/>
        </w:rPr>
        <w:br/>
        <w:t>w danym oddziale i szkole;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znajomości zasad oceniania i klasyfikowania uczniów zgodnie z zasadami, o</w:t>
      </w:r>
      <w:r w:rsidR="003E6ADA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których mowa w Rozdziale 7;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rzetelnej informacji o postępach dziecka w nauce i jego zachowaniu;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uzyskiwania informacji i porad dotyczących spraw dydaktycznych i</w:t>
      </w:r>
      <w:r w:rsidR="003E6ADA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wychowawczych;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korzystania z pomocy pedagoga i psychologa zatrudnionych w szkole;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zgłaszania uwag i propozycji, które mogą usprawnić pracę szkoły;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uczestniczenia w działalności Rady Rodziców;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angażowania się w działania na rzecz klasy i szkoły;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brania udziału w uroczystościach szkolnych.</w:t>
      </w:r>
    </w:p>
    <w:p w:rsidR="00A82719" w:rsidRPr="001C755A" w:rsidRDefault="00A82719" w:rsidP="003E6ADA">
      <w:pPr>
        <w:numPr>
          <w:ilvl w:val="0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Rodzice mają w szczególności obowiązek: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utrzymywania systematycznego kontaktu z wychowawcą i nauczycielami;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systematycznego monitorowania postępów w nauce dziecka, jego zachowania i frekwencji;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systematycznego korzystania z dziennika elektronicznego;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uczestniczenia w zaplanowanych w każdym roku szkolnym zebraniach z</w:t>
      </w:r>
      <w:r w:rsidR="003E6ADA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rodzicami;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osobistego powiadomienia wychowawcy, w przypadku planowanego dłuższego wyjazdu, o przekazaniu obowiązków opiekuńczych nad dzieckiem innej osobie (dotyczy w szczególności kontaktów ze szkołą i usprawiedliwiania nieobecności); 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usprawiedliwiania nieobecności dziecka </w:t>
      </w:r>
      <w:r w:rsidR="00C80CA5" w:rsidRPr="001C755A">
        <w:rPr>
          <w:rFonts w:ascii="Arial" w:hAnsi="Arial" w:cs="Arial"/>
          <w:lang w:val="pl-PL"/>
        </w:rPr>
        <w:t xml:space="preserve">i </w:t>
      </w:r>
      <w:r w:rsidRPr="001C755A">
        <w:rPr>
          <w:rFonts w:ascii="Arial" w:hAnsi="Arial" w:cs="Arial"/>
          <w:lang w:val="pl-PL"/>
        </w:rPr>
        <w:t>zwalniania go z zajęć edukacyjnych zgodnie z zasadami, o których mowa w § 45;</w:t>
      </w:r>
    </w:p>
    <w:p w:rsidR="00A82719" w:rsidRPr="001C755A" w:rsidRDefault="00A82719" w:rsidP="003E6ADA">
      <w:pPr>
        <w:numPr>
          <w:ilvl w:val="1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poinformowania wychowawcy o nieobecności dziecka, jeśli ta nieobecność może być dłuższa niż jeden tydzień i ustalenia wspólnie z wychowawcą planu wsparcia dla ucznia (jeśli jest taka potrzeba).</w:t>
      </w:r>
    </w:p>
    <w:p w:rsidR="00A82719" w:rsidRPr="001C755A" w:rsidRDefault="00A82719" w:rsidP="003E6ADA">
      <w:pPr>
        <w:pStyle w:val="Akapitzlist"/>
        <w:numPr>
          <w:ilvl w:val="0"/>
          <w:numId w:val="96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Rodzice w trosce o dobro dziecka powinni informować wychowawcę, nauczycieli</w:t>
      </w:r>
      <w:r w:rsidRPr="001C755A">
        <w:rPr>
          <w:rFonts w:ascii="Arial" w:hAnsi="Arial" w:cs="Arial"/>
          <w:i/>
        </w:rPr>
        <w:t xml:space="preserve"> </w:t>
      </w:r>
      <w:r w:rsidRPr="001C755A">
        <w:rPr>
          <w:rFonts w:ascii="Arial" w:hAnsi="Arial" w:cs="Arial"/>
          <w:i/>
        </w:rPr>
        <w:br/>
      </w:r>
      <w:r w:rsidRPr="001C755A">
        <w:rPr>
          <w:rFonts w:ascii="Arial" w:hAnsi="Arial" w:cs="Arial"/>
        </w:rPr>
        <w:t>i pedagoga lub psychologa o sytuacji rodzinnej, materialnej lub zdrowotnej ucznia:</w:t>
      </w:r>
    </w:p>
    <w:p w:rsidR="00A82719" w:rsidRPr="001C755A" w:rsidRDefault="00A82719" w:rsidP="003E6ADA">
      <w:pPr>
        <w:pStyle w:val="Akapitzlist"/>
        <w:numPr>
          <w:ilvl w:val="1"/>
          <w:numId w:val="96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lastRenderedPageBreak/>
        <w:t>informacje te można przekazać: wychowawcy, nauczycielowi, pedagogowi, psychologowi, Dyrektorowi szkoły, a o zdrowiu także pielęgniarce szkolnej;</w:t>
      </w:r>
    </w:p>
    <w:p w:rsidR="00A82719" w:rsidRPr="001C755A" w:rsidRDefault="00A82719" w:rsidP="003E6ADA">
      <w:pPr>
        <w:pStyle w:val="Akapitzlist"/>
        <w:numPr>
          <w:ilvl w:val="1"/>
          <w:numId w:val="96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są one wykorzystywane w zakresie ustalonym z rodzicami. </w:t>
      </w:r>
    </w:p>
    <w:p w:rsidR="00A82719" w:rsidRPr="001C755A" w:rsidRDefault="00A82719" w:rsidP="003E6ADA">
      <w:pPr>
        <w:numPr>
          <w:ilvl w:val="0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Rodzice ucznia, który otrzymał ocenę naganną zachowania, ustalają z wychowawcą formy współpracy.</w:t>
      </w:r>
    </w:p>
    <w:p w:rsidR="00A82719" w:rsidRPr="001C755A" w:rsidRDefault="00A82719" w:rsidP="003E6ADA">
      <w:pPr>
        <w:numPr>
          <w:ilvl w:val="0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Rodzice ucznia zostają powiadomieni przez wychowawcę o zagrożeniu skreśleniem z listy uczniów po przekroczeniu przez niego 30 godzin nieusprawiedliwionych w</w:t>
      </w:r>
      <w:r w:rsidR="003E6ADA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półroczu.</w:t>
      </w:r>
    </w:p>
    <w:p w:rsidR="00A82719" w:rsidRPr="001C755A" w:rsidRDefault="00A82719" w:rsidP="003E6ADA">
      <w:pPr>
        <w:numPr>
          <w:ilvl w:val="0"/>
          <w:numId w:val="96"/>
        </w:numPr>
        <w:suppressAutoHyphens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Rodzice zostają zapoznani przez wychowawcę z dokumentami regulującymi życie szkoły (w szczególności ze Statutem, „Programem Wychowawczo-Profilaktycznym II Liceum Ogólnokształcącego im. Krzysztofa Kamila Baczyńskiego w Koninie”) i</w:t>
      </w:r>
      <w:r w:rsidR="00A50196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poinformowani o dostępności tych dokumentów w sekretariacie i bibliotece szkolnej.</w:t>
      </w:r>
    </w:p>
    <w:p w:rsidR="00CC574D" w:rsidRPr="001C755A" w:rsidRDefault="00CC574D" w:rsidP="003E6ADA">
      <w:pPr>
        <w:numPr>
          <w:ilvl w:val="0"/>
          <w:numId w:val="9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Formy kontaktowania się z rodzicami obejmują w szczególności:</w:t>
      </w:r>
    </w:p>
    <w:p w:rsidR="00CC574D" w:rsidRPr="001C755A" w:rsidRDefault="00CC574D" w:rsidP="003E6ADA">
      <w:pPr>
        <w:numPr>
          <w:ilvl w:val="1"/>
          <w:numId w:val="9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zaplanowane zebrania z rodzicami;</w:t>
      </w:r>
    </w:p>
    <w:p w:rsidR="00CC574D" w:rsidRPr="001C755A" w:rsidRDefault="00CC574D" w:rsidP="003E6ADA">
      <w:pPr>
        <w:numPr>
          <w:ilvl w:val="1"/>
          <w:numId w:val="9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zebrania z rodzicami wynikające z bieżących potrzeb;</w:t>
      </w:r>
    </w:p>
    <w:p w:rsidR="00CC574D" w:rsidRPr="001C755A" w:rsidRDefault="00CC574D" w:rsidP="003E6ADA">
      <w:pPr>
        <w:numPr>
          <w:ilvl w:val="1"/>
          <w:numId w:val="9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dyżury wychowawcy i nauczycieli;</w:t>
      </w:r>
    </w:p>
    <w:p w:rsidR="00CC574D" w:rsidRPr="001C755A" w:rsidRDefault="00CC574D" w:rsidP="003E6ADA">
      <w:pPr>
        <w:numPr>
          <w:ilvl w:val="1"/>
          <w:numId w:val="9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indywidualne rozmowy;</w:t>
      </w:r>
    </w:p>
    <w:p w:rsidR="00CC574D" w:rsidRPr="001C755A" w:rsidRDefault="00CC574D" w:rsidP="003E6ADA">
      <w:pPr>
        <w:numPr>
          <w:ilvl w:val="1"/>
          <w:numId w:val="9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kontakty telefoniczne;</w:t>
      </w:r>
    </w:p>
    <w:p w:rsidR="00CC574D" w:rsidRPr="001C755A" w:rsidRDefault="00CC574D" w:rsidP="003E6ADA">
      <w:pPr>
        <w:numPr>
          <w:ilvl w:val="1"/>
          <w:numId w:val="9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kontakty poprzez dziennik elektroniczny;</w:t>
      </w:r>
    </w:p>
    <w:p w:rsidR="00CC574D" w:rsidRPr="001C755A" w:rsidRDefault="00CC574D" w:rsidP="003E6ADA">
      <w:pPr>
        <w:numPr>
          <w:ilvl w:val="1"/>
          <w:numId w:val="9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pisemne powiadomienie (korespondencja podpisana przez Dyrektora szkoły i wychowawcę);</w:t>
      </w:r>
    </w:p>
    <w:p w:rsidR="00CC574D" w:rsidRPr="001C755A" w:rsidRDefault="00CC574D" w:rsidP="003E6ADA">
      <w:pPr>
        <w:numPr>
          <w:ilvl w:val="1"/>
          <w:numId w:val="96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  <w:lang w:val="pl-PL"/>
        </w:rPr>
        <w:t>kontakt e-mail z potwierdzeniem odbioru wiadomości (po uzgodnieniu z rodzicami tej formy kontaktu);</w:t>
      </w:r>
    </w:p>
    <w:p w:rsidR="00CC574D" w:rsidRPr="001C755A" w:rsidRDefault="00CC574D" w:rsidP="003E6ADA">
      <w:pPr>
        <w:numPr>
          <w:ilvl w:val="1"/>
          <w:numId w:val="96"/>
        </w:numPr>
        <w:spacing w:line="360" w:lineRule="auto"/>
        <w:rPr>
          <w:rFonts w:ascii="Arial" w:hAnsi="Arial" w:cs="Arial"/>
          <w:lang w:val="pl-PL"/>
        </w:rPr>
      </w:pPr>
      <w:proofErr w:type="spellStart"/>
      <w:r w:rsidRPr="001C755A">
        <w:rPr>
          <w:rFonts w:ascii="Arial" w:hAnsi="Arial" w:cs="Arial"/>
        </w:rPr>
        <w:t>metody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zdalne</w:t>
      </w:r>
      <w:proofErr w:type="spellEnd"/>
      <w:r w:rsidRPr="001C755A">
        <w:rPr>
          <w:rFonts w:ascii="Arial" w:hAnsi="Arial" w:cs="Arial"/>
        </w:rPr>
        <w:t xml:space="preserve"> z </w:t>
      </w:r>
      <w:proofErr w:type="spellStart"/>
      <w:r w:rsidRPr="001C755A">
        <w:rPr>
          <w:rFonts w:ascii="Arial" w:hAnsi="Arial" w:cs="Arial"/>
        </w:rPr>
        <w:t>wykorzystaniem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technologii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informacyjno-komunikacyjnych</w:t>
      </w:r>
      <w:proofErr w:type="spellEnd"/>
      <w:r w:rsidRPr="001C755A">
        <w:rPr>
          <w:rFonts w:ascii="Arial" w:hAnsi="Arial" w:cs="Arial"/>
        </w:rPr>
        <w:t xml:space="preserve"> </w:t>
      </w:r>
      <w:r w:rsidRPr="001C755A">
        <w:rPr>
          <w:rFonts w:ascii="Arial" w:hAnsi="Arial" w:cs="Arial"/>
        </w:rPr>
        <w:br/>
        <w:t xml:space="preserve">w </w:t>
      </w:r>
      <w:proofErr w:type="spellStart"/>
      <w:r w:rsidRPr="001C755A">
        <w:rPr>
          <w:rFonts w:ascii="Arial" w:hAnsi="Arial" w:cs="Arial"/>
        </w:rPr>
        <w:t>sytuacjach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szczególnych</w:t>
      </w:r>
      <w:proofErr w:type="spellEnd"/>
      <w:r w:rsidRPr="001C755A">
        <w:rPr>
          <w:rFonts w:ascii="Arial" w:hAnsi="Arial" w:cs="Arial"/>
        </w:rPr>
        <w:t>.</w:t>
      </w:r>
    </w:p>
    <w:p w:rsidR="00CC574D" w:rsidRPr="001C755A" w:rsidRDefault="00CC574D" w:rsidP="003E6ADA">
      <w:pPr>
        <w:numPr>
          <w:ilvl w:val="0"/>
          <w:numId w:val="9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Rodzice potwierdzają swoją obecność na zebraniach podpisem na liście obecności.</w:t>
      </w:r>
    </w:p>
    <w:p w:rsidR="00CC574D" w:rsidRPr="001C755A" w:rsidRDefault="00CC574D" w:rsidP="003E6ADA">
      <w:pPr>
        <w:numPr>
          <w:ilvl w:val="0"/>
          <w:numId w:val="9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 odnotowuje fakt każdej rozmowy z rodzicem w dzienniku elektronicznym.</w:t>
      </w:r>
    </w:p>
    <w:p w:rsidR="00CC574D" w:rsidRPr="001C755A" w:rsidRDefault="00CC574D" w:rsidP="003E6ADA">
      <w:pPr>
        <w:numPr>
          <w:ilvl w:val="0"/>
          <w:numId w:val="9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Z rozmowy indywidualnej z rodzicem można sporządzić notatkę, którą podpisują obydwie strony. Notatki w sprawach dotyczących zajęć edukacyjnych przechowuje nauczyciel, a w sprawach wychowawczych – wychowawca. </w:t>
      </w:r>
    </w:p>
    <w:p w:rsidR="00CC574D" w:rsidRPr="001C755A" w:rsidRDefault="00CC574D" w:rsidP="003E6ADA">
      <w:pPr>
        <w:numPr>
          <w:ilvl w:val="0"/>
          <w:numId w:val="9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Rodzice mogą otrzymać ze szkoły pisemne powiadomienie, jeżeli brak jest kontaktu z ich strony lub wymaga tego sytuacja (m.in. nieobecność na zebraniach, niezgłaszanie się na ustną lub telefoniczną prośbę nauczyciela).</w:t>
      </w:r>
    </w:p>
    <w:p w:rsidR="00CC574D" w:rsidRPr="001C755A" w:rsidRDefault="00CC574D" w:rsidP="003E6ADA">
      <w:pPr>
        <w:numPr>
          <w:ilvl w:val="0"/>
          <w:numId w:val="9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Sposoby przekazywania rodzicom informacji o postępach, trudnościach w nauce i zachowaniu ucznia określają następujące zasady:</w:t>
      </w:r>
    </w:p>
    <w:p w:rsidR="00CC574D" w:rsidRPr="001C755A" w:rsidRDefault="00CC574D" w:rsidP="003E6ADA">
      <w:pPr>
        <w:numPr>
          <w:ilvl w:val="1"/>
          <w:numId w:val="96"/>
        </w:numPr>
        <w:tabs>
          <w:tab w:val="left" w:pos="284"/>
        </w:tabs>
        <w:spacing w:line="360" w:lineRule="auto"/>
        <w:ind w:left="709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na trzy tygodnie przed śródrocznym i rocznym klasyfikacyjnym zebraniem Rady Pedagogicznej wychowawca jest zobowiązany poinformować rodziców o zagrożeniu oceną negatywną oraz naganną oceną zachowania, przesyłając wiadomość poprzez dziennik elektroniczny zgodnie z § 50 ust. 1 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> 9;</w:t>
      </w:r>
    </w:p>
    <w:p w:rsidR="00CC574D" w:rsidRPr="001C755A" w:rsidRDefault="00CC574D" w:rsidP="003E6ADA">
      <w:pPr>
        <w:numPr>
          <w:ilvl w:val="1"/>
          <w:numId w:val="96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  <w:lang w:val="pl-PL"/>
        </w:rPr>
        <w:t>na tydzień przed śródrocznym i rocznym klasyfikacyjnym zebraniem Rady Pedagogicznej wychowawca podczas dyżuru (zgodnie z harmonogramem zebrań z rodzicami) lub w innej formie określonej przez Dyrektora szkoły informuje rodziców o przewidywanych dla ucznia śródrocznych i rocznych ocenach klasyfikacyjnych z zajęć edukacyjnych oraz przewidywanej śródrocznej i rocznej ocenie klasyfikacyjnej zachowania;</w:t>
      </w:r>
    </w:p>
    <w:p w:rsidR="00CC574D" w:rsidRPr="001C755A" w:rsidRDefault="00CC574D" w:rsidP="003E6ADA">
      <w:pPr>
        <w:numPr>
          <w:ilvl w:val="1"/>
          <w:numId w:val="96"/>
        </w:numPr>
        <w:spacing w:line="360" w:lineRule="auto"/>
        <w:rPr>
          <w:rFonts w:ascii="Arial" w:hAnsi="Arial" w:cs="Arial"/>
        </w:rPr>
      </w:pPr>
      <w:proofErr w:type="spellStart"/>
      <w:r w:rsidRPr="001C755A">
        <w:rPr>
          <w:rFonts w:ascii="Arial" w:hAnsi="Arial" w:cs="Arial"/>
        </w:rPr>
        <w:t>podczas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kształcenia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zdalnego</w:t>
      </w:r>
      <w:proofErr w:type="spellEnd"/>
      <w:r w:rsidRPr="001C755A">
        <w:rPr>
          <w:rFonts w:ascii="Arial" w:hAnsi="Arial" w:cs="Arial"/>
        </w:rPr>
        <w:t xml:space="preserve"> we </w:t>
      </w:r>
      <w:proofErr w:type="spellStart"/>
      <w:r w:rsidRPr="001C755A">
        <w:rPr>
          <w:rFonts w:ascii="Arial" w:hAnsi="Arial" w:cs="Arial"/>
        </w:rPr>
        <w:t>wskazanych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w</w:t>
      </w:r>
      <w:r w:rsidR="003253B9" w:rsidRPr="001C755A">
        <w:rPr>
          <w:rFonts w:ascii="Arial" w:hAnsi="Arial" w:cs="Arial"/>
        </w:rPr>
        <w:t>yżej</w:t>
      </w:r>
      <w:proofErr w:type="spellEnd"/>
      <w:r w:rsidR="003253B9" w:rsidRPr="001C755A">
        <w:rPr>
          <w:rFonts w:ascii="Arial" w:hAnsi="Arial" w:cs="Arial"/>
        </w:rPr>
        <w:t xml:space="preserve"> </w:t>
      </w:r>
      <w:proofErr w:type="spellStart"/>
      <w:r w:rsidR="003253B9" w:rsidRPr="001C755A">
        <w:rPr>
          <w:rFonts w:ascii="Arial" w:hAnsi="Arial" w:cs="Arial"/>
        </w:rPr>
        <w:t>terminach</w:t>
      </w:r>
      <w:proofErr w:type="spellEnd"/>
      <w:r w:rsidR="003253B9" w:rsidRPr="001C755A">
        <w:rPr>
          <w:rFonts w:ascii="Arial" w:hAnsi="Arial" w:cs="Arial"/>
        </w:rPr>
        <w:t xml:space="preserve"> </w:t>
      </w:r>
      <w:proofErr w:type="spellStart"/>
      <w:r w:rsidR="003253B9" w:rsidRPr="001C755A">
        <w:rPr>
          <w:rFonts w:ascii="Arial" w:hAnsi="Arial" w:cs="Arial"/>
        </w:rPr>
        <w:t>poprzez</w:t>
      </w:r>
      <w:proofErr w:type="spellEnd"/>
      <w:r w:rsidR="003253B9" w:rsidRPr="001C755A">
        <w:rPr>
          <w:rFonts w:ascii="Arial" w:hAnsi="Arial" w:cs="Arial"/>
        </w:rPr>
        <w:t xml:space="preserve"> </w:t>
      </w:r>
      <w:proofErr w:type="spellStart"/>
      <w:r w:rsidR="003253B9" w:rsidRPr="001C755A">
        <w:rPr>
          <w:rFonts w:ascii="Arial" w:hAnsi="Arial" w:cs="Arial"/>
        </w:rPr>
        <w:t>dziennik</w:t>
      </w:r>
      <w:proofErr w:type="spellEnd"/>
      <w:r w:rsidR="003253B9"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elektroniczny</w:t>
      </w:r>
      <w:proofErr w:type="spellEnd"/>
      <w:r w:rsidRPr="001C755A">
        <w:rPr>
          <w:rFonts w:ascii="Arial" w:hAnsi="Arial" w:cs="Arial"/>
        </w:rPr>
        <w:t>.</w:t>
      </w:r>
    </w:p>
    <w:p w:rsidR="00CC574D" w:rsidRPr="001C755A" w:rsidRDefault="00CC574D" w:rsidP="000669F0">
      <w:pPr>
        <w:tabs>
          <w:tab w:val="left" w:pos="4253"/>
        </w:tabs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33</w:t>
      </w:r>
    </w:p>
    <w:p w:rsidR="00CC574D" w:rsidRPr="001C755A" w:rsidRDefault="00CC574D" w:rsidP="00A50196">
      <w:p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1.   Szkoła może przyjmować studentów uczelni wyższych na praktyki pedagogiczne.</w:t>
      </w:r>
    </w:p>
    <w:p w:rsidR="00CC574D" w:rsidRPr="001C755A" w:rsidRDefault="00CC574D" w:rsidP="00A50196">
      <w:pPr>
        <w:numPr>
          <w:ilvl w:val="0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Praktyki pedagogiczne odbywają się na podstawie pisemnego skierowania studenta na praktyki oraz przedłożonego programu praktyk.</w:t>
      </w:r>
    </w:p>
    <w:p w:rsidR="00CC574D" w:rsidRPr="001C755A" w:rsidRDefault="00CC574D" w:rsidP="00A50196">
      <w:pPr>
        <w:numPr>
          <w:ilvl w:val="0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 organizację praktyk studenckich odpowiedzialny jest wicedyrektor, który wyznacza nauczyciela – opiekuna praktyki.</w:t>
      </w:r>
    </w:p>
    <w:p w:rsidR="00CC574D" w:rsidRPr="001C755A" w:rsidRDefault="00CC574D" w:rsidP="00A50196">
      <w:pPr>
        <w:numPr>
          <w:ilvl w:val="0"/>
          <w:numId w:val="50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 xml:space="preserve">Za dokumentację praktyki odpowiada wyznaczony opiekun. 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34</w:t>
      </w:r>
    </w:p>
    <w:p w:rsidR="00CC574D" w:rsidRPr="001C755A" w:rsidRDefault="00CC574D" w:rsidP="00A50196">
      <w:pPr>
        <w:numPr>
          <w:ilvl w:val="0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Realizując swoje zadania szkoła korzysta w szczególności z: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pomieszczeń do prowadzenia zajęć edukacyjnych z niezbędnym wyposażeniem; 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sali gimnastycznej, siłowni i innych urządzeń rekreacji sportowej;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boiska sportowego;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świetlicy;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biblioteki;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gabinetów pedagoga i psychologa;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stołówki;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pomieszczeń sanitarno-higienicznych;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szatni;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gabinetu pielęgniarki szkolnej;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pomieszczeń administracyjno-gospodarczych;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korytarzy i forum szkolnego.</w:t>
      </w:r>
    </w:p>
    <w:p w:rsidR="00CC574D" w:rsidRPr="001C755A" w:rsidRDefault="00CC574D" w:rsidP="00A50196">
      <w:pPr>
        <w:numPr>
          <w:ilvl w:val="0"/>
          <w:numId w:val="66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>Zasady korzystania oraz przebywania w wymienionych miejscach określają odrębne przepisy.</w:t>
      </w:r>
    </w:p>
    <w:p w:rsidR="005B5D49" w:rsidRPr="001C755A" w:rsidRDefault="005B5D49" w:rsidP="000669F0">
      <w:pPr>
        <w:spacing w:before="300" w:after="60" w:line="360" w:lineRule="auto"/>
        <w:jc w:val="both"/>
        <w:rPr>
          <w:rFonts w:ascii="Arial" w:hAnsi="Arial" w:cs="Arial"/>
          <w:sz w:val="2"/>
          <w:szCs w:val="2"/>
          <w:lang w:val="pl-PL"/>
        </w:rPr>
      </w:pPr>
    </w:p>
    <w:p w:rsidR="00CC574D" w:rsidRPr="001C755A" w:rsidRDefault="00A50196" w:rsidP="004374A6">
      <w:pPr>
        <w:pStyle w:val="Nagwek1"/>
        <w:spacing w:before="300" w:line="276" w:lineRule="auto"/>
        <w:jc w:val="center"/>
        <w:rPr>
          <w:rFonts w:ascii="Arial" w:hAnsi="Arial" w:cs="Arial"/>
          <w:sz w:val="28"/>
          <w:szCs w:val="28"/>
          <w:shd w:val="clear" w:color="auto" w:fill="FFFFFF"/>
          <w:lang w:val="pl-PL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pl-PL"/>
        </w:rPr>
        <w:br w:type="page"/>
      </w:r>
      <w:bookmarkStart w:id="11" w:name="_Toc176863890"/>
      <w:r w:rsidR="004374A6" w:rsidRPr="001C755A">
        <w:rPr>
          <w:rFonts w:ascii="Arial" w:hAnsi="Arial" w:cs="Arial"/>
          <w:sz w:val="28"/>
          <w:szCs w:val="28"/>
          <w:shd w:val="clear" w:color="auto" w:fill="FFFFFF"/>
          <w:lang w:val="pl-PL"/>
        </w:rPr>
        <w:lastRenderedPageBreak/>
        <w:t>Rozdzia</w:t>
      </w:r>
      <w:r w:rsidR="00CC574D" w:rsidRPr="001C755A">
        <w:rPr>
          <w:rFonts w:ascii="Arial" w:hAnsi="Arial" w:cs="Arial"/>
          <w:sz w:val="28"/>
          <w:szCs w:val="28"/>
          <w:shd w:val="clear" w:color="auto" w:fill="FFFFFF"/>
          <w:lang w:val="pl-PL"/>
        </w:rPr>
        <w:t>ł 5</w:t>
      </w:r>
      <w:bookmarkEnd w:id="11"/>
    </w:p>
    <w:p w:rsidR="00CC574D" w:rsidRPr="001C755A" w:rsidRDefault="00CC574D" w:rsidP="004374A6">
      <w:pPr>
        <w:pStyle w:val="Nagwek1"/>
        <w:spacing w:before="300" w:line="276" w:lineRule="auto"/>
        <w:jc w:val="center"/>
        <w:rPr>
          <w:rFonts w:ascii="Arial" w:hAnsi="Arial" w:cs="Arial"/>
          <w:sz w:val="28"/>
          <w:szCs w:val="28"/>
          <w:lang w:val="pl-PL"/>
        </w:rPr>
      </w:pPr>
      <w:bookmarkStart w:id="12" w:name="_Toc176863891"/>
      <w:r w:rsidRPr="001C755A">
        <w:rPr>
          <w:rFonts w:ascii="Arial" w:hAnsi="Arial" w:cs="Arial"/>
          <w:sz w:val="28"/>
          <w:szCs w:val="28"/>
          <w:shd w:val="clear" w:color="auto" w:fill="FFFFFF"/>
          <w:lang w:val="pl-PL"/>
        </w:rPr>
        <w:t>Nauczyciele i inni pracownicy szkoły</w:t>
      </w:r>
      <w:bookmarkEnd w:id="12"/>
    </w:p>
    <w:p w:rsidR="00CC574D" w:rsidRPr="001C755A" w:rsidRDefault="00CC574D" w:rsidP="004374A6">
      <w:pPr>
        <w:spacing w:before="300" w:after="60" w:line="276" w:lineRule="auto"/>
        <w:jc w:val="center"/>
        <w:rPr>
          <w:rFonts w:ascii="Arial" w:hAnsi="Arial" w:cs="Arial"/>
          <w:b/>
          <w:shd w:val="clear" w:color="auto" w:fill="FFFFFF"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35</w:t>
      </w:r>
    </w:p>
    <w:p w:rsidR="00CC574D" w:rsidRPr="001C755A" w:rsidRDefault="00CC574D" w:rsidP="00A50196">
      <w:pPr>
        <w:numPr>
          <w:ilvl w:val="0"/>
          <w:numId w:val="3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Do zadań nauczyciela należy w szczególności: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realizowanie zajęć dydaktycznych, wychowawczych, opiekuńczych oraz innych czynności wynikających z zadań statutowych szkoły;</w:t>
      </w:r>
      <w:r w:rsidRPr="001C755A">
        <w:rPr>
          <w:rFonts w:ascii="Arial" w:hAnsi="Arial" w:cs="Arial"/>
          <w:bCs/>
          <w:lang w:val="pl-PL"/>
        </w:rPr>
        <w:t xml:space="preserve"> 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odpowiedzialność za jakość i wyniki pracy dydaktycznej, wychowawczej i opiekuńczej;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odpowiedzialność za bezpieczeństwo powierzonych jego opiece uczniów;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systematyczne i rzetelne przygotowywanie się do prowadzenia zajęć lekcyjnych i pozalekcyjnych;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realizowanie zajęć lekcyjnych zgodnie z tygodniowym planem zajęć;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planowanie pracy zgodnie z podstawą programową oraz programem nauczania; 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realizowanie </w:t>
      </w:r>
      <w:r w:rsidRPr="001C755A">
        <w:rPr>
          <w:rFonts w:ascii="Arial" w:hAnsi="Arial" w:cs="Arial"/>
          <w:lang w:val="pl-PL"/>
        </w:rPr>
        <w:t>zadań wynikających z „Programu Wychowawczo-Profilaktycznego II Liceum Ogólnokształcącego im. Krzysztofa Kamila Baczyńskiego w Koninie”;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doskonalenie umiejętności dydaktycznych i podnoszenie poziomu wiedzy merytorycznej, także poprzez udział w różnych formach doskonalenia zawodowego;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innowacyjność, przedsiębiorczość i kreatywność;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stosowanie innowacyjnych rozwiązań programowych, organizacyjnych i</w:t>
      </w:r>
      <w:r w:rsidR="00022F78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>metodycznych;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dbanie o powierzone mienie, pomoce dydaktyczne oraz estetyczny wystrój klas;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współpraca z wychowawcami, nauczycielami, specjalistami;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współpraca z rodzicami zgodnie z </w:t>
      </w:r>
      <w:r w:rsidRPr="001C755A">
        <w:rPr>
          <w:rFonts w:ascii="Arial" w:hAnsi="Arial" w:cs="Arial"/>
          <w:bCs/>
          <w:lang w:val="pl-PL"/>
        </w:rPr>
        <w:t>§ 32;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indywidualne kontaktowanie się z rodzicami uczniów;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aktywny udział w życiu szkoły, w tym także uczestniczenie w uroczystościach i imprezach szkolnych;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przestrzeganie zasad współżycia społecznego i dbanie o właściwe relacje pracownicze;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prowadzenie dziennika elektronicznego zgodnie z „Regulaminem funkcjonowania dziennika elektronicznego w II Liceum Ogólnokształcącym im. K. K. Baczyńskiego w Koninie”, przygotowanie i wydrukowanie arkuszy ocen oraz świadectw szkolnych uczniów po klasyfikacji rocznej;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lastRenderedPageBreak/>
        <w:t>prowadzenie innej dokumentacji zgodnie z odrębnymi przepisami;</w:t>
      </w:r>
    </w:p>
    <w:p w:rsidR="00CC574D" w:rsidRPr="001C755A" w:rsidRDefault="00CC574D" w:rsidP="00A50196">
      <w:pPr>
        <w:numPr>
          <w:ilvl w:val="1"/>
          <w:numId w:val="6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realizowanie zarządzeń Dyrektora szkoły oraz stosowanie się do przepisów szczegółowych obowiązujących w szkole.</w:t>
      </w:r>
    </w:p>
    <w:p w:rsidR="00CC574D" w:rsidRPr="001C755A" w:rsidRDefault="00CC574D" w:rsidP="00A50196">
      <w:pPr>
        <w:numPr>
          <w:ilvl w:val="0"/>
          <w:numId w:val="3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Zadania nauczyciela związane z zapewnieniem bezpieczeństwa uczniom w czasie zajęć organizowanych przez szkołę określają w szczególności następujące zasady:</w:t>
      </w:r>
    </w:p>
    <w:p w:rsidR="00CC574D" w:rsidRPr="001C755A" w:rsidRDefault="00CC574D" w:rsidP="00A50196">
      <w:pPr>
        <w:numPr>
          <w:ilvl w:val="1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 jest obowiązany zapoznać się z przepisami dotyczącymi bezpieczeństwa i higieny pracy oraz przeciwpożarowymi, a także przestrzegać ich i brać udział w wymaganych szkoleniach w tym zakresie;</w:t>
      </w:r>
    </w:p>
    <w:p w:rsidR="00CC574D" w:rsidRPr="001C755A" w:rsidRDefault="00CC574D" w:rsidP="00A50196">
      <w:pPr>
        <w:numPr>
          <w:ilvl w:val="1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 bezpieczeństwo uczniów podczas zajęć odpowiada nauczyciel prowadzący te zajęcia lub nauczyciel wyznaczony do opieki nad uczniami podczas tych zajęć;</w:t>
      </w:r>
    </w:p>
    <w:p w:rsidR="00CC574D" w:rsidRPr="001C755A" w:rsidRDefault="00CC574D" w:rsidP="00A50196">
      <w:pPr>
        <w:numPr>
          <w:ilvl w:val="1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 jest obowiązany niezwłocznie reagować na wszelkie zachowania uczniów, które mogą zagrażać ich zdrowiu lub życiu, a także na wszelkie sytuacje i zdarzenia stanowiące zagrożenie dla ich bezpieczeństwa, zdrowia lub życia oraz poinformować o tym Dyrektora szkoły;</w:t>
      </w:r>
    </w:p>
    <w:p w:rsidR="00CC574D" w:rsidRPr="001C755A" w:rsidRDefault="00CC574D" w:rsidP="00A50196">
      <w:pPr>
        <w:numPr>
          <w:ilvl w:val="1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 jest obowiązany niezwłoczne zawiadomić Dyrektora szkoły o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wszelkich dostrzeżonych zdarzeniach noszących znamiona przestępstwa;</w:t>
      </w:r>
    </w:p>
    <w:p w:rsidR="00CC574D" w:rsidRPr="001C755A" w:rsidRDefault="00CC574D" w:rsidP="00A50196">
      <w:pPr>
        <w:numPr>
          <w:ilvl w:val="1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 powinien zwracać uwagę na osoby postronne przebywające na terenie szkoły, a w razie potrzeby powiadomić o tym fakcie Dyrektora szkoły;</w:t>
      </w:r>
    </w:p>
    <w:p w:rsidR="00CC574D" w:rsidRPr="001C755A" w:rsidRDefault="00CC574D" w:rsidP="00A50196">
      <w:pPr>
        <w:numPr>
          <w:ilvl w:val="1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 bezpieczeństwo uczniów podczas przerw międzylekcyjnych odpowiada nauczyciel pełniący dyżur zgodnie z następującymi zasadami: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dyżur realizuje w godzinach i miejscach wyznaczonych przez wicedyrektora zgodnie z opracowanym planem dyżurów,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zobowiązany jest do punktualnego rozpoczynania i ciągłej obecności w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miejscu, które podlega jego nadzorowi,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nie schodzi z dyżuru bez wcześniejszego ustalenia tego z wicedyrektorem lub Dyrektorem szkoły,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dyżur pełni aktywnie, tj. reaguje na przejawy zachowań odbiegających od przyjętych norm, w szczególności na zachowania niebezpieczne, zagrażające bezpieczeństwu uczniów,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w sytuacji zaistnienia wypadku zobowiązany jest do udzielenia pierwszej pomocy, zapewnienia dalszej opieki poszkodowanemu, zabezpieczenia miejsca zdarzenia </w:t>
      </w:r>
      <w:r w:rsidRPr="001C755A">
        <w:rPr>
          <w:rFonts w:ascii="Arial" w:hAnsi="Arial" w:cs="Arial"/>
          <w:lang w:val="pl-PL"/>
        </w:rPr>
        <w:br/>
        <w:t xml:space="preserve">i niezwłocznego poinformowania Dyrektora szkoły o tym fakcie;                           </w:t>
      </w:r>
    </w:p>
    <w:p w:rsidR="00CC574D" w:rsidRPr="001C755A" w:rsidRDefault="00CC574D" w:rsidP="00A50196">
      <w:pPr>
        <w:numPr>
          <w:ilvl w:val="1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 w trakcie prowadzonych zajęć w klasie: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ma obowiązek wejść do klasy pierwszy, by sprawdzić czy warunki prowadzenia lekcji nie zagrażają bezpieczeństwu uczniów i nauczyciela,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ma obowiązek sprawdzić obecność uczniów na każdych zajęciach i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odnotować nieobecność w dzienniku elektronicznym. Poinformować wychowawcę lub dyrekcję szkoły o nagłej nieobecności ucznia,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nie może pozostawiać uczniów bez opieki,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przypadku stwierdzenia u ucznia objawów złego samopoczucia lub gdy uczeń sam zgłosi ten fakt, kontaktuje się za pośrednictwem telefonu komórkowego z pielęgniarką szkolną, a gdy zaistnieje taka potrzeba, udziela mu pierwszej pomocy oraz o zaistniałej sytuacji zawiadamia Dyrektora szkoły i rodziców ucznia,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reaguje na zachowania uczniów odbiegające od przyjętych norm i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obowiązków,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zobowiązany jest przestrzegać regulaminów obowiązujących w miejscach, w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których prowadzi zajęcia;</w:t>
      </w:r>
    </w:p>
    <w:p w:rsidR="00CC574D" w:rsidRPr="001C755A" w:rsidRDefault="00CC574D" w:rsidP="00A50196">
      <w:pPr>
        <w:numPr>
          <w:ilvl w:val="1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 jest zobowiązany do niezwłocznego przerwania zajęć i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wyprowadzenia uczniów z zagrożonych miejsc, jeżeli w czasie zajęć powstanie lub ujawni się stan zagrożenia;</w:t>
      </w:r>
    </w:p>
    <w:p w:rsidR="00CC574D" w:rsidRPr="001C755A" w:rsidRDefault="00CC574D" w:rsidP="00A50196">
      <w:pPr>
        <w:numPr>
          <w:ilvl w:val="1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 nie powinien rozpoczynać zajęć, jeżeli miejsce lub stan wyposażenia znajdującego się w tym miejscu stwarza zagrożenie dla bezpieczeństwa uczniów. O tym fakcie jest zobowiązany powiadomić Dyrektora szkoły;</w:t>
      </w:r>
    </w:p>
    <w:p w:rsidR="00CC574D" w:rsidRPr="001C755A" w:rsidRDefault="00CC574D" w:rsidP="00A50196">
      <w:pPr>
        <w:numPr>
          <w:ilvl w:val="1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 jest zobowiązany do przestrzegania ustalonych godzin rozpoczynania i kończenia zajęć oraz do respektowania prawa uczniów do pełnych przerw międzylekcyjnych;</w:t>
      </w:r>
    </w:p>
    <w:p w:rsidR="00CC574D" w:rsidRPr="001C755A" w:rsidRDefault="00CC574D" w:rsidP="00A50196">
      <w:pPr>
        <w:numPr>
          <w:ilvl w:val="1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nauczyciel organizujący wycieczkę lub wyjście uczniów ze szkoły zobowiązany jest przestrzegać zasad związanych z zapewnieniem uczniom bezpieczeństwa ujętych w „Regulaminie organizowania wycieczek szkolnych i innych imprez krajoznawczo-turystycznych w II Liceum Ogólnokształcącym im. K. K. Baczyńskiego w Koninie”; </w:t>
      </w:r>
    </w:p>
    <w:p w:rsidR="00CC574D" w:rsidRPr="001C755A" w:rsidRDefault="00CC574D" w:rsidP="00A50196">
      <w:pPr>
        <w:numPr>
          <w:ilvl w:val="1"/>
          <w:numId w:val="45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 jest zobowiązany zapewnić nadzór i bezpieczeństwo uczniom biorącym udział w pracach na rzecz szkoły i środowiska;</w:t>
      </w:r>
    </w:p>
    <w:p w:rsidR="00CC574D" w:rsidRPr="001C755A" w:rsidRDefault="00CC574D" w:rsidP="00A50196">
      <w:pPr>
        <w:numPr>
          <w:ilvl w:val="1"/>
          <w:numId w:val="45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 zaznajamia uczniów z zasadami bezpieczeństwa i higieny pracy podczas przeprowadzania zajęć w pracowni przedmiotowej, w tym także z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 xml:space="preserve">kartami charakterystyk niebezpiecznych substancji i preparatów, jeżeli </w:t>
      </w:r>
      <w:r w:rsidRPr="001C755A">
        <w:rPr>
          <w:rFonts w:ascii="Arial" w:hAnsi="Arial" w:cs="Arial"/>
          <w:lang w:val="pl-PL"/>
        </w:rPr>
        <w:lastRenderedPageBreak/>
        <w:t>substancje te są używane w czasie zajęć, a także zabezpiecza uczniów przed działaniem niebezpiecznych lub szkodliwych dla zdrowia czynników i zaopatruje ich w niezbędne środki ochrony indywidualnej;</w:t>
      </w:r>
    </w:p>
    <w:p w:rsidR="00CC574D" w:rsidRPr="001C755A" w:rsidRDefault="00CC574D" w:rsidP="00A50196">
      <w:pPr>
        <w:numPr>
          <w:ilvl w:val="1"/>
          <w:numId w:val="45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 wychowania fizycznego: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sprawdza stan techniczny urządzeń i sprzętu sportowego przed każdymi zajęciami,</w:t>
      </w:r>
    </w:p>
    <w:p w:rsidR="00CC574D" w:rsidRPr="001C755A" w:rsidRDefault="00CC574D" w:rsidP="00A50196">
      <w:pPr>
        <w:spacing w:line="360" w:lineRule="auto"/>
        <w:rPr>
          <w:rFonts w:ascii="Arial" w:hAnsi="Arial" w:cs="Arial"/>
          <w:lang w:val="pl-PL"/>
        </w:rPr>
      </w:pP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zapoznaje uczniów z zasadami bezpiecznego wykonywania ćwiczeń oraz uczestniczenia w grach i zabawach,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dostosowuje stopień trudności i intensywności ćwiczeń na lekcjach wychowania fizycznego do aktualnej sprawności fizycznej i wydolności ćwiczących;</w:t>
      </w:r>
    </w:p>
    <w:p w:rsidR="00CC574D" w:rsidRPr="001C755A" w:rsidRDefault="00CC574D" w:rsidP="00A50196">
      <w:pPr>
        <w:numPr>
          <w:ilvl w:val="1"/>
          <w:numId w:val="45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wychowawcy są zobowiązani zapoznać uczniów z: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zasadami zachowania i obowiązkami w sytuacji zagrożenia, w tym sytuacją pożaru i ataku terrorystycznego,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sygnałami alarmowymi na wypadek zagrożenia,</w:t>
      </w:r>
    </w:p>
    <w:p w:rsidR="00CC574D" w:rsidRPr="001C755A" w:rsidRDefault="00CC574D" w:rsidP="00A50196">
      <w:pPr>
        <w:numPr>
          <w:ilvl w:val="2"/>
          <w:numId w:val="4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planami ewakuacji i oznakowaniem dróg ewakuacyjnych.</w:t>
      </w:r>
    </w:p>
    <w:p w:rsidR="00CC574D" w:rsidRPr="001C755A" w:rsidRDefault="00CC574D" w:rsidP="00A50196">
      <w:pPr>
        <w:numPr>
          <w:ilvl w:val="0"/>
          <w:numId w:val="3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Ponadto do </w:t>
      </w:r>
      <w:r w:rsidRPr="001C755A">
        <w:rPr>
          <w:rFonts w:ascii="Arial" w:hAnsi="Arial" w:cs="Arial"/>
          <w:shd w:val="clear" w:color="auto" w:fill="FFFFFF"/>
          <w:lang w:val="pl-PL"/>
        </w:rPr>
        <w:t>zadań nauczyciela wychowawcy należy w szczególności:</w:t>
      </w:r>
    </w:p>
    <w:p w:rsidR="00CC574D" w:rsidRPr="001C755A" w:rsidRDefault="00CC574D" w:rsidP="00A50196">
      <w:pPr>
        <w:numPr>
          <w:ilvl w:val="0"/>
          <w:numId w:val="14"/>
        </w:numPr>
        <w:spacing w:line="360" w:lineRule="auto"/>
        <w:ind w:left="709" w:hanging="283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tworzenie warunków wspomagających rozwój uczniów i proces ich uczenia się oraz przygotowania do funkcjonowania w społeczeństwie;</w:t>
      </w:r>
    </w:p>
    <w:p w:rsidR="00CC574D" w:rsidRPr="001C755A" w:rsidRDefault="00CC574D" w:rsidP="00A50196">
      <w:pPr>
        <w:numPr>
          <w:ilvl w:val="0"/>
          <w:numId w:val="14"/>
        </w:numPr>
        <w:spacing w:line="360" w:lineRule="auto"/>
        <w:ind w:hanging="29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inspirowanie i wspomaganie działań zespołowych uczniów;</w:t>
      </w:r>
    </w:p>
    <w:p w:rsidR="00CC574D" w:rsidRPr="001C755A" w:rsidRDefault="00CC574D" w:rsidP="00A50196">
      <w:pPr>
        <w:numPr>
          <w:ilvl w:val="0"/>
          <w:numId w:val="14"/>
        </w:numPr>
        <w:spacing w:line="360" w:lineRule="auto"/>
        <w:ind w:hanging="29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podejmowanie działań umożliwiających rozwiązywanie konfliktów;</w:t>
      </w:r>
    </w:p>
    <w:p w:rsidR="00CC574D" w:rsidRPr="001C755A" w:rsidRDefault="00CC574D" w:rsidP="00A50196">
      <w:pPr>
        <w:numPr>
          <w:ilvl w:val="0"/>
          <w:numId w:val="14"/>
        </w:numPr>
        <w:spacing w:line="360" w:lineRule="auto"/>
        <w:ind w:hanging="29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opracowanie i realizowanie planu działań wychowawczo-profilaktycznych w oparciu </w:t>
      </w:r>
      <w:r w:rsidRPr="001C755A">
        <w:rPr>
          <w:rFonts w:ascii="Arial" w:hAnsi="Arial" w:cs="Arial"/>
          <w:lang w:val="pl-PL"/>
        </w:rPr>
        <w:br/>
        <w:t>o treści zawarte w „Programie Wychowawczo-Profilaktycznym II Liceum Ogólnokształcącego im. Krzysztofa Kamila Baczyńskiego w Koninie” w danym roku szkolnym;</w:t>
      </w:r>
    </w:p>
    <w:p w:rsidR="00CC574D" w:rsidRPr="001C755A" w:rsidRDefault="00CC574D" w:rsidP="00A50196">
      <w:pPr>
        <w:numPr>
          <w:ilvl w:val="0"/>
          <w:numId w:val="14"/>
        </w:numPr>
        <w:spacing w:line="360" w:lineRule="auto"/>
        <w:ind w:hanging="294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planowanie i organizowanie wspólnie z uczniami i ich rodzicami różnych działań integrujących zespół klasowy;</w:t>
      </w:r>
    </w:p>
    <w:p w:rsidR="00CC574D" w:rsidRPr="001C755A" w:rsidRDefault="00CC574D" w:rsidP="00A50196">
      <w:pPr>
        <w:numPr>
          <w:ilvl w:val="0"/>
          <w:numId w:val="14"/>
        </w:numPr>
        <w:spacing w:line="360" w:lineRule="auto"/>
        <w:ind w:hanging="29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podejmowanie z zespołem klasowym działań mających na celu utrzymywanie więzi z uczniami realizującymi obowiązek nauki poza szkołą;</w:t>
      </w:r>
    </w:p>
    <w:p w:rsidR="00CC574D" w:rsidRPr="001C755A" w:rsidRDefault="00CC574D" w:rsidP="00A50196">
      <w:pPr>
        <w:numPr>
          <w:ilvl w:val="0"/>
          <w:numId w:val="14"/>
        </w:numPr>
        <w:spacing w:line="360" w:lineRule="auto"/>
        <w:ind w:hanging="29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aktywizowanie zespołu klasowego do </w:t>
      </w:r>
      <w:proofErr w:type="spellStart"/>
      <w:r w:rsidRPr="001C755A">
        <w:rPr>
          <w:rFonts w:ascii="Arial" w:hAnsi="Arial" w:cs="Arial"/>
          <w:lang w:val="pl-PL"/>
        </w:rPr>
        <w:t>współorganizacji</w:t>
      </w:r>
      <w:proofErr w:type="spellEnd"/>
      <w:r w:rsidRPr="001C755A">
        <w:rPr>
          <w:rFonts w:ascii="Arial" w:hAnsi="Arial" w:cs="Arial"/>
          <w:lang w:val="pl-PL"/>
        </w:rPr>
        <w:t xml:space="preserve"> uroczystości i imprez szkolnych oraz do udziału w nich;</w:t>
      </w:r>
    </w:p>
    <w:p w:rsidR="00CC574D" w:rsidRPr="001C755A" w:rsidRDefault="00CC574D" w:rsidP="00A50196">
      <w:pPr>
        <w:numPr>
          <w:ilvl w:val="0"/>
          <w:numId w:val="14"/>
        </w:numPr>
        <w:spacing w:line="360" w:lineRule="auto"/>
        <w:ind w:hanging="29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rozpoznawanie potrzeb uczniów, udzielanie im wsparcia i pomocy w trudnych sytuacjach osobistych, rodzinnych i szkolnych oraz współdziałanie w tym zakresie z pedagogiem i psychologiem;</w:t>
      </w:r>
    </w:p>
    <w:p w:rsidR="00CC574D" w:rsidRPr="001C755A" w:rsidRDefault="00CC574D" w:rsidP="00A50196">
      <w:pPr>
        <w:numPr>
          <w:ilvl w:val="0"/>
          <w:numId w:val="14"/>
        </w:numPr>
        <w:spacing w:line="360" w:lineRule="auto"/>
        <w:ind w:hanging="29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monitorowanie wyników w nauce i zachowania uczniów oraz systematyczny kontakt z nauczycielami w tym zakresie;</w:t>
      </w:r>
    </w:p>
    <w:p w:rsidR="00CC574D" w:rsidRPr="001C755A" w:rsidRDefault="00CC574D" w:rsidP="00A50196">
      <w:pPr>
        <w:numPr>
          <w:ilvl w:val="0"/>
          <w:numId w:val="14"/>
        </w:numPr>
        <w:spacing w:line="360" w:lineRule="auto"/>
        <w:ind w:left="851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informowanie rodziców o postępach w nauce i zachowaniu uczniów.</w:t>
      </w:r>
    </w:p>
    <w:p w:rsidR="00CC574D" w:rsidRPr="001C755A" w:rsidRDefault="00CC574D" w:rsidP="00A50196">
      <w:pPr>
        <w:numPr>
          <w:ilvl w:val="0"/>
          <w:numId w:val="3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zadań nauczyciela bibliotekarza należy w szczególności:</w:t>
      </w:r>
    </w:p>
    <w:p w:rsidR="00CC574D" w:rsidRPr="001C755A" w:rsidRDefault="00CC574D" w:rsidP="00A50196">
      <w:pPr>
        <w:numPr>
          <w:ilvl w:val="1"/>
          <w:numId w:val="3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udostępnianie, gromadzenie, opracowywanie, konserwacja i selekcja zbiorów w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oparciu o najnowsze zasady bibliotekarstwa i informacji naukowej oraz zgodnie z potrzebami szkoły;</w:t>
      </w:r>
    </w:p>
    <w:p w:rsidR="00CC574D" w:rsidRPr="001C755A" w:rsidRDefault="00CC574D" w:rsidP="00A50196">
      <w:pPr>
        <w:numPr>
          <w:ilvl w:val="1"/>
          <w:numId w:val="3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prowadzenie i koordynowanie działań w zakresie edukacji czytelniczej i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medialnej;</w:t>
      </w:r>
    </w:p>
    <w:p w:rsidR="00CC574D" w:rsidRPr="001C755A" w:rsidRDefault="00CC574D" w:rsidP="00A50196">
      <w:pPr>
        <w:numPr>
          <w:ilvl w:val="1"/>
          <w:numId w:val="3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analiza czytelnictwa i opracowywanie wniosków dla potrzeb wychowawców, Rady Pedagogicznej i Dyrekcji szkoły;</w:t>
      </w:r>
    </w:p>
    <w:p w:rsidR="00CC574D" w:rsidRPr="001C755A" w:rsidRDefault="00CC574D" w:rsidP="00A50196">
      <w:pPr>
        <w:numPr>
          <w:ilvl w:val="1"/>
          <w:numId w:val="3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prowadzenie dokumentacji pracy biblioteki;</w:t>
      </w:r>
    </w:p>
    <w:p w:rsidR="00CC574D" w:rsidRPr="001C755A" w:rsidRDefault="00CC574D" w:rsidP="00A50196">
      <w:pPr>
        <w:numPr>
          <w:ilvl w:val="1"/>
          <w:numId w:val="3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opracowanie regulaminu biblioteki;</w:t>
      </w:r>
    </w:p>
    <w:p w:rsidR="00CC574D" w:rsidRPr="001C755A" w:rsidRDefault="00CC574D" w:rsidP="00A50196">
      <w:pPr>
        <w:numPr>
          <w:ilvl w:val="1"/>
          <w:numId w:val="3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promocja biblioteki.</w:t>
      </w:r>
    </w:p>
    <w:p w:rsidR="00CC574D" w:rsidRPr="001C755A" w:rsidRDefault="00CC574D" w:rsidP="00A50196">
      <w:pPr>
        <w:numPr>
          <w:ilvl w:val="0"/>
          <w:numId w:val="3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zadań pedagoga i psychologa należy w szczególności:</w:t>
      </w:r>
    </w:p>
    <w:p w:rsidR="00CC574D" w:rsidRPr="001C755A" w:rsidRDefault="00CC574D" w:rsidP="00A50196">
      <w:pPr>
        <w:numPr>
          <w:ilvl w:val="1"/>
          <w:numId w:val="16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prowadzenie badań i działań diagnostycznych uczniów;</w:t>
      </w:r>
    </w:p>
    <w:p w:rsidR="00CC574D" w:rsidRPr="001C755A" w:rsidRDefault="00CC574D" w:rsidP="00A50196">
      <w:pPr>
        <w:numPr>
          <w:ilvl w:val="1"/>
          <w:numId w:val="16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diagnozowanie sytuacji wychowawczych w szkole;</w:t>
      </w:r>
    </w:p>
    <w:p w:rsidR="00CC574D" w:rsidRPr="001C755A" w:rsidRDefault="00CC574D" w:rsidP="00A50196">
      <w:pPr>
        <w:numPr>
          <w:ilvl w:val="1"/>
          <w:numId w:val="16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dokonywanie wielospecjalistycznej oceny poziomu funkcjonowania uczniów objętych kształceniem specjalnym;</w:t>
      </w:r>
    </w:p>
    <w:p w:rsidR="00CC574D" w:rsidRPr="001C755A" w:rsidRDefault="00CC574D" w:rsidP="00A50196">
      <w:pPr>
        <w:numPr>
          <w:ilvl w:val="1"/>
          <w:numId w:val="16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udzielanie uczniom pomocy psychologiczno-pedagogicznej;</w:t>
      </w:r>
    </w:p>
    <w:p w:rsidR="00CC574D" w:rsidRPr="001C755A" w:rsidRDefault="00CC574D" w:rsidP="00A50196">
      <w:pPr>
        <w:numPr>
          <w:ilvl w:val="1"/>
          <w:numId w:val="16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minimalizowanie skutków zaburzeń rozwojowych, zapobieganie zaburzeniom zachowania oraz inicjowanie różnych form pomocy w środowisku szkolnym i pozaszkolnym uczniów;</w:t>
      </w:r>
    </w:p>
    <w:p w:rsidR="00CC574D" w:rsidRPr="001C755A" w:rsidRDefault="00CC574D" w:rsidP="00A50196">
      <w:pPr>
        <w:numPr>
          <w:ilvl w:val="1"/>
          <w:numId w:val="16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inicjowanie i prowadzenie działań mediacyjnych i interwencyjnych w sytuacjach kryzysowych;</w:t>
      </w:r>
    </w:p>
    <w:p w:rsidR="00CC574D" w:rsidRPr="001C755A" w:rsidRDefault="00CC574D" w:rsidP="00A50196">
      <w:pPr>
        <w:numPr>
          <w:ilvl w:val="1"/>
          <w:numId w:val="16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podejmowanie działań z zakresu profilaktyki uzależnień i innych problemów młodzieży;</w:t>
      </w:r>
    </w:p>
    <w:p w:rsidR="00CC574D" w:rsidRPr="001C755A" w:rsidRDefault="00CC574D" w:rsidP="00A50196">
      <w:pPr>
        <w:numPr>
          <w:ilvl w:val="1"/>
          <w:numId w:val="16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prowadzenie zajęć z zakresu doradztwa zawodowego;</w:t>
      </w:r>
    </w:p>
    <w:p w:rsidR="00CC574D" w:rsidRPr="001C755A" w:rsidRDefault="00CC574D" w:rsidP="00A50196">
      <w:pPr>
        <w:numPr>
          <w:ilvl w:val="1"/>
          <w:numId w:val="16"/>
        </w:numPr>
        <w:tabs>
          <w:tab w:val="left" w:pos="709"/>
        </w:tabs>
        <w:spacing w:line="360" w:lineRule="auto"/>
        <w:ind w:left="709" w:hanging="283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pomoc rodzicom i nauczycielom w rozpoznawaniu i rozwijaniu indywidualnych możliwości, predyspozycji i uzdolnień uczniów;</w:t>
      </w:r>
    </w:p>
    <w:p w:rsidR="00CC574D" w:rsidRPr="001C755A" w:rsidRDefault="00CC574D" w:rsidP="00A50196">
      <w:pPr>
        <w:numPr>
          <w:ilvl w:val="1"/>
          <w:numId w:val="16"/>
        </w:numPr>
        <w:tabs>
          <w:tab w:val="left" w:pos="709"/>
        </w:tabs>
        <w:spacing w:line="360" w:lineRule="auto"/>
        <w:ind w:left="851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wspieranie nauczycieli i innych specjalistów w:</w:t>
      </w:r>
    </w:p>
    <w:p w:rsidR="00CC574D" w:rsidRPr="001C755A" w:rsidRDefault="00CC574D" w:rsidP="00A50196">
      <w:pPr>
        <w:numPr>
          <w:ilvl w:val="2"/>
          <w:numId w:val="55"/>
        </w:numPr>
        <w:tabs>
          <w:tab w:val="left" w:pos="709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rozpoznawaniu indywidualnych potrzeb rozwojowych i edukacyjnych oraz możliwości psychofizycznych uczniów,</w:t>
      </w:r>
    </w:p>
    <w:p w:rsidR="00CC574D" w:rsidRPr="001C755A" w:rsidRDefault="00CC574D" w:rsidP="00A50196">
      <w:pPr>
        <w:numPr>
          <w:ilvl w:val="2"/>
          <w:numId w:val="55"/>
        </w:numPr>
        <w:tabs>
          <w:tab w:val="left" w:pos="709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udzielaniu pomocy psychologiczno-pedagogicznej;</w:t>
      </w:r>
    </w:p>
    <w:p w:rsidR="00CC574D" w:rsidRPr="001C755A" w:rsidRDefault="00CC574D" w:rsidP="00A50196">
      <w:pPr>
        <w:numPr>
          <w:ilvl w:val="1"/>
          <w:numId w:val="16"/>
        </w:numPr>
        <w:tabs>
          <w:tab w:val="left" w:pos="709"/>
        </w:tabs>
        <w:spacing w:line="360" w:lineRule="auto"/>
        <w:ind w:left="851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koordynowanie udzielania pomocy psychologiczno-pedagogicznej uczniom w szkole.</w:t>
      </w:r>
    </w:p>
    <w:p w:rsidR="00CC574D" w:rsidRPr="001C755A" w:rsidRDefault="00CC574D" w:rsidP="00A50196">
      <w:pPr>
        <w:tabs>
          <w:tab w:val="left" w:pos="426"/>
        </w:tabs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6.   Do zadań doradcy zawodowego należy w szczególności:</w:t>
      </w:r>
    </w:p>
    <w:p w:rsidR="00CC574D" w:rsidRPr="001C755A" w:rsidRDefault="00CC574D" w:rsidP="00A50196">
      <w:pPr>
        <w:numPr>
          <w:ilvl w:val="1"/>
          <w:numId w:val="57"/>
        </w:numPr>
        <w:spacing w:line="360" w:lineRule="auto"/>
        <w:ind w:left="709" w:hanging="349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systematyczne diagnozowanie zapotrzebowania uczniów na działania związane </w:t>
      </w:r>
      <w:r w:rsidRPr="001C755A">
        <w:rPr>
          <w:rFonts w:ascii="Arial" w:hAnsi="Arial" w:cs="Arial"/>
          <w:lang w:val="pl-PL"/>
        </w:rPr>
        <w:br/>
        <w:t>z realizacją doradztwa zawodowego;</w:t>
      </w:r>
    </w:p>
    <w:p w:rsidR="00CC574D" w:rsidRPr="001C755A" w:rsidRDefault="00CC574D" w:rsidP="00A50196">
      <w:pPr>
        <w:numPr>
          <w:ilvl w:val="1"/>
          <w:numId w:val="5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prowadzenie zajęć z zakresu doradztwa zawodowego;</w:t>
      </w:r>
    </w:p>
    <w:p w:rsidR="00CC574D" w:rsidRPr="001C755A" w:rsidRDefault="00CC574D" w:rsidP="00A50196">
      <w:pPr>
        <w:numPr>
          <w:ilvl w:val="1"/>
          <w:numId w:val="5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opracowywanie we współpracy z innymi nauczycielami, w tym wychowawcami, pedagogiem, psychologiem, „Wewnątrzszkolnego Systemu Doradztwa Zawodowego II Liceum Ogólnokształcącego im. Krzysztofa Kamila Baczyńskiego w Koninie” oraz koordynowanie jego realizacji;</w:t>
      </w:r>
    </w:p>
    <w:p w:rsidR="00CC574D" w:rsidRPr="001C755A" w:rsidRDefault="00CC574D" w:rsidP="00A50196">
      <w:pPr>
        <w:numPr>
          <w:ilvl w:val="1"/>
          <w:numId w:val="5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wspieranie nauczycieli, w tym wychowawców, pedagoga, psychologa, w zakresie realizacji działań, o których mowa w </w:t>
      </w:r>
      <w:r w:rsidRPr="001C755A">
        <w:rPr>
          <w:rFonts w:ascii="Arial" w:hAnsi="Arial" w:cs="Arial"/>
          <w:bCs/>
          <w:lang w:val="pl-PL"/>
        </w:rPr>
        <w:t>§ 28 ust. 2</w:t>
      </w:r>
      <w:r w:rsidRPr="001C755A">
        <w:rPr>
          <w:rFonts w:ascii="Arial" w:hAnsi="Arial" w:cs="Arial"/>
          <w:lang w:val="pl-PL"/>
        </w:rPr>
        <w:t>;</w:t>
      </w:r>
    </w:p>
    <w:p w:rsidR="00CC574D" w:rsidRPr="001C755A" w:rsidRDefault="00CC574D" w:rsidP="00A50196">
      <w:pPr>
        <w:numPr>
          <w:ilvl w:val="1"/>
          <w:numId w:val="5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koordynowanie działalności informacyjno-doradczej realizowanej przez szkołę, w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tym gromadzenie, aktualizacja i udostępniane informacji edukacyjnych i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zawodowych;</w:t>
      </w:r>
    </w:p>
    <w:p w:rsidR="00CC574D" w:rsidRPr="001C755A" w:rsidRDefault="00CC574D" w:rsidP="00A50196">
      <w:pPr>
        <w:numPr>
          <w:ilvl w:val="1"/>
          <w:numId w:val="55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 xml:space="preserve">realizowanie działań wynikających z programu, o którym mowa w 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 xml:space="preserve"> 3</w:t>
      </w:r>
      <w:r w:rsidRPr="001C755A">
        <w:rPr>
          <w:rFonts w:ascii="Arial" w:hAnsi="Arial" w:cs="Arial"/>
          <w:i/>
          <w:lang w:val="pl-PL"/>
        </w:rPr>
        <w:t>.</w:t>
      </w:r>
    </w:p>
    <w:p w:rsidR="00CC574D" w:rsidRPr="001C755A" w:rsidRDefault="00CC574D" w:rsidP="000669F0">
      <w:pPr>
        <w:spacing w:before="280" w:after="280" w:line="360" w:lineRule="auto"/>
        <w:ind w:left="1077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36</w:t>
      </w:r>
    </w:p>
    <w:p w:rsidR="00CC574D" w:rsidRPr="001C755A" w:rsidRDefault="00CC574D" w:rsidP="00022F78">
      <w:pPr>
        <w:numPr>
          <w:ilvl w:val="0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 ma prawo: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ochrony i poszanowania własnej godności;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poszanowania swych</w:t>
      </w:r>
      <w:r w:rsidRPr="001C755A">
        <w:rPr>
          <w:rFonts w:ascii="Arial" w:hAnsi="Arial" w:cs="Arial"/>
          <w:bCs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przekonań religijnych i światopoglądowych</w:t>
      </w:r>
      <w:r w:rsidRPr="001C755A">
        <w:rPr>
          <w:rFonts w:ascii="Arial" w:hAnsi="Arial" w:cs="Arial"/>
          <w:bCs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(pod warunkiem ich zgodności z powszechnie przyjętymi normami obyczajowymi i społecznymi);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oczekiwać od ucznia szacunku, kulturalnych form zachowania na lekcji, w czasie przerw, w szkole i poza nią;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obiektywnego rozwiązywania konfliktów z uczniami lub ich rodzicami przy udziale mediatora: wychowawcy, pedagoga, psychologa, wicedyrektora, Dyrektora szkoły;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wymagania prowadzenia zeszytu przedmiotowego (nie może jednak stawiać oceny za zeszyt);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wymagania od ucznia ułatwienia kontaktu z rodzicami w ustalonej przez szkołę formie i określonym terminie zgodnie z </w:t>
      </w:r>
      <w:r w:rsidRPr="001C755A">
        <w:rPr>
          <w:rFonts w:ascii="Arial" w:hAnsi="Arial" w:cs="Arial"/>
          <w:bCs/>
          <w:lang w:val="pl-PL"/>
        </w:rPr>
        <w:t>§ 32 ust. 9;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zapoznania się z przewidywaną śródroczną i roczną oceną klasyfikacyjną zachowania ucznia i wyrażenia swojej opinii;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  <w:lang w:val="pl-PL"/>
        </w:rPr>
        <w:t>do swobody stosowania w realizacji programu nauczania takich metod nauczania i wychowania, jakie uważa za najwłaściwsze spośród uznanych przez współczesne nauki pedagogiczne oraz do wyboru spośród zatwierdzonych do użytku szkolnego podręczników i innych pomocy naukowych;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bookmarkStart w:id="13" w:name="_Hlk52919452"/>
      <w:r w:rsidRPr="001C755A">
        <w:rPr>
          <w:rFonts w:ascii="Arial" w:hAnsi="Arial" w:cs="Arial"/>
        </w:rPr>
        <w:t xml:space="preserve">do </w:t>
      </w:r>
      <w:proofErr w:type="spellStart"/>
      <w:r w:rsidRPr="001C755A">
        <w:rPr>
          <w:rFonts w:ascii="Arial" w:hAnsi="Arial" w:cs="Arial"/>
        </w:rPr>
        <w:t>wykorzystywania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technologii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informacyjno-komunikacyjnych</w:t>
      </w:r>
      <w:proofErr w:type="spellEnd"/>
      <w:r w:rsidRPr="001C755A">
        <w:rPr>
          <w:rFonts w:ascii="Arial" w:hAnsi="Arial" w:cs="Arial"/>
        </w:rPr>
        <w:t xml:space="preserve">, w </w:t>
      </w:r>
      <w:proofErr w:type="spellStart"/>
      <w:r w:rsidRPr="001C755A">
        <w:rPr>
          <w:rFonts w:ascii="Arial" w:hAnsi="Arial" w:cs="Arial"/>
        </w:rPr>
        <w:t>tym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metod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pracy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zdalnej</w:t>
      </w:r>
      <w:proofErr w:type="spellEnd"/>
      <w:r w:rsidRPr="001C755A">
        <w:rPr>
          <w:rFonts w:ascii="Arial" w:hAnsi="Arial" w:cs="Arial"/>
        </w:rPr>
        <w:t xml:space="preserve">, w </w:t>
      </w:r>
      <w:proofErr w:type="spellStart"/>
      <w:r w:rsidRPr="001C755A">
        <w:rPr>
          <w:rFonts w:ascii="Arial" w:hAnsi="Arial" w:cs="Arial"/>
        </w:rPr>
        <w:t>celu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realizowania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zajęć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dydaktycznych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i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wychowawczych</w:t>
      </w:r>
      <w:bookmarkEnd w:id="13"/>
      <w:proofErr w:type="spellEnd"/>
      <w:r w:rsidRPr="001C755A">
        <w:rPr>
          <w:rFonts w:ascii="Arial" w:hAnsi="Arial" w:cs="Arial"/>
        </w:rPr>
        <w:t>.</w:t>
      </w:r>
    </w:p>
    <w:p w:rsidR="00CC574D" w:rsidRPr="001C755A" w:rsidRDefault="005E7D35" w:rsidP="00022F78">
      <w:pPr>
        <w:numPr>
          <w:ilvl w:val="0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</w:t>
      </w:r>
      <w:r w:rsidR="00CC574D" w:rsidRPr="001C755A">
        <w:rPr>
          <w:rFonts w:ascii="Arial" w:hAnsi="Arial" w:cs="Arial"/>
          <w:lang w:val="pl-PL"/>
        </w:rPr>
        <w:t>auczyciel wychowawca ma prawo do</w:t>
      </w:r>
      <w:r w:rsidR="007F049E" w:rsidRPr="001C755A">
        <w:rPr>
          <w:rFonts w:ascii="Arial" w:hAnsi="Arial" w:cs="Arial"/>
          <w:lang w:val="pl-PL"/>
        </w:rPr>
        <w:t xml:space="preserve"> </w:t>
      </w:r>
      <w:r w:rsidR="00CC574D" w:rsidRPr="001C755A">
        <w:rPr>
          <w:rFonts w:ascii="Arial" w:hAnsi="Arial" w:cs="Arial"/>
          <w:lang w:val="pl-PL"/>
        </w:rPr>
        <w:t xml:space="preserve">kontaktów z rodzicami w ustalonej formie i określonym terminie zgodnie z </w:t>
      </w:r>
      <w:r w:rsidR="00CC574D" w:rsidRPr="001C755A">
        <w:rPr>
          <w:rFonts w:ascii="Arial" w:hAnsi="Arial" w:cs="Arial"/>
          <w:bCs/>
          <w:lang w:val="pl-PL"/>
        </w:rPr>
        <w:t>§ 32 ust. 9</w:t>
      </w:r>
      <w:r w:rsidR="00A86AA4" w:rsidRPr="001C755A">
        <w:rPr>
          <w:rFonts w:ascii="Arial" w:hAnsi="Arial" w:cs="Arial"/>
          <w:bCs/>
          <w:lang w:val="pl-PL"/>
        </w:rPr>
        <w:t>.</w:t>
      </w:r>
    </w:p>
    <w:p w:rsidR="00CC574D" w:rsidRPr="001C755A" w:rsidRDefault="00CC574D" w:rsidP="00BD0DF5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37</w:t>
      </w:r>
    </w:p>
    <w:p w:rsidR="00CC574D" w:rsidRPr="001C755A" w:rsidRDefault="00CC574D" w:rsidP="00022F78">
      <w:pPr>
        <w:numPr>
          <w:ilvl w:val="3"/>
          <w:numId w:val="56"/>
        </w:numPr>
        <w:spacing w:line="360" w:lineRule="auto"/>
        <w:ind w:left="426" w:hanging="42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Nauczyciel ma obowiązek: </w:t>
      </w:r>
    </w:p>
    <w:p w:rsidR="00CC574D" w:rsidRPr="001C755A" w:rsidRDefault="00CC574D" w:rsidP="00022F78">
      <w:pPr>
        <w:spacing w:line="360" w:lineRule="auto"/>
        <w:ind w:left="360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1)  szanowania godności ucznia;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szanowania przekonań religijnych i światopoglądowych ucznia (pod warunkiem ich zgodności z powszechnie przyjętymi normami obyczajowymi i społecznymi);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prezentowania wobec ucznia postawy partnerskiej w dyskusji, wysłuchania jego problemów, służenia pomocą, nieokazywania swej przewagi z racji wieku, funkcji;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dążenia do rozwiązywania sytuacji konfliktowych w szkole poprzez prezentację swojego stanowiska i proponowanie sposobu rozwiązania problemu;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dbania o kształtowanie u uczniów postaw moralnych i obywatelskich;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informowania uczniów o wymaganiach edukacyjnych wynikających z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 xml:space="preserve">realizowanego przez siebie programu nauczania, sposobach sprawdzania osiągnięć uczniów oraz warunkach i trybie otrzymania wyższej niż przewidywana rocznej oceny klasyfikacyjnej z zajęć edukacyjnych zgodnie z § 49 ust. 1 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> 5-6 i</w:t>
      </w:r>
      <w:r w:rsidR="00022F78">
        <w:rPr>
          <w:rFonts w:ascii="Arial" w:hAnsi="Arial" w:cs="Arial"/>
          <w:lang w:val="pl-PL"/>
        </w:rPr>
        <w:t> 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 xml:space="preserve"> 8;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stosowania zasad oceniania wewnątrzszkolnego zgodnie z zapisami w Rozdziale 7 i Przedmiotowymi Zasadami Oceniania;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oceniania sprawiedliwie, obiektywnie i jawnie oraz uzasadniania oceny;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indywidualizowania pracy z uczniem na obowiązkowych i dodatkowych zajęciach edukacyjnych odpowiednio do jego potrzeb rozwojowych i edukacyjnych oraz możliwości psychofizycznych;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udzielania pomocy psychologiczno-pedagogicznej zgodnie z § 8;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 xml:space="preserve">dostosowania wymagań edukacyjnych do indywidualnych potrzeb rozwojowych i edukacyjnych oraz możliwości psychofizycznych ucznia zgodnie z § 49 ust. 1 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 xml:space="preserve"> 9 lit. b;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informowania na bieżąco wychowawcy o zachowaniu uczniów jego oddziału (pochwały i uwagi) poprzez wpis w dzienniku elektronicznym;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wnioskowania o nagrodzenie ucznia lub nałożenie na niego konsekwencji zgodnie z § 47 i § 48;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niezwłocznego poinformowania ucznia o nagrodzeniu go lub nałożeniu na niego konsekwencji;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informowania niezwłocznie wychowawcy o wystąpieniu z wnioskiem o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nagrodzenie ucznia lub nałożenie na niego konsekwencji;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przekazywania rodzicom informacji o postępach, trudnościach w nauce i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zachowaniu ucznia oraz jego szczególnych uzdolnieniach zgodnie</w:t>
      </w:r>
      <w:r w:rsidR="004D174B" w:rsidRPr="001C755A">
        <w:rPr>
          <w:rFonts w:ascii="Arial" w:hAnsi="Arial" w:cs="Arial"/>
          <w:lang w:val="pl-PL"/>
        </w:rPr>
        <w:t xml:space="preserve"> z zasadami, o których mowa w § </w:t>
      </w:r>
      <w:r w:rsidRPr="001C755A">
        <w:rPr>
          <w:rFonts w:ascii="Arial" w:hAnsi="Arial" w:cs="Arial"/>
          <w:lang w:val="pl-PL"/>
        </w:rPr>
        <w:t>32;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informowania uczniów o konkursach, olimpiadach, zawodach sportowych itp. oraz zaznajamiania z ich regulaminami i terminami;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pomagania uczniom w przygotowaniach do konkursów, olimpiad, zawodów sportowych itp., opiekowania się nimi w czasie ich trwania;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rozwijania zainteresowań uczniów na zajęciach pozalekcyjnych;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prowadzenia zajęć dydaktyczno-wyrównawczych;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sprawowania opieki nad uczniami w trakcie prowadzenia zajęć dydaktycznych, wychowawczych i opiekuńczych w szkole i poza nią oraz w czasie pełnienia dyżurów podczas przerw międzylekcyjnych;</w:t>
      </w:r>
    </w:p>
    <w:p w:rsidR="00CC574D" w:rsidRPr="001C755A" w:rsidRDefault="00A86AA4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sprawdzania frekwencji</w:t>
      </w:r>
      <w:r w:rsidR="00CC574D" w:rsidRPr="001C755A">
        <w:rPr>
          <w:rFonts w:ascii="Arial" w:hAnsi="Arial" w:cs="Arial"/>
          <w:lang w:val="pl-PL"/>
        </w:rPr>
        <w:t xml:space="preserve">, usprawiedliwiania nieobecności i zwalniania ucznia </w:t>
      </w:r>
      <w:r w:rsidR="00067892" w:rsidRPr="001C755A">
        <w:rPr>
          <w:rFonts w:ascii="Arial" w:hAnsi="Arial" w:cs="Arial"/>
          <w:lang w:val="pl-PL"/>
        </w:rPr>
        <w:br/>
      </w:r>
      <w:r w:rsidR="00CC574D" w:rsidRPr="001C755A">
        <w:rPr>
          <w:rFonts w:ascii="Arial" w:hAnsi="Arial" w:cs="Arial"/>
          <w:lang w:val="pl-PL"/>
        </w:rPr>
        <w:t xml:space="preserve">z zajęć edukacyjnych według zasad określonych w </w:t>
      </w:r>
      <w:r w:rsidR="00CC574D" w:rsidRPr="001C755A">
        <w:rPr>
          <w:rFonts w:ascii="Arial" w:hAnsi="Arial" w:cs="Arial"/>
          <w:bCs/>
          <w:shd w:val="clear" w:color="auto" w:fill="FFFFFF"/>
          <w:lang w:val="pl-PL"/>
        </w:rPr>
        <w:t xml:space="preserve">§ 45; 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skonsultowania z nauczycielami uczącymi w danym oddziale listy uczniów zgłoszonych do udziału w imprezie, uroczystości, wycieczce lub innej formie odbywającej się podczas zajęć edukacyjnych w celu otrzymania ich zgody oraz poinformowania o tym wychowawcy;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sprawdzenia obecności uczniów przed rozpoczęciem imprezy, uroczystości oraz po jej zakończeniu i przekazania informacji o tym stanie wychowawcy;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podejmowania działań w razie stwierdzenia sytuacji zagrażającej zdrowiu lub życiu ucznia w celu udzielenia mu pomocy i niezwłoczne zawiadomienie Dyrektora szkoły;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podejmowania działań interwencyjnych w celu zapewnienia uczniom bezpieczeństwa oraz ochrony przed przemocą, uzależnieniami i demoralizacją zgodnie z zasadami zapisanymi w „Programie Wychowawczo-Profilaktycznym I</w:t>
      </w:r>
      <w:r w:rsidR="004A259A" w:rsidRPr="001C755A">
        <w:rPr>
          <w:rFonts w:ascii="Arial" w:hAnsi="Arial" w:cs="Arial"/>
          <w:lang w:val="pl-PL"/>
        </w:rPr>
        <w:t xml:space="preserve">I Liceum </w:t>
      </w:r>
      <w:r w:rsidR="00A800FC" w:rsidRPr="001C755A">
        <w:rPr>
          <w:rFonts w:ascii="Arial" w:hAnsi="Arial" w:cs="Arial"/>
          <w:lang w:val="pl-PL"/>
        </w:rPr>
        <w:t xml:space="preserve">Ogólnokształcącego im. </w:t>
      </w:r>
      <w:r w:rsidRPr="001C755A">
        <w:rPr>
          <w:rFonts w:ascii="Arial" w:hAnsi="Arial" w:cs="Arial"/>
          <w:lang w:val="pl-PL"/>
        </w:rPr>
        <w:t>Krzysztofa Kamila Baczyńskiego w Koninie”;</w:t>
      </w:r>
    </w:p>
    <w:p w:rsidR="00CC574D" w:rsidRPr="001C755A" w:rsidRDefault="00CC574D" w:rsidP="00022F78">
      <w:pPr>
        <w:numPr>
          <w:ilvl w:val="0"/>
          <w:numId w:val="5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prowadzenia dokumentacji zgodnie z odrębnymi przepisami.</w:t>
      </w:r>
    </w:p>
    <w:p w:rsidR="00CC574D" w:rsidRPr="001C755A" w:rsidRDefault="00A86AA4" w:rsidP="00022F78">
      <w:p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2.   </w:t>
      </w:r>
      <w:r w:rsidR="00CC574D" w:rsidRPr="001C755A">
        <w:rPr>
          <w:rFonts w:ascii="Arial" w:hAnsi="Arial" w:cs="Arial"/>
          <w:lang w:val="pl-PL"/>
        </w:rPr>
        <w:t>Ponadto nauczyciel wychowawca ma obowiązek:</w:t>
      </w:r>
    </w:p>
    <w:p w:rsidR="00CC574D" w:rsidRPr="001C755A" w:rsidRDefault="00CC574D" w:rsidP="00022F78">
      <w:pPr>
        <w:numPr>
          <w:ilvl w:val="1"/>
          <w:numId w:val="5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utrzymywania kontaktu z rodzicami w celu:</w:t>
      </w:r>
    </w:p>
    <w:p w:rsidR="00CC574D" w:rsidRPr="001C755A" w:rsidRDefault="00CC574D" w:rsidP="00022F78">
      <w:pPr>
        <w:numPr>
          <w:ilvl w:val="2"/>
          <w:numId w:val="5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poznania sytuacji zdrowotnej, rodzinnej i materialnej ucznia,</w:t>
      </w:r>
    </w:p>
    <w:p w:rsidR="00CC574D" w:rsidRPr="001C755A" w:rsidRDefault="00CC574D" w:rsidP="00022F78">
      <w:pPr>
        <w:numPr>
          <w:ilvl w:val="2"/>
          <w:numId w:val="52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poznania problemów mających wpływ na wyniki w nauce,</w:t>
      </w:r>
    </w:p>
    <w:p w:rsidR="00CC574D" w:rsidRPr="001C755A" w:rsidRDefault="00CC574D" w:rsidP="00022F78">
      <w:pPr>
        <w:numPr>
          <w:ilvl w:val="2"/>
          <w:numId w:val="5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ustalenia sposobów i form pomocy oraz podejmowania odpowiednich działań;</w:t>
      </w:r>
    </w:p>
    <w:p w:rsidR="00CC574D" w:rsidRPr="001C755A" w:rsidRDefault="00CC574D" w:rsidP="00022F78">
      <w:pPr>
        <w:numPr>
          <w:ilvl w:val="1"/>
          <w:numId w:val="5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odnotowywania w dzienniku elektronicznym terminów kontaktów z rodzicami oraz spraw, których dotyczyła rozmowa;</w:t>
      </w:r>
    </w:p>
    <w:p w:rsidR="00CC574D" w:rsidRPr="001C755A" w:rsidRDefault="00CC574D" w:rsidP="00022F78">
      <w:pPr>
        <w:numPr>
          <w:ilvl w:val="1"/>
          <w:numId w:val="5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gromadzenia informacji o postępach ucznia w nauce, jego sukcesach, działalności na terenie szkoły i poza nią oraz o zachowaniu i postawie;</w:t>
      </w:r>
    </w:p>
    <w:p w:rsidR="00CC574D" w:rsidRPr="001C755A" w:rsidRDefault="00CC574D" w:rsidP="00022F78">
      <w:pPr>
        <w:numPr>
          <w:ilvl w:val="1"/>
          <w:numId w:val="5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sporządzenia notatki informacyjnej lub opinii o uczniu;</w:t>
      </w:r>
    </w:p>
    <w:p w:rsidR="00CC574D" w:rsidRPr="001C755A" w:rsidRDefault="00CC574D" w:rsidP="00022F78">
      <w:pPr>
        <w:numPr>
          <w:ilvl w:val="1"/>
          <w:numId w:val="5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poinformowania na początku każdego roku szkolnego uczniów i ich rodziców o</w:t>
      </w:r>
      <w:r w:rsidR="00022F78">
        <w:rPr>
          <w:rFonts w:ascii="Arial" w:hAnsi="Arial" w:cs="Arial"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zasadach oceniania wewnątrzszkolnego, w tym oceniania zachowania, zgodnie z § 49 ust. 1 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> 7–8 i § 53 ust. 1 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> 1;</w:t>
      </w:r>
    </w:p>
    <w:p w:rsidR="00CC574D" w:rsidRPr="001C755A" w:rsidRDefault="00CC574D" w:rsidP="00022F78">
      <w:pPr>
        <w:numPr>
          <w:ilvl w:val="1"/>
          <w:numId w:val="5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przekazywania rodzicom informacji o postępach, trudnościach w nauce i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zachowaniu ucznia zgodnie z zasadami, o których mowa w § 32 ust. 14. Wychowawca jest zobowiązany poinformować rodziców na pierwszym zebraniu w każdym roku szkolnym o ustalonych formach i terminach przekazywania tych informacji;</w:t>
      </w:r>
    </w:p>
    <w:p w:rsidR="00CC574D" w:rsidRPr="001C755A" w:rsidRDefault="00CC574D" w:rsidP="00022F78">
      <w:pPr>
        <w:numPr>
          <w:ilvl w:val="1"/>
          <w:numId w:val="5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zapoznania uczniów i rodziców z dokumentami regulującymi życie szkoły (w szczególności ze Statutem, „Programem Wychowawczo-Profilaktycznym II Liceum Ogólnokształcącego im. Krzysztofa Kamila Baczyńskiego w Koninie”) i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poinformowania o dostępności tych dokumentów w sekretariacie i bibliotece szkolnej;</w:t>
      </w:r>
    </w:p>
    <w:p w:rsidR="00CC574D" w:rsidRPr="001C755A" w:rsidRDefault="00CC574D" w:rsidP="00022F78">
      <w:pPr>
        <w:numPr>
          <w:ilvl w:val="1"/>
          <w:numId w:val="5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skontaktowania się z rodzicami ucznia po tygodniu jego nieobecności w szkole w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celu ustalenia przyczyny absencji;</w:t>
      </w:r>
    </w:p>
    <w:p w:rsidR="00CC574D" w:rsidRPr="001C755A" w:rsidRDefault="00CC574D" w:rsidP="00022F78">
      <w:pPr>
        <w:numPr>
          <w:ilvl w:val="1"/>
          <w:numId w:val="5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systematycznego kontrolowania frekwencji oraz u</w:t>
      </w:r>
      <w:r w:rsidR="0035102F" w:rsidRPr="001C755A">
        <w:rPr>
          <w:rFonts w:ascii="Arial" w:hAnsi="Arial" w:cs="Arial"/>
          <w:lang w:val="pl-PL"/>
        </w:rPr>
        <w:t xml:space="preserve">sprawiedliwiania nieobecności </w:t>
      </w:r>
      <w:r w:rsidR="0035102F" w:rsidRPr="001C755A">
        <w:rPr>
          <w:rFonts w:ascii="Arial" w:hAnsi="Arial" w:cs="Arial"/>
          <w:lang w:val="pl-PL"/>
        </w:rPr>
        <w:br/>
        <w:t xml:space="preserve">i </w:t>
      </w:r>
      <w:r w:rsidRPr="001C755A">
        <w:rPr>
          <w:rFonts w:ascii="Arial" w:hAnsi="Arial" w:cs="Arial"/>
          <w:lang w:val="pl-PL"/>
        </w:rPr>
        <w:t>zwalniania ucznia z zajęć edukacy</w:t>
      </w:r>
      <w:r w:rsidR="000F3328" w:rsidRPr="001C755A">
        <w:rPr>
          <w:rFonts w:ascii="Arial" w:hAnsi="Arial" w:cs="Arial"/>
          <w:lang w:val="pl-PL"/>
        </w:rPr>
        <w:t xml:space="preserve">jnych według zasad określonych </w:t>
      </w:r>
      <w:r w:rsidRPr="001C755A">
        <w:rPr>
          <w:rFonts w:ascii="Arial" w:hAnsi="Arial" w:cs="Arial"/>
          <w:lang w:val="pl-PL"/>
        </w:rPr>
        <w:t>w § 45;</w:t>
      </w:r>
    </w:p>
    <w:p w:rsidR="00CC574D" w:rsidRPr="001C755A" w:rsidRDefault="00CC574D" w:rsidP="00022F78">
      <w:pPr>
        <w:numPr>
          <w:ilvl w:val="1"/>
          <w:numId w:val="52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niezwłocznego poinformowania rodziców o każdym przypadku wagarów;</w:t>
      </w:r>
    </w:p>
    <w:p w:rsidR="00CC574D" w:rsidRPr="001C755A" w:rsidRDefault="00CC574D" w:rsidP="00022F78">
      <w:pPr>
        <w:numPr>
          <w:ilvl w:val="1"/>
          <w:numId w:val="52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zawiadomienia ucznia i jego rodziców o zagrożeniu skreśleniem z listy uczniów</w:t>
      </w:r>
      <w:r w:rsidRPr="001C755A">
        <w:rPr>
          <w:rFonts w:ascii="Arial" w:hAnsi="Arial" w:cs="Arial"/>
          <w:bCs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po przekroczeniu 30 godzin nieusprawiedliwionych w półroczu;</w:t>
      </w:r>
    </w:p>
    <w:p w:rsidR="00CC574D" w:rsidRPr="001C755A" w:rsidRDefault="00CC574D" w:rsidP="00022F78">
      <w:pPr>
        <w:numPr>
          <w:ilvl w:val="1"/>
          <w:numId w:val="52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poinformowania ucznia i rodziców o złożeniu wniosku o nagrodzenie lub nałożenie na ucznia konsekwencji oraz o nagrodzeniu go lub nałożeniu konsekwencji;</w:t>
      </w:r>
    </w:p>
    <w:p w:rsidR="00CC574D" w:rsidRPr="001C755A" w:rsidRDefault="00CC574D" w:rsidP="00022F78">
      <w:pPr>
        <w:numPr>
          <w:ilvl w:val="1"/>
          <w:numId w:val="52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ustalenia form współpracy z rodzicami ucznia wymagającego wsparcia (w tym </w:t>
      </w:r>
      <w:r w:rsidRPr="001C755A">
        <w:rPr>
          <w:rFonts w:ascii="Arial" w:hAnsi="Arial" w:cs="Arial"/>
          <w:lang w:val="pl-PL"/>
        </w:rPr>
        <w:br/>
        <w:t>w szczególności ucznia, który otrzymał ocenę naganną zachowania);</w:t>
      </w:r>
    </w:p>
    <w:p w:rsidR="00CC574D" w:rsidRPr="001C755A" w:rsidRDefault="00CC574D" w:rsidP="00022F78">
      <w:pPr>
        <w:numPr>
          <w:ilvl w:val="1"/>
          <w:numId w:val="52"/>
        </w:numPr>
        <w:spacing w:line="360" w:lineRule="auto"/>
        <w:ind w:hanging="436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planowania i koordynowania pomocy psychologiczno-pedagogicznej dla ucznia w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swoim oddziale.</w:t>
      </w:r>
    </w:p>
    <w:p w:rsidR="002C7096" w:rsidRPr="001C755A" w:rsidRDefault="002C7096" w:rsidP="00022F78">
      <w:pPr>
        <w:numPr>
          <w:ilvl w:val="0"/>
          <w:numId w:val="5"/>
        </w:numPr>
        <w:shd w:val="clear" w:color="auto" w:fill="FFFFFF"/>
        <w:spacing w:line="360" w:lineRule="auto"/>
        <w:textAlignment w:val="baseline"/>
        <w:rPr>
          <w:rFonts w:ascii="Arial" w:hAnsi="Arial" w:cs="Arial"/>
          <w:bCs/>
          <w:lang w:val="pl-PL"/>
        </w:rPr>
      </w:pPr>
      <w:bookmarkStart w:id="14" w:name="_Hlk52916987"/>
      <w:proofErr w:type="spellStart"/>
      <w:r w:rsidRPr="001C755A">
        <w:rPr>
          <w:rFonts w:ascii="Arial" w:hAnsi="Arial" w:cs="Arial"/>
        </w:rPr>
        <w:t>Podczas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kształcenia</w:t>
      </w:r>
      <w:proofErr w:type="spellEnd"/>
      <w:r w:rsidRPr="001C755A">
        <w:rPr>
          <w:rFonts w:ascii="Arial" w:hAnsi="Arial" w:cs="Arial"/>
        </w:rPr>
        <w:t xml:space="preserve"> </w:t>
      </w:r>
      <w:bookmarkStart w:id="15" w:name="_Hlk52995454"/>
      <w:proofErr w:type="spellStart"/>
      <w:r w:rsidRPr="001C755A">
        <w:rPr>
          <w:rFonts w:ascii="Arial" w:hAnsi="Arial" w:cs="Arial"/>
        </w:rPr>
        <w:t>zdalnego</w:t>
      </w:r>
      <w:proofErr w:type="spellEnd"/>
      <w:r w:rsidRPr="001C755A">
        <w:rPr>
          <w:rFonts w:ascii="Arial" w:hAnsi="Arial" w:cs="Arial"/>
        </w:rPr>
        <w:t xml:space="preserve"> </w:t>
      </w:r>
      <w:bookmarkEnd w:id="15"/>
      <w:proofErr w:type="spellStart"/>
      <w:r w:rsidRPr="001C755A">
        <w:rPr>
          <w:rFonts w:ascii="Arial" w:hAnsi="Arial" w:cs="Arial"/>
        </w:rPr>
        <w:t>nauczyciel</w:t>
      </w:r>
      <w:proofErr w:type="spellEnd"/>
      <w:r w:rsidRPr="001C755A">
        <w:rPr>
          <w:rFonts w:ascii="Arial" w:hAnsi="Arial" w:cs="Arial"/>
        </w:rPr>
        <w:t xml:space="preserve">, w </w:t>
      </w:r>
      <w:proofErr w:type="spellStart"/>
      <w:r w:rsidRPr="001C755A">
        <w:rPr>
          <w:rFonts w:ascii="Arial" w:hAnsi="Arial" w:cs="Arial"/>
        </w:rPr>
        <w:t>tym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="00332A30" w:rsidRPr="001C755A">
        <w:rPr>
          <w:rFonts w:ascii="Arial" w:hAnsi="Arial" w:cs="Arial"/>
        </w:rPr>
        <w:t>nauczyciel</w:t>
      </w:r>
      <w:proofErr w:type="spellEnd"/>
      <w:r w:rsidR="00332A30"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wycho</w:t>
      </w:r>
      <w:r w:rsidR="00F22F10" w:rsidRPr="001C755A">
        <w:rPr>
          <w:rFonts w:ascii="Arial" w:hAnsi="Arial" w:cs="Arial"/>
        </w:rPr>
        <w:t>wawca</w:t>
      </w:r>
      <w:proofErr w:type="spellEnd"/>
      <w:r w:rsidR="00F22F10" w:rsidRPr="001C755A">
        <w:rPr>
          <w:rFonts w:ascii="Arial" w:hAnsi="Arial" w:cs="Arial"/>
        </w:rPr>
        <w:t xml:space="preserve">, </w:t>
      </w:r>
      <w:proofErr w:type="spellStart"/>
      <w:r w:rsidR="00F22F10" w:rsidRPr="001C755A">
        <w:rPr>
          <w:rFonts w:ascii="Arial" w:hAnsi="Arial" w:cs="Arial"/>
        </w:rPr>
        <w:t>realizuje</w:t>
      </w:r>
      <w:proofErr w:type="spellEnd"/>
      <w:r w:rsidR="00F22F10" w:rsidRPr="001C755A">
        <w:rPr>
          <w:rFonts w:ascii="Arial" w:hAnsi="Arial" w:cs="Arial"/>
        </w:rPr>
        <w:t xml:space="preserve"> </w:t>
      </w:r>
      <w:proofErr w:type="spellStart"/>
      <w:r w:rsidR="00F22F10" w:rsidRPr="001C755A">
        <w:rPr>
          <w:rFonts w:ascii="Arial" w:hAnsi="Arial" w:cs="Arial"/>
        </w:rPr>
        <w:t>swoje</w:t>
      </w:r>
      <w:proofErr w:type="spellEnd"/>
      <w:r w:rsidR="00F22F10" w:rsidRPr="001C755A">
        <w:rPr>
          <w:rFonts w:ascii="Arial" w:hAnsi="Arial" w:cs="Arial"/>
        </w:rPr>
        <w:t xml:space="preserve"> </w:t>
      </w:r>
      <w:proofErr w:type="spellStart"/>
      <w:r w:rsidR="00F22F10" w:rsidRPr="001C755A">
        <w:rPr>
          <w:rFonts w:ascii="Arial" w:hAnsi="Arial" w:cs="Arial"/>
        </w:rPr>
        <w:t>zadania</w:t>
      </w:r>
      <w:proofErr w:type="spellEnd"/>
      <w:r w:rsidR="00F22F10"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i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wypełnia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obowiązki</w:t>
      </w:r>
      <w:proofErr w:type="spellEnd"/>
      <w:r w:rsidRPr="001C755A">
        <w:rPr>
          <w:rFonts w:ascii="Arial" w:hAnsi="Arial" w:cs="Arial"/>
        </w:rPr>
        <w:t xml:space="preserve"> z </w:t>
      </w:r>
      <w:proofErr w:type="spellStart"/>
      <w:r w:rsidRPr="001C755A">
        <w:rPr>
          <w:rFonts w:ascii="Arial" w:hAnsi="Arial" w:cs="Arial"/>
        </w:rPr>
        <w:t>wykorzystaniem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m.in</w:t>
      </w:r>
      <w:proofErr w:type="spellEnd"/>
      <w:r w:rsidRPr="001C755A">
        <w:rPr>
          <w:rFonts w:ascii="Arial" w:hAnsi="Arial" w:cs="Arial"/>
        </w:rPr>
        <w:t xml:space="preserve">. </w:t>
      </w:r>
      <w:proofErr w:type="spellStart"/>
      <w:r w:rsidRPr="001C755A">
        <w:rPr>
          <w:rFonts w:ascii="Arial" w:hAnsi="Arial" w:cs="Arial"/>
        </w:rPr>
        <w:t>metod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pracy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zdalnej</w:t>
      </w:r>
      <w:proofErr w:type="spellEnd"/>
      <w:r w:rsidRPr="001C755A">
        <w:rPr>
          <w:rFonts w:ascii="Arial" w:hAnsi="Arial" w:cs="Arial"/>
        </w:rPr>
        <w:t>.</w:t>
      </w:r>
      <w:bookmarkEnd w:id="14"/>
    </w:p>
    <w:p w:rsidR="00CC574D" w:rsidRPr="001C755A" w:rsidRDefault="00CC574D" w:rsidP="002C7096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38</w:t>
      </w:r>
    </w:p>
    <w:p w:rsidR="00CC574D" w:rsidRPr="001C755A" w:rsidRDefault="00CC574D" w:rsidP="00022F78">
      <w:pPr>
        <w:numPr>
          <w:ilvl w:val="0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Nauczyciele prowadzący zajęcia w danym oddziale tworzą zespół.</w:t>
      </w:r>
    </w:p>
    <w:p w:rsidR="00CC574D" w:rsidRPr="001C755A" w:rsidRDefault="00CC574D" w:rsidP="00022F78">
      <w:pPr>
        <w:numPr>
          <w:ilvl w:val="0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Przewodniczącym zespołu nauczycieli prowadzących zajęcia w danym oddziale jest wychowawca.</w:t>
      </w:r>
    </w:p>
    <w:p w:rsidR="00CC574D" w:rsidRPr="001C755A" w:rsidRDefault="00CC574D" w:rsidP="00022F78">
      <w:pPr>
        <w:numPr>
          <w:ilvl w:val="0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Zadania zespołu nauczycieli prowadzących zajęcia w danym oddziale dotyczą w szczególności:</w:t>
      </w:r>
    </w:p>
    <w:p w:rsidR="00CC574D" w:rsidRPr="001C755A" w:rsidRDefault="00CC574D" w:rsidP="00022F78">
      <w:pPr>
        <w:numPr>
          <w:ilvl w:val="1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analizowania postępów i osiągnięć uczniów w nauce;</w:t>
      </w:r>
    </w:p>
    <w:p w:rsidR="00CC574D" w:rsidRPr="001C755A" w:rsidRDefault="00CC574D" w:rsidP="00022F78">
      <w:pPr>
        <w:numPr>
          <w:ilvl w:val="1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analizowania wyników klasyfikowania i promowania uczniów;</w:t>
      </w:r>
    </w:p>
    <w:p w:rsidR="00CC574D" w:rsidRPr="001C755A" w:rsidRDefault="00CC574D" w:rsidP="00022F78">
      <w:pPr>
        <w:numPr>
          <w:ilvl w:val="1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rozpoznawania potrzeb, możliwości, mocnych stron, predyspozycji, uzdolnień i zainteresowań uczniów, a także przyczyn ich niepowodzeń edukacyjnych lub trudności w funkcjonowaniu;</w:t>
      </w:r>
    </w:p>
    <w:p w:rsidR="00CC574D" w:rsidRPr="001C755A" w:rsidRDefault="00CC574D" w:rsidP="00022F78">
      <w:pPr>
        <w:numPr>
          <w:ilvl w:val="1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udzielania pomocy psychologiczno-pedagogicznej uczniom zgodnie z </w:t>
      </w:r>
      <w:r w:rsidRPr="001C755A">
        <w:rPr>
          <w:rFonts w:ascii="Arial" w:hAnsi="Arial" w:cs="Arial"/>
          <w:bCs/>
          <w:lang w:val="pl-PL"/>
        </w:rPr>
        <w:t>§</w:t>
      </w:r>
      <w:r w:rsidRPr="001C755A">
        <w:rPr>
          <w:rFonts w:ascii="Arial" w:hAnsi="Arial" w:cs="Arial"/>
          <w:lang w:val="pl-PL"/>
        </w:rPr>
        <w:t xml:space="preserve"> 8;</w:t>
      </w:r>
    </w:p>
    <w:p w:rsidR="00CC574D" w:rsidRPr="001C755A" w:rsidRDefault="00CC574D" w:rsidP="00022F78">
      <w:pPr>
        <w:numPr>
          <w:ilvl w:val="1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podejmowania działań w celu podnoszenia efektywności uczenia się i poprawy funkcjonowania uczniów;</w:t>
      </w:r>
    </w:p>
    <w:p w:rsidR="00CC574D" w:rsidRPr="001C755A" w:rsidRDefault="00CC574D" w:rsidP="00022F78">
      <w:pPr>
        <w:numPr>
          <w:ilvl w:val="1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dostosowania wymagań edukacyjnych do indywidualnych potrzeb rozwojowych i edukacyjnych uczniów oraz ich możliwości psychofizycznych zgodnie z </w:t>
      </w:r>
      <w:r w:rsidRPr="001C755A">
        <w:rPr>
          <w:rFonts w:ascii="Arial" w:hAnsi="Arial" w:cs="Arial"/>
          <w:bCs/>
          <w:lang w:val="pl-PL"/>
        </w:rPr>
        <w:t>§</w:t>
      </w:r>
      <w:r w:rsidRPr="001C755A">
        <w:rPr>
          <w:rFonts w:ascii="Arial" w:hAnsi="Arial" w:cs="Arial"/>
          <w:lang w:val="pl-PL"/>
        </w:rPr>
        <w:t xml:space="preserve"> 49 ust. 1 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 xml:space="preserve"> 9 lit. b;</w:t>
      </w:r>
    </w:p>
    <w:p w:rsidR="00CC574D" w:rsidRPr="001C755A" w:rsidRDefault="00CC574D" w:rsidP="00022F78">
      <w:pPr>
        <w:numPr>
          <w:ilvl w:val="1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wypracowania wspólnych metod oddziaływań wychowawczych;</w:t>
      </w:r>
    </w:p>
    <w:p w:rsidR="00CC574D" w:rsidRPr="001C755A" w:rsidRDefault="00CC574D" w:rsidP="00022F78">
      <w:pPr>
        <w:numPr>
          <w:ilvl w:val="1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ustalania wspólnych działań opiekuńczo-wychowawczych.</w:t>
      </w:r>
    </w:p>
    <w:p w:rsidR="00CC574D" w:rsidRPr="001C755A" w:rsidRDefault="00CC574D" w:rsidP="00022F78">
      <w:pPr>
        <w:numPr>
          <w:ilvl w:val="0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Zespół nauczycieli prowadzących zajęcia w danym oddziale spotyka się w miarę potrzeb na wniosek przewodniczącego lub członków zespołu.</w:t>
      </w:r>
    </w:p>
    <w:p w:rsidR="00CC574D" w:rsidRPr="001C755A" w:rsidRDefault="00CC574D" w:rsidP="00022F78">
      <w:pPr>
        <w:numPr>
          <w:ilvl w:val="0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zebraniach zespołu mogą uczestniczyć pedagog i/lub psycholog.</w:t>
      </w:r>
    </w:p>
    <w:p w:rsidR="00CC574D" w:rsidRPr="001C755A" w:rsidRDefault="00CC574D" w:rsidP="00022F78">
      <w:pPr>
        <w:numPr>
          <w:ilvl w:val="0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Przewodniczący zespołu lub wskazany przez niego członek zespołu sporządza z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zebrania zespołu protokół:</w:t>
      </w:r>
    </w:p>
    <w:p w:rsidR="00CC574D" w:rsidRPr="001C755A" w:rsidRDefault="00CC574D" w:rsidP="00022F78">
      <w:pPr>
        <w:numPr>
          <w:ilvl w:val="1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w przypadku danych wrażliwych można odstąpić od szczegółowych zapisów </w:t>
      </w:r>
      <w:r w:rsidRPr="001C755A">
        <w:rPr>
          <w:rFonts w:ascii="Arial" w:hAnsi="Arial" w:cs="Arial"/>
          <w:lang w:val="pl-PL"/>
        </w:rPr>
        <w:br/>
        <w:t>w protokole;</w:t>
      </w:r>
    </w:p>
    <w:p w:rsidR="00CC574D" w:rsidRPr="001C755A" w:rsidRDefault="00CC574D" w:rsidP="00022F78">
      <w:pPr>
        <w:numPr>
          <w:ilvl w:val="1"/>
          <w:numId w:val="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protokoły przechowuje przewodniczący zespołu w dokumentacji wychowawcy.</w:t>
      </w:r>
    </w:p>
    <w:p w:rsidR="00CC574D" w:rsidRPr="001C755A" w:rsidRDefault="00CC574D" w:rsidP="000669F0">
      <w:pPr>
        <w:pStyle w:val="Tekstpodstawowy31"/>
        <w:spacing w:before="280" w:after="28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1C755A">
        <w:rPr>
          <w:rFonts w:ascii="Arial" w:hAnsi="Arial" w:cs="Arial"/>
          <w:b/>
          <w:bCs/>
          <w:sz w:val="24"/>
          <w:szCs w:val="24"/>
          <w:lang w:val="pl-PL"/>
        </w:rPr>
        <w:t>§ 39</w:t>
      </w:r>
    </w:p>
    <w:p w:rsidR="00CC574D" w:rsidRPr="001C755A" w:rsidRDefault="00CC574D" w:rsidP="00022F78">
      <w:pPr>
        <w:pStyle w:val="Tekstpodstawowy31"/>
        <w:spacing w:before="280" w:after="280" w:line="360" w:lineRule="auto"/>
        <w:rPr>
          <w:rFonts w:ascii="Arial" w:hAnsi="Arial" w:cs="Arial"/>
          <w:bCs/>
          <w:sz w:val="24"/>
          <w:szCs w:val="24"/>
          <w:lang w:val="pl-PL"/>
        </w:rPr>
      </w:pPr>
      <w:r w:rsidRPr="001C755A">
        <w:rPr>
          <w:rFonts w:ascii="Arial" w:hAnsi="Arial" w:cs="Arial"/>
          <w:sz w:val="24"/>
          <w:szCs w:val="24"/>
          <w:lang w:val="pl-PL"/>
        </w:rPr>
        <w:t xml:space="preserve">Nauczyciel podlega odpowiedzialności dyscyplinarnej za uchybienia godności zawodu </w:t>
      </w:r>
      <w:r w:rsidRPr="001C755A">
        <w:rPr>
          <w:rFonts w:ascii="Arial" w:hAnsi="Arial" w:cs="Arial"/>
          <w:sz w:val="24"/>
          <w:szCs w:val="24"/>
          <w:lang w:val="pl-PL"/>
        </w:rPr>
        <w:br/>
        <w:t>lub uchybienia przeciwko porządkowi pracy.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40</w:t>
      </w:r>
    </w:p>
    <w:p w:rsidR="00CC574D" w:rsidRPr="001C755A" w:rsidRDefault="00CC574D" w:rsidP="00022F78">
      <w:pPr>
        <w:numPr>
          <w:ilvl w:val="0"/>
          <w:numId w:val="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szkole tworzy się stanowiska wicedyrektorów zgodnie z arkuszem organizacji szkoły na dany rok szkolny.</w:t>
      </w:r>
    </w:p>
    <w:p w:rsidR="00CC574D" w:rsidRPr="001C755A" w:rsidRDefault="00CC574D" w:rsidP="00022F78">
      <w:pPr>
        <w:numPr>
          <w:ilvl w:val="0"/>
          <w:numId w:val="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zadań wicedyrektorów należy w szczególności:</w:t>
      </w:r>
    </w:p>
    <w:p w:rsidR="00CC574D" w:rsidRPr="001C755A" w:rsidRDefault="00CC574D" w:rsidP="00022F78">
      <w:pPr>
        <w:numPr>
          <w:ilvl w:val="1"/>
          <w:numId w:val="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pełnienie funkcji zastępcy Dyrektora szkoły w przypadku jego nieobecności; </w:t>
      </w:r>
    </w:p>
    <w:p w:rsidR="00CC574D" w:rsidRPr="001C755A" w:rsidRDefault="00CC574D" w:rsidP="00022F78">
      <w:pPr>
        <w:numPr>
          <w:ilvl w:val="1"/>
          <w:numId w:val="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prowadzenie czynności związanych z nadzorem pedagogicznym.</w:t>
      </w:r>
    </w:p>
    <w:p w:rsidR="00CC574D" w:rsidRPr="001C755A" w:rsidRDefault="00CC574D" w:rsidP="00022F78">
      <w:pPr>
        <w:numPr>
          <w:ilvl w:val="0"/>
          <w:numId w:val="2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>Wicedyrektorzy wykonują zadania szczegółowe zgodnie z ustalonym przez Dyrektora szkoły podziałem kompetencji.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41</w:t>
      </w:r>
    </w:p>
    <w:p w:rsidR="00CC574D" w:rsidRPr="001C755A" w:rsidRDefault="00CC574D" w:rsidP="00022F78">
      <w:pPr>
        <w:numPr>
          <w:ilvl w:val="6"/>
          <w:numId w:val="2"/>
        </w:numPr>
        <w:spacing w:line="360" w:lineRule="auto"/>
        <w:ind w:left="426" w:hanging="42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Dyrektor szkoły za zgodą organu prowadzącego zatrudnia w szkole pracowników niepedagogicznych.</w:t>
      </w:r>
    </w:p>
    <w:p w:rsidR="00CC574D" w:rsidRPr="001C755A" w:rsidRDefault="00CC574D" w:rsidP="00022F78">
      <w:pPr>
        <w:numPr>
          <w:ilvl w:val="6"/>
          <w:numId w:val="2"/>
        </w:numPr>
        <w:spacing w:line="360" w:lineRule="auto"/>
        <w:ind w:left="426" w:hanging="42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Zadania pracowników administracji i obsługi dotyczą w szczególności:</w:t>
      </w:r>
    </w:p>
    <w:p w:rsidR="00CC574D" w:rsidRPr="001C755A" w:rsidRDefault="00CC574D" w:rsidP="00022F78">
      <w:pPr>
        <w:widowControl w:val="0"/>
        <w:numPr>
          <w:ilvl w:val="1"/>
          <w:numId w:val="38"/>
        </w:numPr>
        <w:spacing w:line="360" w:lineRule="auto"/>
        <w:ind w:hanging="29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wykonywania obowiązków zgodnie z przydziałem czynności;</w:t>
      </w:r>
    </w:p>
    <w:p w:rsidR="00CC574D" w:rsidRPr="001C755A" w:rsidRDefault="00CC574D" w:rsidP="00022F78">
      <w:pPr>
        <w:widowControl w:val="0"/>
        <w:numPr>
          <w:ilvl w:val="1"/>
          <w:numId w:val="38"/>
        </w:numPr>
        <w:spacing w:line="360" w:lineRule="auto"/>
        <w:ind w:hanging="29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przestrzegania Statutu i obowiązujących regulaminów oraz zarządzeń Dyrektora szkoły.</w:t>
      </w:r>
    </w:p>
    <w:p w:rsidR="00CC574D" w:rsidRPr="001C755A" w:rsidRDefault="00CC574D" w:rsidP="00022F78">
      <w:pPr>
        <w:numPr>
          <w:ilvl w:val="6"/>
          <w:numId w:val="2"/>
        </w:numPr>
        <w:spacing w:line="360" w:lineRule="auto"/>
        <w:ind w:left="426" w:hanging="42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Zadania pracowników administracji i obsługi związane z zapewnieniem bezpieczeństwa uczniom w szkole uwzględniają w szczególności:</w:t>
      </w:r>
    </w:p>
    <w:p w:rsidR="00CC574D" w:rsidRPr="001C755A" w:rsidRDefault="00CC574D" w:rsidP="00022F78">
      <w:pPr>
        <w:widowControl w:val="0"/>
        <w:numPr>
          <w:ilvl w:val="0"/>
          <w:numId w:val="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przestrzeganie przepisów oraz zasad bezpieczeństwa i higieny pracy;</w:t>
      </w:r>
    </w:p>
    <w:p w:rsidR="00CC574D" w:rsidRPr="001C755A" w:rsidRDefault="00CC574D" w:rsidP="00022F78">
      <w:pPr>
        <w:widowControl w:val="0"/>
        <w:numPr>
          <w:ilvl w:val="0"/>
          <w:numId w:val="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odpowiedzialne i rzetelne wykonywanie prac oraz zadań wpływających na stan bezpieczeństwa uczniów;</w:t>
      </w:r>
    </w:p>
    <w:p w:rsidR="00CC574D" w:rsidRPr="001C755A" w:rsidRDefault="00CC574D" w:rsidP="00022F78">
      <w:pPr>
        <w:widowControl w:val="0"/>
        <w:numPr>
          <w:ilvl w:val="0"/>
          <w:numId w:val="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niezwłoczne reagowanie na wszelkie sytuacje i zdarzenia stanowiące zagrożenie dla bezpieczeństwa, zdrowia lub życia uczniów i poinformowanie </w:t>
      </w:r>
      <w:r w:rsidRPr="001C755A">
        <w:rPr>
          <w:rFonts w:ascii="Arial" w:hAnsi="Arial" w:cs="Arial"/>
          <w:lang w:val="pl-PL"/>
        </w:rPr>
        <w:lastRenderedPageBreak/>
        <w:t>o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tym Dyrektora szkoły;</w:t>
      </w:r>
    </w:p>
    <w:p w:rsidR="00CC574D" w:rsidRPr="001C755A" w:rsidRDefault="00CC574D" w:rsidP="00022F78">
      <w:pPr>
        <w:widowControl w:val="0"/>
        <w:numPr>
          <w:ilvl w:val="0"/>
          <w:numId w:val="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reagowanie na wszelkie przejawy niepożądanych zachowań uczniów poprzez zgłaszanie tych zachowań Dyrektorowi szkoły lub nauczycielom;</w:t>
      </w:r>
    </w:p>
    <w:p w:rsidR="00CC574D" w:rsidRPr="001C755A" w:rsidRDefault="00CC574D" w:rsidP="00022F78">
      <w:pPr>
        <w:widowControl w:val="0"/>
        <w:numPr>
          <w:ilvl w:val="0"/>
          <w:numId w:val="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niezwłoczne zawiadomienie Dyrektora szkoły o wszelkich dostrzeżonych zdarzeniach noszących znamiona przestępstwa;</w:t>
      </w:r>
    </w:p>
    <w:p w:rsidR="00CC574D" w:rsidRPr="001C755A" w:rsidRDefault="00CC574D" w:rsidP="00022F78">
      <w:pPr>
        <w:widowControl w:val="0"/>
        <w:numPr>
          <w:ilvl w:val="0"/>
          <w:numId w:val="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pełnienie w określonym czasie dyżurów w miejscach wyznaczonych przez wicedyrektora;</w:t>
      </w:r>
    </w:p>
    <w:p w:rsidR="00183103" w:rsidRPr="001C755A" w:rsidRDefault="00CC574D" w:rsidP="00022F78">
      <w:pPr>
        <w:widowControl w:val="0"/>
        <w:numPr>
          <w:ilvl w:val="0"/>
          <w:numId w:val="7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 zwracanie uwagi na osoby postronne przebywające na terenie szkoły, a w razie potrzeby powiadomienie o tym fakcie Dyrektora szkoły.</w:t>
      </w:r>
    </w:p>
    <w:p w:rsidR="00CC574D" w:rsidRPr="001C755A" w:rsidRDefault="00CC574D" w:rsidP="00113D7E">
      <w:pPr>
        <w:pStyle w:val="Tekstpodstawowy31"/>
        <w:spacing w:before="280" w:after="280" w:line="276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1C755A">
        <w:rPr>
          <w:rFonts w:ascii="Arial" w:hAnsi="Arial" w:cs="Arial"/>
          <w:b/>
          <w:bCs/>
          <w:sz w:val="24"/>
          <w:szCs w:val="24"/>
          <w:lang w:val="pl-PL"/>
        </w:rPr>
        <w:t>§ 42</w:t>
      </w:r>
    </w:p>
    <w:p w:rsidR="00022F78" w:rsidRDefault="00CC574D" w:rsidP="00022F78">
      <w:pPr>
        <w:pStyle w:val="Tekstpodstawowy31"/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1C755A">
        <w:rPr>
          <w:rFonts w:ascii="Arial" w:hAnsi="Arial" w:cs="Arial"/>
          <w:sz w:val="24"/>
          <w:szCs w:val="24"/>
          <w:lang w:val="pl-PL"/>
        </w:rPr>
        <w:t>W sprawach nieuregulowanych Statutem obowiązują przepisy Karty Nauczyciela i</w:t>
      </w:r>
      <w:r w:rsidR="00022F78">
        <w:rPr>
          <w:rFonts w:ascii="Arial" w:hAnsi="Arial" w:cs="Arial"/>
          <w:sz w:val="24"/>
          <w:szCs w:val="24"/>
          <w:lang w:val="pl-PL"/>
        </w:rPr>
        <w:t> </w:t>
      </w:r>
      <w:r w:rsidRPr="001C755A">
        <w:rPr>
          <w:rFonts w:ascii="Arial" w:hAnsi="Arial" w:cs="Arial"/>
          <w:sz w:val="24"/>
          <w:szCs w:val="24"/>
          <w:lang w:val="pl-PL"/>
        </w:rPr>
        <w:t>Kodeksu</w:t>
      </w:r>
      <w:r w:rsidR="00113D7E" w:rsidRPr="001C755A">
        <w:rPr>
          <w:rFonts w:ascii="Arial" w:hAnsi="Arial" w:cs="Arial"/>
          <w:sz w:val="24"/>
          <w:szCs w:val="24"/>
          <w:lang w:val="pl-PL"/>
        </w:rPr>
        <w:t xml:space="preserve"> Pracy. </w:t>
      </w:r>
    </w:p>
    <w:p w:rsidR="0046031C" w:rsidRPr="001C755A" w:rsidRDefault="00022F78" w:rsidP="00022F78">
      <w:pPr>
        <w:pStyle w:val="Tekstpodstawowy31"/>
        <w:spacing w:after="0" w:line="360" w:lineRule="auto"/>
        <w:rPr>
          <w:rFonts w:ascii="Arial" w:hAnsi="Arial" w:cs="Arial"/>
          <w:sz w:val="2"/>
          <w:szCs w:val="2"/>
          <w:shd w:val="clear" w:color="auto" w:fill="FFFFFF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br w:type="page"/>
      </w:r>
    </w:p>
    <w:p w:rsidR="00CC574D" w:rsidRPr="001C755A" w:rsidRDefault="00CC574D" w:rsidP="0046031C">
      <w:pPr>
        <w:pStyle w:val="Nagwek1"/>
        <w:spacing w:before="300" w:line="276" w:lineRule="auto"/>
        <w:jc w:val="center"/>
        <w:rPr>
          <w:rFonts w:ascii="Arial" w:hAnsi="Arial" w:cs="Arial"/>
          <w:sz w:val="28"/>
          <w:szCs w:val="28"/>
          <w:shd w:val="clear" w:color="auto" w:fill="FFFFFF"/>
          <w:lang w:val="pl-PL"/>
        </w:rPr>
      </w:pPr>
      <w:bookmarkStart w:id="16" w:name="_Toc176863892"/>
      <w:r w:rsidRPr="001C755A">
        <w:rPr>
          <w:rFonts w:ascii="Arial" w:hAnsi="Arial" w:cs="Arial"/>
          <w:sz w:val="28"/>
          <w:szCs w:val="28"/>
          <w:shd w:val="clear" w:color="auto" w:fill="FFFFFF"/>
          <w:lang w:val="pl-PL"/>
        </w:rPr>
        <w:lastRenderedPageBreak/>
        <w:t>Rozdział 6</w:t>
      </w:r>
      <w:bookmarkEnd w:id="16"/>
    </w:p>
    <w:p w:rsidR="00CC574D" w:rsidRPr="001C755A" w:rsidRDefault="00CC574D" w:rsidP="0046031C">
      <w:pPr>
        <w:pStyle w:val="Nagwek1"/>
        <w:spacing w:before="300" w:line="276" w:lineRule="auto"/>
        <w:jc w:val="center"/>
        <w:rPr>
          <w:rFonts w:ascii="Arial" w:hAnsi="Arial" w:cs="Arial"/>
          <w:sz w:val="28"/>
          <w:szCs w:val="28"/>
          <w:lang w:val="pl-PL"/>
        </w:rPr>
      </w:pPr>
      <w:bookmarkStart w:id="17" w:name="_Toc176863893"/>
      <w:r w:rsidRPr="001C755A">
        <w:rPr>
          <w:rFonts w:ascii="Arial" w:hAnsi="Arial" w:cs="Arial"/>
          <w:sz w:val="28"/>
          <w:szCs w:val="28"/>
          <w:shd w:val="clear" w:color="auto" w:fill="FFFFFF"/>
          <w:lang w:val="pl-PL"/>
        </w:rPr>
        <w:t>Uczniowie szkoły</w:t>
      </w:r>
      <w:bookmarkEnd w:id="17"/>
    </w:p>
    <w:p w:rsidR="00CC574D" w:rsidRPr="001C755A" w:rsidRDefault="00CC574D" w:rsidP="0046031C">
      <w:pPr>
        <w:pStyle w:val="Tekstpodstawowywcity"/>
        <w:tabs>
          <w:tab w:val="left" w:pos="0"/>
        </w:tabs>
        <w:spacing w:before="300" w:after="60" w:line="276" w:lineRule="auto"/>
        <w:ind w:left="284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43</w:t>
      </w:r>
    </w:p>
    <w:p w:rsidR="00CC574D" w:rsidRPr="001C755A" w:rsidRDefault="00CC574D" w:rsidP="00022F78">
      <w:pPr>
        <w:pStyle w:val="Tekstpodstawowywcity"/>
        <w:numPr>
          <w:ilvl w:val="0"/>
          <w:numId w:val="62"/>
        </w:numPr>
        <w:tabs>
          <w:tab w:val="left" w:pos="0"/>
        </w:tabs>
        <w:spacing w:after="0"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Uczeń ma prawo: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ochrony i poszanowania własnej godności;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poszanowania swoich przekonań religijnych i światopoglądowych (pod warunkiem ich zgodności z powszechnie przyjętymi normami obyczajowymi i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społecznymi);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do ochrony przed wszelkimi formami dyskryminacji oraz przemocy fizycznej </w:t>
      </w:r>
      <w:r w:rsidRPr="001C755A">
        <w:rPr>
          <w:rFonts w:ascii="Arial" w:hAnsi="Arial" w:cs="Arial"/>
          <w:lang w:val="pl-PL"/>
        </w:rPr>
        <w:br/>
        <w:t>i psychicznej;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ochrony przed uzależnieniami i demoralizacją;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bezpiecznego pobytu w szkole i poza nią podczas zajęć dydaktycznych, wychowawczych i opiekuńczych oraz do otrzymania pomocy w sytuacjach zagrażających jego zdrowiu lub życiu;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opieki nauczyciela podczas przerw międzylekcyjnych, realizowanej w formie nauczycielskich dyżurów;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zwrócenia się o pomoc do Dyrekcji szkoły, nauczycieli, wychowawcy, pedagoga i psychologa oraz pielęgniarki szkolnej;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należenia do Samorządu Uczniowskiego, organizacji wychowawczych i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społecznych, stowarzyszeń, klubów itp. działających na terenie szkoły oraz pełnienia powierzonych przez nie funkcji;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obiektywnego rozwiązywania konfliktów z nauczycielem przy udziale mediatora: wychowawcy, pedagoga, psychologa, wicedyrektora, Dyrektora szkoły;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do odwołania się do Dyrektora szkoły (zgodnie z zasadami ujętymi w § 48 ust. 6 </w:t>
      </w:r>
      <w:r w:rsidRPr="001C755A">
        <w:rPr>
          <w:rFonts w:ascii="Arial" w:hAnsi="Arial" w:cs="Arial"/>
          <w:lang w:val="pl-PL"/>
        </w:rPr>
        <w:br/>
        <w:t>od decyzji o nałożeniu na niego konsekwencji określonych w § 48 ust. 1 i ust. 3–4;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poznania wymagań edukacyjnych, sposobów sprawdzania osiągnięć edukacyjnych oraz warunków i trybu otrzymania śródrocznej i rocznej oceny klasyfikacyjnej z obowiązkowych i dodatkowych zajęć edukacyjnych oraz śródrocznej i rocznej oceny klasyfikacyjnej zachowania zgodnie z zapisami w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§ 49 ust. 1 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 xml:space="preserve"> 5–6 </w:t>
      </w:r>
      <w:proofErr w:type="spellStart"/>
      <w:r w:rsidRPr="001C755A">
        <w:rPr>
          <w:rFonts w:ascii="Arial" w:hAnsi="Arial" w:cs="Arial"/>
          <w:iCs/>
        </w:rPr>
        <w:t>i</w:t>
      </w:r>
      <w:proofErr w:type="spellEnd"/>
      <w:r w:rsidRPr="001C755A">
        <w:rPr>
          <w:rFonts w:ascii="Arial" w:hAnsi="Arial" w:cs="Arial"/>
          <w:iCs/>
        </w:rPr>
        <w:t xml:space="preserve"> </w:t>
      </w:r>
      <w:proofErr w:type="spellStart"/>
      <w:r w:rsidRPr="001C755A">
        <w:rPr>
          <w:rFonts w:ascii="Arial" w:hAnsi="Arial" w:cs="Arial"/>
          <w:iCs/>
        </w:rPr>
        <w:t>pkt</w:t>
      </w:r>
      <w:proofErr w:type="spellEnd"/>
      <w:r w:rsidRPr="001C755A">
        <w:rPr>
          <w:rFonts w:ascii="Arial" w:hAnsi="Arial" w:cs="Arial"/>
          <w:iCs/>
        </w:rPr>
        <w:t xml:space="preserve"> 8 </w:t>
      </w:r>
      <w:proofErr w:type="spellStart"/>
      <w:r w:rsidRPr="001C755A">
        <w:rPr>
          <w:rFonts w:ascii="Arial" w:hAnsi="Arial" w:cs="Arial"/>
          <w:iCs/>
        </w:rPr>
        <w:t>oraz</w:t>
      </w:r>
      <w:proofErr w:type="spellEnd"/>
      <w:r w:rsidRPr="001C755A">
        <w:rPr>
          <w:rFonts w:ascii="Arial" w:hAnsi="Arial" w:cs="Arial"/>
          <w:iCs/>
        </w:rPr>
        <w:t xml:space="preserve"> § 53 </w:t>
      </w:r>
      <w:proofErr w:type="spellStart"/>
      <w:r w:rsidRPr="001C755A">
        <w:rPr>
          <w:rFonts w:ascii="Arial" w:hAnsi="Arial" w:cs="Arial"/>
          <w:iCs/>
        </w:rPr>
        <w:t>ust</w:t>
      </w:r>
      <w:proofErr w:type="spellEnd"/>
      <w:r w:rsidRPr="001C755A">
        <w:rPr>
          <w:rFonts w:ascii="Arial" w:hAnsi="Arial" w:cs="Arial"/>
          <w:iCs/>
        </w:rPr>
        <w:t xml:space="preserve">. 1 </w:t>
      </w:r>
      <w:proofErr w:type="spellStart"/>
      <w:r w:rsidRPr="001C755A">
        <w:rPr>
          <w:rFonts w:ascii="Arial" w:hAnsi="Arial" w:cs="Arial"/>
          <w:iCs/>
        </w:rPr>
        <w:t>pkt</w:t>
      </w:r>
      <w:proofErr w:type="spellEnd"/>
      <w:r w:rsidRPr="001C755A">
        <w:rPr>
          <w:rFonts w:ascii="Arial" w:hAnsi="Arial" w:cs="Arial"/>
          <w:iCs/>
        </w:rPr>
        <w:t xml:space="preserve"> 1</w:t>
      </w:r>
      <w:r w:rsidRPr="001C755A">
        <w:rPr>
          <w:rFonts w:ascii="Arial" w:hAnsi="Arial" w:cs="Arial"/>
          <w:lang w:val="pl-PL"/>
        </w:rPr>
        <w:t>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jawnej, sprawiedliwej i uzasadnionej oceny;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do otrzymania informacji o przewidywanych dla niego śródrocznych i rocznych ocenach klasyfikacyjnych z zajęć edukacyjnych (w tym o zagrożeniu oceną negatywną) i przewidywanej ocenie śródrocznej i rocznej klasyfikacyjnej zachowania zgodnie z § 50 ust. 1 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 xml:space="preserve"> 9–10 i </w:t>
      </w:r>
      <w:r w:rsidRPr="001C755A">
        <w:rPr>
          <w:rFonts w:ascii="Arial" w:hAnsi="Arial" w:cs="Arial"/>
          <w:iCs/>
        </w:rPr>
        <w:t xml:space="preserve">§ 53 </w:t>
      </w:r>
      <w:proofErr w:type="spellStart"/>
      <w:r w:rsidRPr="001C755A">
        <w:rPr>
          <w:rFonts w:ascii="Arial" w:hAnsi="Arial" w:cs="Arial"/>
          <w:iCs/>
        </w:rPr>
        <w:t>ust</w:t>
      </w:r>
      <w:proofErr w:type="spellEnd"/>
      <w:r w:rsidRPr="001C755A">
        <w:rPr>
          <w:rFonts w:ascii="Arial" w:hAnsi="Arial" w:cs="Arial"/>
          <w:iCs/>
        </w:rPr>
        <w:t xml:space="preserve">. 1 </w:t>
      </w:r>
      <w:proofErr w:type="spellStart"/>
      <w:r w:rsidRPr="001C755A">
        <w:rPr>
          <w:rFonts w:ascii="Arial" w:hAnsi="Arial" w:cs="Arial"/>
          <w:iCs/>
        </w:rPr>
        <w:t>pkt</w:t>
      </w:r>
      <w:proofErr w:type="spellEnd"/>
      <w:r w:rsidRPr="001C755A">
        <w:rPr>
          <w:rFonts w:ascii="Arial" w:hAnsi="Arial" w:cs="Arial"/>
          <w:iCs/>
        </w:rPr>
        <w:t xml:space="preserve"> 21</w:t>
      </w:r>
      <w:r w:rsidRPr="001C755A">
        <w:rPr>
          <w:rFonts w:ascii="Arial" w:hAnsi="Arial" w:cs="Arial"/>
          <w:lang w:val="pl-PL"/>
        </w:rPr>
        <w:t>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indywidualizowania przez nauczyciela pracy z nim na obowiązkowych i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dodatkowych zajęciach edukacyjnych odpowiednio do jego potrzeb rozwojowych i edukacyjnych oraz możliwości psychofizycznych;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korzystania z pomocy psychologiczno-pedagogicznej zgodnie z zasadami, o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 xml:space="preserve">których mowa w § 8;  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dostosowania wymagań edukacyjnych do jego indywidualnych potrzeb rozwojowych i edukacyjnych oraz możliwości psychofizycznych zgodnie z § 49 ust. 1 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 xml:space="preserve"> 9 lit. b;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rozwijania zainteresowań i uzdolnień;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uczestniczenia w zajęciach pozalekcyjnych, uroczystościach i imprezach szkolnych, reprezentowania szkoły w konkursach olimpiadach, zawodach sportowych itp. (jeśli nie został zawieszony w przywilejach ucznia);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wiedzy o przysługujących mu prawach oraz sposobach ochrony tych praw;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 wiedzy o swoich obowiązkach oraz środkach, jakie mogą być stosowane w</w:t>
      </w:r>
      <w:r w:rsidR="00022F78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przypadku ich naruszenia.</w:t>
      </w:r>
    </w:p>
    <w:p w:rsidR="00CC574D" w:rsidRPr="001C755A" w:rsidRDefault="00CC574D" w:rsidP="00022F78">
      <w:pPr>
        <w:numPr>
          <w:ilvl w:val="0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przypadku naruszenia praw uczeń lub jego rodzice mogą zwrócić się w ciągu 3 dni roboczych: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formie ustnej do nauczyciela, wychowawcy, pedagoga, psychologa lub Dyrektora szkoły, którzy niezwłocznie wyjaśniają zaistniałą sytuację i udzielają odpowiedzi;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formie pisemnej do Dyrektora szkoły, który przekazuje pisemną odpowiedź osobie składającej skargę w ciągu 14 dni roboczych lub w sprawach wymagających dokładniejszego zbadania w ciągu 21 dni roboczych;</w:t>
      </w:r>
    </w:p>
    <w:p w:rsidR="00CC574D" w:rsidRPr="001C755A" w:rsidRDefault="00CC574D" w:rsidP="00022F78">
      <w:pPr>
        <w:numPr>
          <w:ilvl w:val="1"/>
          <w:numId w:val="62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>w przypadku niekorzystnej odpowiedzi Dyrektora szkoły uczeń lub jego rodzice mają prawo zwrócić się do Wielkopolskiego Kuratora Oświaty, Rzecznika Praw Dziecka lub Rzecznika Praw Obywatelskich, powiadamiając o tym Dyrektora szkoły.</w:t>
      </w:r>
    </w:p>
    <w:p w:rsidR="00CC574D" w:rsidRPr="001C755A" w:rsidRDefault="00022F78" w:rsidP="000669F0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bCs/>
          <w:lang w:val="pl-PL"/>
        </w:rPr>
        <w:br w:type="page"/>
      </w:r>
      <w:r w:rsidR="00CC574D" w:rsidRPr="001C755A">
        <w:rPr>
          <w:rFonts w:ascii="Arial" w:hAnsi="Arial" w:cs="Arial"/>
          <w:b/>
          <w:bCs/>
          <w:lang w:val="pl-PL"/>
        </w:rPr>
        <w:lastRenderedPageBreak/>
        <w:t>§ 44</w:t>
      </w:r>
    </w:p>
    <w:p w:rsidR="00CC574D" w:rsidRPr="001C755A" w:rsidRDefault="0030330E" w:rsidP="00022F78">
      <w:p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1.  </w:t>
      </w:r>
      <w:r w:rsidR="00CC574D" w:rsidRPr="001C755A">
        <w:rPr>
          <w:rFonts w:ascii="Arial" w:hAnsi="Arial" w:cs="Arial"/>
          <w:lang w:val="pl-PL"/>
        </w:rPr>
        <w:t>Uczeń ma obowiązek: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dbania o honor szkoły i godnego jej reprezentowania;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szanowania godności innych ludzi;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szanowania przekonań religijnych i światopoglądowych innych ludzi (pod warunkiem ich zgodności z powszechnie przyjętymi normami obyczajowymi i</w:t>
      </w:r>
      <w:r w:rsidR="00112E6E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społecznymi);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okazywania szacunku nauczycielom, pracownikom szkoły oraz koleżankom i</w:t>
      </w:r>
      <w:r w:rsidR="00112E6E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>kolegom;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stosowania zasad kulturalnego zachowania i wysławiania się na lekcji, w czasie przerw, w szkole i poza nią;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niepodejmowania działań zagrażających zdrowiu i życiu innych osób;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niestosowania żadnej formy agresji i przemocy wobec innych;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troski o własne zdrowie i higienę;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służenia pomocą kolegom, nauczycielom i pracownikom szkoły;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dbania o bezpieczeństwo i zdrowie własne oraz kolegów, przeciwdziałania wszelkim</w:t>
      </w:r>
      <w:r w:rsidRPr="001C755A">
        <w:rPr>
          <w:rFonts w:ascii="Arial" w:hAnsi="Arial" w:cs="Arial"/>
          <w:i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przejawom agresji i przemocy;</w:t>
      </w:r>
    </w:p>
    <w:p w:rsidR="006D180D" w:rsidRPr="001C755A" w:rsidRDefault="006D180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przestrzegania zakazów dotyczących posiadania i używania: papierosów, e-papierosów, napojów energetycznych. Używania i rozprowadzania w szkole i</w:t>
      </w:r>
      <w:r w:rsidR="00112E6E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poza nią substancji psychoaktywnych i innych środków zmieniających świadomość, a także wnoszenia tych substancji oraz przedmiotów niebezpiecznych na teren szkoły (np. noży, broni, materiałów pirotechnicznych);</w:t>
      </w:r>
    </w:p>
    <w:p w:rsidR="00CC574D" w:rsidRPr="001C755A" w:rsidRDefault="006D180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iCs/>
        </w:rPr>
        <w:t xml:space="preserve"> </w:t>
      </w:r>
      <w:proofErr w:type="spellStart"/>
      <w:r w:rsidR="00CC574D" w:rsidRPr="001C755A">
        <w:rPr>
          <w:rFonts w:ascii="Arial" w:hAnsi="Arial" w:cs="Arial"/>
          <w:iCs/>
        </w:rPr>
        <w:t>dbania</w:t>
      </w:r>
      <w:proofErr w:type="spellEnd"/>
      <w:r w:rsidR="00CC574D" w:rsidRPr="001C755A">
        <w:rPr>
          <w:rFonts w:ascii="Arial" w:hAnsi="Arial" w:cs="Arial"/>
          <w:iCs/>
        </w:rPr>
        <w:t xml:space="preserve"> o </w:t>
      </w:r>
      <w:proofErr w:type="spellStart"/>
      <w:r w:rsidR="00CC574D" w:rsidRPr="001C755A">
        <w:rPr>
          <w:rFonts w:ascii="Arial" w:hAnsi="Arial" w:cs="Arial"/>
          <w:iCs/>
        </w:rPr>
        <w:t>własne</w:t>
      </w:r>
      <w:proofErr w:type="spellEnd"/>
      <w:r w:rsidR="00CC574D" w:rsidRPr="001C755A">
        <w:rPr>
          <w:rFonts w:ascii="Arial" w:hAnsi="Arial" w:cs="Arial"/>
          <w:iCs/>
        </w:rPr>
        <w:t xml:space="preserve"> </w:t>
      </w:r>
      <w:proofErr w:type="spellStart"/>
      <w:r w:rsidR="00CC574D" w:rsidRPr="001C755A">
        <w:rPr>
          <w:rFonts w:ascii="Arial" w:hAnsi="Arial" w:cs="Arial"/>
          <w:iCs/>
        </w:rPr>
        <w:t>mienie</w:t>
      </w:r>
      <w:proofErr w:type="spellEnd"/>
      <w:r w:rsidR="00CC574D" w:rsidRPr="001C755A">
        <w:rPr>
          <w:rFonts w:ascii="Arial" w:hAnsi="Arial" w:cs="Arial"/>
          <w:iCs/>
        </w:rPr>
        <w:t xml:space="preserve">, w </w:t>
      </w:r>
      <w:proofErr w:type="spellStart"/>
      <w:r w:rsidR="00CC574D" w:rsidRPr="001C755A">
        <w:rPr>
          <w:rFonts w:ascii="Arial" w:hAnsi="Arial" w:cs="Arial"/>
          <w:iCs/>
        </w:rPr>
        <w:t>szczególności</w:t>
      </w:r>
      <w:proofErr w:type="spellEnd"/>
      <w:r w:rsidR="00CC574D" w:rsidRPr="001C755A">
        <w:rPr>
          <w:rFonts w:ascii="Arial" w:hAnsi="Arial" w:cs="Arial"/>
          <w:iCs/>
        </w:rPr>
        <w:t xml:space="preserve"> o </w:t>
      </w:r>
      <w:proofErr w:type="spellStart"/>
      <w:r w:rsidR="00CC574D" w:rsidRPr="001C755A">
        <w:rPr>
          <w:rFonts w:ascii="Arial" w:hAnsi="Arial" w:cs="Arial"/>
          <w:iCs/>
        </w:rPr>
        <w:t>rzeczy</w:t>
      </w:r>
      <w:proofErr w:type="spellEnd"/>
      <w:r w:rsidR="00CC574D" w:rsidRPr="001C755A">
        <w:rPr>
          <w:rFonts w:ascii="Arial" w:hAnsi="Arial" w:cs="Arial"/>
          <w:iCs/>
        </w:rPr>
        <w:t xml:space="preserve"> </w:t>
      </w:r>
      <w:proofErr w:type="spellStart"/>
      <w:r w:rsidR="00CC574D" w:rsidRPr="001C755A">
        <w:rPr>
          <w:rFonts w:ascii="Arial" w:hAnsi="Arial" w:cs="Arial"/>
          <w:iCs/>
        </w:rPr>
        <w:t>wartościowe</w:t>
      </w:r>
      <w:proofErr w:type="spellEnd"/>
      <w:r w:rsidR="00CC574D" w:rsidRPr="001C755A">
        <w:rPr>
          <w:rFonts w:ascii="Arial" w:hAnsi="Arial" w:cs="Arial"/>
          <w:iCs/>
        </w:rPr>
        <w:t xml:space="preserve">, </w:t>
      </w:r>
      <w:proofErr w:type="spellStart"/>
      <w:r w:rsidR="00CC574D" w:rsidRPr="001C755A">
        <w:rPr>
          <w:rFonts w:ascii="Arial" w:hAnsi="Arial" w:cs="Arial"/>
          <w:iCs/>
        </w:rPr>
        <w:t>które</w:t>
      </w:r>
      <w:proofErr w:type="spellEnd"/>
      <w:r w:rsidR="00CC574D" w:rsidRPr="001C755A">
        <w:rPr>
          <w:rFonts w:ascii="Arial" w:hAnsi="Arial" w:cs="Arial"/>
          <w:iCs/>
        </w:rPr>
        <w:t xml:space="preserve"> </w:t>
      </w:r>
      <w:proofErr w:type="spellStart"/>
      <w:r w:rsidR="00CC574D" w:rsidRPr="001C755A">
        <w:rPr>
          <w:rFonts w:ascii="Arial" w:hAnsi="Arial" w:cs="Arial"/>
          <w:iCs/>
        </w:rPr>
        <w:t>znajdują</w:t>
      </w:r>
      <w:proofErr w:type="spellEnd"/>
      <w:r w:rsidR="00CC574D" w:rsidRPr="001C755A">
        <w:rPr>
          <w:rFonts w:ascii="Arial" w:hAnsi="Arial" w:cs="Arial"/>
          <w:iCs/>
        </w:rPr>
        <w:t xml:space="preserve"> </w:t>
      </w:r>
      <w:proofErr w:type="spellStart"/>
      <w:r w:rsidR="00CC574D" w:rsidRPr="001C755A">
        <w:rPr>
          <w:rFonts w:ascii="Arial" w:hAnsi="Arial" w:cs="Arial"/>
          <w:iCs/>
        </w:rPr>
        <w:t>się</w:t>
      </w:r>
      <w:proofErr w:type="spellEnd"/>
      <w:r w:rsidR="00CC574D" w:rsidRPr="001C755A">
        <w:rPr>
          <w:rFonts w:ascii="Arial" w:hAnsi="Arial" w:cs="Arial"/>
          <w:iCs/>
        </w:rPr>
        <w:t xml:space="preserve"> </w:t>
      </w:r>
      <w:proofErr w:type="spellStart"/>
      <w:r w:rsidR="00CC574D" w:rsidRPr="001C755A">
        <w:rPr>
          <w:rFonts w:ascii="Arial" w:hAnsi="Arial" w:cs="Arial"/>
          <w:iCs/>
        </w:rPr>
        <w:t>na</w:t>
      </w:r>
      <w:proofErr w:type="spellEnd"/>
      <w:r w:rsidR="00CC574D" w:rsidRPr="001C755A">
        <w:rPr>
          <w:rFonts w:ascii="Arial" w:hAnsi="Arial" w:cs="Arial"/>
          <w:iCs/>
        </w:rPr>
        <w:t xml:space="preserve"> </w:t>
      </w:r>
      <w:proofErr w:type="spellStart"/>
      <w:r w:rsidR="00CC574D" w:rsidRPr="001C755A">
        <w:rPr>
          <w:rFonts w:ascii="Arial" w:hAnsi="Arial" w:cs="Arial"/>
          <w:iCs/>
        </w:rPr>
        <w:t>terenie</w:t>
      </w:r>
      <w:proofErr w:type="spellEnd"/>
      <w:r w:rsidR="00CC574D" w:rsidRPr="001C755A">
        <w:rPr>
          <w:rFonts w:ascii="Arial" w:hAnsi="Arial" w:cs="Arial"/>
          <w:iCs/>
        </w:rPr>
        <w:t xml:space="preserve"> </w:t>
      </w:r>
      <w:proofErr w:type="spellStart"/>
      <w:r w:rsidR="00CC574D" w:rsidRPr="001C755A">
        <w:rPr>
          <w:rFonts w:ascii="Arial" w:hAnsi="Arial" w:cs="Arial"/>
          <w:iCs/>
        </w:rPr>
        <w:t>szkoły</w:t>
      </w:r>
      <w:proofErr w:type="spellEnd"/>
      <w:r w:rsidR="00CC574D" w:rsidRPr="001C755A">
        <w:rPr>
          <w:rFonts w:ascii="Arial" w:hAnsi="Arial" w:cs="Arial"/>
          <w:iCs/>
        </w:rPr>
        <w:t>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dbania o mienie szkoły, zapobiegania jego dewastacji, przeciwdziałania wszelkim przejawom wandalizmu;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przeciwdziałania wszelkim przejawom nieodpowiedzialności oraz przestrzegania porządku szkolnego, dbania o ład i estetykę na terenie szkoły;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dbania o strój osobisty </w:t>
      </w:r>
      <w:r w:rsidR="00C45892" w:rsidRPr="001C755A">
        <w:rPr>
          <w:rFonts w:ascii="Arial" w:hAnsi="Arial" w:cs="Arial"/>
          <w:lang w:val="pl-PL"/>
        </w:rPr>
        <w:t>(dostosowany do szkoły jako miejsca nauki i pracy)</w:t>
      </w:r>
      <w:r w:rsidR="00841165" w:rsidRPr="001C755A">
        <w:rPr>
          <w:rFonts w:ascii="Arial" w:hAnsi="Arial" w:cs="Arial"/>
          <w:lang w:val="pl-PL"/>
        </w:rPr>
        <w:t xml:space="preserve"> </w:t>
      </w:r>
      <w:r w:rsidR="00841165" w:rsidRPr="001C755A">
        <w:rPr>
          <w:rFonts w:ascii="Arial" w:hAnsi="Arial" w:cs="Arial"/>
          <w:lang w:val="pl-PL"/>
        </w:rPr>
        <w:br/>
        <w:t xml:space="preserve">i </w:t>
      </w:r>
      <w:r w:rsidRPr="001C755A">
        <w:rPr>
          <w:rFonts w:ascii="Arial" w:hAnsi="Arial" w:cs="Arial"/>
          <w:lang w:val="pl-PL"/>
        </w:rPr>
        <w:t>dostosowania go do sytuacji w szkole ze szczególnym uwzględnieniem uroczystości szkolnych, pozaszkolnych i egzaminu maturalnego, podczas których obowiązuje strój galowy;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zapoznania się z zasadami oceniania wewnątrzszkolnego;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systematycznego uczestniczenia w zajęciach szkolnych w czasie przewidzianym tygodniowym planem do ostatniego dnia zajęć, niespóźniania się:</w:t>
      </w:r>
    </w:p>
    <w:p w:rsidR="00CC574D" w:rsidRPr="001C755A" w:rsidRDefault="00CC574D" w:rsidP="00022F78">
      <w:pPr>
        <w:numPr>
          <w:ilvl w:val="2"/>
          <w:numId w:val="5"/>
        </w:numPr>
        <w:spacing w:line="360" w:lineRule="auto"/>
        <w:ind w:left="1134" w:hanging="41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przebywania podczas przerw międzylekcyjnych na terenie szkoły, a podczas zajęć w wyznaczonym w planie lekcji miejscu,</w:t>
      </w:r>
    </w:p>
    <w:p w:rsidR="00CC574D" w:rsidRPr="001C755A" w:rsidRDefault="00CC574D" w:rsidP="00022F78">
      <w:pPr>
        <w:numPr>
          <w:ilvl w:val="2"/>
          <w:numId w:val="5"/>
        </w:numPr>
        <w:spacing w:line="360" w:lineRule="auto"/>
        <w:ind w:left="1134" w:hanging="41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przebywania pod opieką wskazanego nauczyciela podczas lekcji religii, etyki, wychowania do życia w rodzinie, wychowania fizycznego, jeśli nie uczęszcza na te zajęcia, a odbywają się one pomiędzy innymi zajęciami szkolnymi;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przygotowywania się do lekcji do ostatniego dnia zajęć I </w:t>
      </w:r>
      <w:proofErr w:type="spellStart"/>
      <w:r w:rsidRPr="001C755A">
        <w:rPr>
          <w:rFonts w:ascii="Arial" w:hAnsi="Arial" w:cs="Arial"/>
          <w:lang w:val="pl-PL"/>
        </w:rPr>
        <w:t>i</w:t>
      </w:r>
      <w:proofErr w:type="spellEnd"/>
      <w:r w:rsidRPr="001C755A">
        <w:rPr>
          <w:rFonts w:ascii="Arial" w:hAnsi="Arial" w:cs="Arial"/>
          <w:lang w:val="pl-PL"/>
        </w:rPr>
        <w:t xml:space="preserve"> II półrocza;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starannego i terminowego wykonywania prac domowych;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uzupełniania braków wiadomości i umiejętności spowodowanych nieobecnością w szkole;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prowadzenia zeszytu przedmiotowego </w:t>
      </w:r>
      <w:r w:rsidR="00C45892" w:rsidRPr="001C755A">
        <w:rPr>
          <w:rFonts w:ascii="Arial" w:hAnsi="Arial" w:cs="Arial"/>
          <w:lang w:val="pl-PL"/>
        </w:rPr>
        <w:t xml:space="preserve">(może być w formie elektronicznej) </w:t>
      </w:r>
      <w:r w:rsidRPr="001C755A">
        <w:rPr>
          <w:rFonts w:ascii="Arial" w:hAnsi="Arial" w:cs="Arial"/>
          <w:lang w:val="pl-PL"/>
        </w:rPr>
        <w:t xml:space="preserve">zgodnie </w:t>
      </w:r>
      <w:r w:rsidR="00C45892" w:rsidRPr="001C755A">
        <w:rPr>
          <w:rFonts w:ascii="Arial" w:hAnsi="Arial" w:cs="Arial"/>
          <w:lang w:val="pl-PL"/>
        </w:rPr>
        <w:br/>
      </w:r>
      <w:r w:rsidRPr="001C755A">
        <w:rPr>
          <w:rFonts w:ascii="Arial" w:hAnsi="Arial" w:cs="Arial"/>
          <w:lang w:val="pl-PL"/>
        </w:rPr>
        <w:t>z wymaganiami nauczyciela danego przedmiotu;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przekazywania rodzicom informacji od nauczycieli i wychowawcy o terminach zebrań i indywidualnych spotkań;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usprawiedliwiania nieobecności i zwalniania z zajęć edukacyjnych zgodnie z </w:t>
      </w:r>
      <w:r w:rsidRPr="001C755A">
        <w:rPr>
          <w:rFonts w:ascii="Arial" w:hAnsi="Arial" w:cs="Arial"/>
          <w:bCs/>
          <w:lang w:val="pl-PL"/>
        </w:rPr>
        <w:t>§</w:t>
      </w:r>
      <w:r w:rsidR="00112E6E">
        <w:rPr>
          <w:rFonts w:ascii="Arial" w:hAnsi="Arial" w:cs="Arial"/>
          <w:bCs/>
          <w:lang w:val="pl-PL"/>
        </w:rPr>
        <w:t> </w:t>
      </w:r>
      <w:r w:rsidRPr="001C755A">
        <w:rPr>
          <w:rFonts w:ascii="Arial" w:hAnsi="Arial" w:cs="Arial"/>
          <w:bCs/>
          <w:lang w:val="pl-PL"/>
        </w:rPr>
        <w:t>45;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zwrócenia w ustalonym terminie do biblioteki szkolnej wypożyczone książki;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stosowania się do poleceń nauczycieli dyżurujących oraz pracowników obsługi podczas przerw międzylekcyjnych;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okazywania legitymacji szkolnej każdemu pracownikowi szkoły lub pracownikowi ochrony na jego życzenie;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stosowania się do warunków korzystania z telefonów komórkowych i innych urządzeń elektronicznych na terenie szkoły:</w:t>
      </w:r>
    </w:p>
    <w:p w:rsidR="00CC574D" w:rsidRPr="001C755A" w:rsidRDefault="00CC574D" w:rsidP="00022F78">
      <w:pPr>
        <w:numPr>
          <w:ilvl w:val="2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uczeń może korzystać z telefonu komórkowego i innych urządzeń elektronicznych tylko w czasie przerwy międzylekcyjnej,</w:t>
      </w:r>
    </w:p>
    <w:p w:rsidR="00CC574D" w:rsidRPr="001C755A" w:rsidRDefault="00CC574D" w:rsidP="00022F78">
      <w:pPr>
        <w:numPr>
          <w:ilvl w:val="2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podczas zajęć telefon i inne urządzenia elektroniczne są wyłączone i</w:t>
      </w:r>
      <w:r w:rsidR="00112E6E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schowane z wyjątkiem sytuacji, w której nauczyciel zezwala na użycie wyżej wymienionego sprzętu,</w:t>
      </w:r>
    </w:p>
    <w:p w:rsidR="00CC574D" w:rsidRPr="001C755A" w:rsidRDefault="00CC574D" w:rsidP="00022F78">
      <w:pPr>
        <w:numPr>
          <w:ilvl w:val="2"/>
          <w:numId w:val="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 terenie szkoły obowiązuje zakaz filmowania, nagrywania i robienia zdjęć mających na celu ośmieszenie, poniżenie lub naruszenie dobra innych osób;</w:t>
      </w:r>
    </w:p>
    <w:p w:rsidR="00CC574D" w:rsidRPr="001C755A" w:rsidRDefault="00CC574D" w:rsidP="00022F78">
      <w:pPr>
        <w:numPr>
          <w:ilvl w:val="1"/>
          <w:numId w:val="5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>podporządkowania się regulaminom, zarządzeniom i zaleceniom Dyrektora szkoły, Rady Pedagogicznej oraz ustaleniom Samorządu Uczniowskiego.</w:t>
      </w:r>
    </w:p>
    <w:p w:rsidR="00CC574D" w:rsidRPr="001C755A" w:rsidRDefault="0030330E" w:rsidP="00022F78">
      <w:pPr>
        <w:spacing w:line="360" w:lineRule="auto"/>
        <w:ind w:left="426" w:hanging="426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bCs/>
          <w:lang w:val="pl-PL"/>
        </w:rPr>
        <w:lastRenderedPageBreak/>
        <w:t xml:space="preserve">2.   </w:t>
      </w:r>
      <w:proofErr w:type="spellStart"/>
      <w:r w:rsidR="00CC574D" w:rsidRPr="001C755A">
        <w:rPr>
          <w:rFonts w:ascii="Arial" w:hAnsi="Arial" w:cs="Arial"/>
        </w:rPr>
        <w:t>Podczas</w:t>
      </w:r>
      <w:proofErr w:type="spellEnd"/>
      <w:r w:rsidR="00CC574D" w:rsidRPr="001C755A">
        <w:rPr>
          <w:rFonts w:ascii="Arial" w:hAnsi="Arial" w:cs="Arial"/>
        </w:rPr>
        <w:t xml:space="preserve"> </w:t>
      </w:r>
      <w:proofErr w:type="spellStart"/>
      <w:r w:rsidR="00CC574D" w:rsidRPr="001C755A">
        <w:rPr>
          <w:rFonts w:ascii="Arial" w:hAnsi="Arial" w:cs="Arial"/>
        </w:rPr>
        <w:t>kształcenia</w:t>
      </w:r>
      <w:proofErr w:type="spellEnd"/>
      <w:r w:rsidR="00CC574D" w:rsidRPr="001C755A">
        <w:rPr>
          <w:rFonts w:ascii="Arial" w:hAnsi="Arial" w:cs="Arial"/>
        </w:rPr>
        <w:t xml:space="preserve"> </w:t>
      </w:r>
      <w:proofErr w:type="spellStart"/>
      <w:r w:rsidR="00CC574D" w:rsidRPr="001C755A">
        <w:rPr>
          <w:rFonts w:ascii="Arial" w:hAnsi="Arial" w:cs="Arial"/>
        </w:rPr>
        <w:t>zdalnego</w:t>
      </w:r>
      <w:proofErr w:type="spellEnd"/>
      <w:r w:rsidR="00CC574D" w:rsidRPr="001C755A">
        <w:rPr>
          <w:rFonts w:ascii="Arial" w:hAnsi="Arial" w:cs="Arial"/>
        </w:rPr>
        <w:t xml:space="preserve"> </w:t>
      </w:r>
      <w:proofErr w:type="spellStart"/>
      <w:r w:rsidR="00CC574D" w:rsidRPr="001C755A">
        <w:rPr>
          <w:rFonts w:ascii="Arial" w:hAnsi="Arial" w:cs="Arial"/>
        </w:rPr>
        <w:t>uczeń</w:t>
      </w:r>
      <w:proofErr w:type="spellEnd"/>
      <w:r w:rsidR="00CC574D" w:rsidRPr="001C755A">
        <w:rPr>
          <w:rFonts w:ascii="Arial" w:hAnsi="Arial" w:cs="Arial"/>
        </w:rPr>
        <w:t>:</w:t>
      </w:r>
    </w:p>
    <w:p w:rsidR="00CC574D" w:rsidRPr="001C755A" w:rsidRDefault="00CC574D" w:rsidP="00022F78">
      <w:pPr>
        <w:pStyle w:val="Akapitzlist"/>
        <w:numPr>
          <w:ilvl w:val="0"/>
          <w:numId w:val="64"/>
        </w:numPr>
        <w:shd w:val="clear" w:color="auto" w:fill="FFFFFF"/>
        <w:spacing w:line="360" w:lineRule="auto"/>
        <w:contextualSpacing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wypełnia swoje obowiązki, w tym systematycznego uczestniczenia w zajęciach edukacyjnych, przygotowywania się do zajęć oraz wykonywania prac domowych, </w:t>
      </w:r>
      <w:r w:rsidRPr="001C755A">
        <w:rPr>
          <w:rFonts w:ascii="Arial" w:hAnsi="Arial" w:cs="Arial"/>
        </w:rPr>
        <w:br/>
        <w:t>a także uzupełniania braków wiadomości i umiejętności spowodowanych nieobecnością na zajęciach, prowadzenia zeszytu przedmiotowego;</w:t>
      </w:r>
    </w:p>
    <w:p w:rsidR="00CC574D" w:rsidRPr="001C755A" w:rsidRDefault="00CC574D" w:rsidP="00022F78">
      <w:pPr>
        <w:pStyle w:val="Akapitzlist"/>
        <w:numPr>
          <w:ilvl w:val="0"/>
          <w:numId w:val="64"/>
        </w:numPr>
        <w:shd w:val="clear" w:color="auto" w:fill="FFFFFF"/>
        <w:spacing w:line="360" w:lineRule="auto"/>
        <w:contextualSpacing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w przypadku ograniczonego dostępu do sprzętu komputerowego i Internetu jest zobowiązany do wykonania zadań wskazanych przez nauczyciela w inny, ustalony </w:t>
      </w:r>
      <w:r w:rsidRPr="001C755A">
        <w:rPr>
          <w:rFonts w:ascii="Arial" w:hAnsi="Arial" w:cs="Arial"/>
        </w:rPr>
        <w:br/>
        <w:t>z nauczycielem sposób;</w:t>
      </w:r>
    </w:p>
    <w:p w:rsidR="00CC574D" w:rsidRPr="001C755A" w:rsidRDefault="00CC574D" w:rsidP="00022F78">
      <w:pPr>
        <w:pStyle w:val="Akapitzlist"/>
        <w:numPr>
          <w:ilvl w:val="0"/>
          <w:numId w:val="64"/>
        </w:numPr>
        <w:shd w:val="clear" w:color="auto" w:fill="FFFFFF"/>
        <w:spacing w:line="360" w:lineRule="auto"/>
        <w:contextualSpacing/>
        <w:textAlignment w:val="baseline"/>
        <w:rPr>
          <w:rFonts w:ascii="Arial" w:hAnsi="Arial" w:cs="Arial"/>
          <w:bCs/>
        </w:rPr>
      </w:pPr>
      <w:r w:rsidRPr="001C755A">
        <w:rPr>
          <w:rFonts w:ascii="Arial" w:hAnsi="Arial" w:cs="Arial"/>
        </w:rPr>
        <w:t>stosuje zasady bezpiecznego korzystania z technologii informacyjno-komunikacyjnych oraz związane z higieną pracy z komputerem i innymi urządzeniami telekomunikacyjnymi.</w:t>
      </w:r>
    </w:p>
    <w:p w:rsidR="00CC574D" w:rsidRPr="001C755A" w:rsidRDefault="00CC574D" w:rsidP="00112E6E">
      <w:pPr>
        <w:spacing w:before="280" w:after="280" w:line="360" w:lineRule="auto"/>
        <w:jc w:val="center"/>
        <w:rPr>
          <w:rFonts w:ascii="Arial" w:hAnsi="Arial" w:cs="Arial"/>
          <w:b/>
          <w:shd w:val="clear" w:color="auto" w:fill="FF3333"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45</w:t>
      </w:r>
    </w:p>
    <w:p w:rsidR="004C156F" w:rsidRPr="001C755A" w:rsidRDefault="004C156F" w:rsidP="00022F78">
      <w:p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Zasady usprawiedliwiania nieobecności i zwalniania z zajęć edukacyjnych:</w:t>
      </w:r>
    </w:p>
    <w:p w:rsidR="008A359B" w:rsidRPr="001C755A" w:rsidRDefault="008A359B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usprawiedliwienia i zwolnienia przesyłane są za pomocą dziennika elektronicznego;</w:t>
      </w:r>
    </w:p>
    <w:p w:rsidR="008A359B" w:rsidRPr="001C755A" w:rsidRDefault="008A359B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w uzgodnieniu z wychowawcą dopuszcza się usprawiedliwienia i zwolnienia w</w:t>
      </w:r>
      <w:r w:rsidR="00112E6E">
        <w:rPr>
          <w:rFonts w:ascii="Arial" w:hAnsi="Arial" w:cs="Arial"/>
        </w:rPr>
        <w:t> </w:t>
      </w:r>
      <w:r w:rsidRPr="001C755A">
        <w:rPr>
          <w:rFonts w:ascii="Arial" w:hAnsi="Arial" w:cs="Arial"/>
        </w:rPr>
        <w:t>formie papierowej;</w:t>
      </w:r>
    </w:p>
    <w:p w:rsidR="008A359B" w:rsidRPr="001C755A" w:rsidRDefault="008A359B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usprawiedliwienie papierowe powinno zawierać: imię i nazwisko ucznia, dokładny termin nieobecności, czytelny podpis rodzica, a w przypadku uczniów pełnoletnich – czytelny podpis ucznia. W przypadku braku w/w informacji usprawiedliwienie jest nieważne;</w:t>
      </w:r>
    </w:p>
    <w:p w:rsidR="008A359B" w:rsidRPr="001C755A" w:rsidRDefault="008A359B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jeżeli z pewnych przyczyn (np. z powodu choroby, wyjazdu itp.) okres nieobecności ucznia może być dłuższy niż jeden tydzień, rodzice mają obowiązek poinformowania o tym wychowawcy. Jeżeli wychowawca nie otrzyma informacji, zobowiązany jest do podjęcia działań mających na celu wyjaśnienie przyczyny tej nieobecności;</w:t>
      </w:r>
    </w:p>
    <w:p w:rsidR="008A359B" w:rsidRPr="001C755A" w:rsidRDefault="008A359B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każdy uczeń zobowiązany jest do usprawiedliwiania swoich nieobecności w</w:t>
      </w:r>
      <w:r w:rsidR="00112E6E">
        <w:rPr>
          <w:rFonts w:ascii="Arial" w:hAnsi="Arial" w:cs="Arial"/>
        </w:rPr>
        <w:t> </w:t>
      </w:r>
      <w:r w:rsidRPr="001C755A">
        <w:rPr>
          <w:rFonts w:ascii="Arial" w:hAnsi="Arial" w:cs="Arial"/>
        </w:rPr>
        <w:t>ciągu 5 dni roboczych od dnia powrotu do szkoły. W przypadku nieterminowego dostarczenia usprawiedliwienia godziny nieobecne pozostają nieusprawiedliwione;</w:t>
      </w:r>
    </w:p>
    <w:p w:rsidR="008A359B" w:rsidRPr="001C755A" w:rsidRDefault="008A359B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uczeń pełnoletni może samodzielnie usprawiedliwiać swoje nieobecności lub zwalniać się z zajęć edukacyjnych;</w:t>
      </w:r>
    </w:p>
    <w:p w:rsidR="008A359B" w:rsidRPr="001C755A" w:rsidRDefault="008A359B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lastRenderedPageBreak/>
        <w:t xml:space="preserve">zwolnienie ucznia z zajęć edukacyjnych </w:t>
      </w:r>
      <w:r w:rsidR="00020514">
        <w:rPr>
          <w:rFonts w:ascii="Arial" w:hAnsi="Arial" w:cs="Arial"/>
        </w:rPr>
        <w:t xml:space="preserve">z przyczyn innych niż zdrowotne może mieć miejsce sporadycznie </w:t>
      </w:r>
      <w:r w:rsidRPr="001C755A">
        <w:rPr>
          <w:rFonts w:ascii="Arial" w:hAnsi="Arial" w:cs="Arial"/>
        </w:rPr>
        <w:t xml:space="preserve">w uzasadnionych przypadkach </w:t>
      </w:r>
      <w:r w:rsidR="00020514">
        <w:rPr>
          <w:rFonts w:ascii="Arial" w:hAnsi="Arial" w:cs="Arial"/>
        </w:rPr>
        <w:t>po przedłożeniu</w:t>
      </w:r>
      <w:r w:rsidRPr="001C755A">
        <w:rPr>
          <w:rFonts w:ascii="Arial" w:hAnsi="Arial" w:cs="Arial"/>
        </w:rPr>
        <w:t xml:space="preserve"> najpóźniej </w:t>
      </w:r>
      <w:r w:rsidR="00020514">
        <w:rPr>
          <w:rFonts w:ascii="Arial" w:hAnsi="Arial" w:cs="Arial"/>
        </w:rPr>
        <w:t xml:space="preserve">dzień wcześniej </w:t>
      </w:r>
      <w:r w:rsidRPr="001C755A">
        <w:rPr>
          <w:rFonts w:ascii="Arial" w:hAnsi="Arial" w:cs="Arial"/>
        </w:rPr>
        <w:t>prośby rodziców lub pełnole</w:t>
      </w:r>
      <w:r w:rsidR="00EE76D4" w:rsidRPr="001C755A">
        <w:rPr>
          <w:rFonts w:ascii="Arial" w:hAnsi="Arial" w:cs="Arial"/>
        </w:rPr>
        <w:t>tniego ucznia</w:t>
      </w:r>
      <w:r w:rsidR="00020514">
        <w:rPr>
          <w:rFonts w:ascii="Arial" w:hAnsi="Arial" w:cs="Arial"/>
        </w:rPr>
        <w:t>:</w:t>
      </w:r>
    </w:p>
    <w:p w:rsidR="008A359B" w:rsidRPr="001C755A" w:rsidRDefault="00020514" w:rsidP="00022F78">
      <w:pPr>
        <w:pStyle w:val="Akapitzlist"/>
        <w:numPr>
          <w:ilvl w:val="2"/>
          <w:numId w:val="110"/>
        </w:numPr>
        <w:suppressAutoHyphens w:val="0"/>
        <w:spacing w:line="360" w:lineRule="auto"/>
        <w:contextualSpacing/>
        <w:rPr>
          <w:rFonts w:ascii="Arial" w:hAnsi="Arial" w:cs="Arial"/>
        </w:rPr>
      </w:pPr>
      <w:bookmarkStart w:id="18" w:name="_Hlk81156333"/>
      <w:r>
        <w:rPr>
          <w:rFonts w:ascii="Arial" w:hAnsi="Arial" w:cs="Arial"/>
        </w:rPr>
        <w:t>zgodę na zwolnienie z ostatniej godziny lekcyjnej wyraża nauczyciel prowadzący zajęcia edukacyjne,</w:t>
      </w:r>
    </w:p>
    <w:p w:rsidR="008A359B" w:rsidRPr="003B193D" w:rsidRDefault="00020514" w:rsidP="00022F78">
      <w:pPr>
        <w:pStyle w:val="Akapitzlist"/>
        <w:numPr>
          <w:ilvl w:val="2"/>
          <w:numId w:val="110"/>
        </w:numPr>
        <w:suppressAutoHyphens w:val="0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zgodę na zwolnienie z większej liczby godzin lekcyjnych wyraża </w:t>
      </w:r>
      <w:r w:rsidRPr="003B193D">
        <w:rPr>
          <w:rFonts w:ascii="Arial" w:hAnsi="Arial" w:cs="Arial"/>
        </w:rPr>
        <w:t>wychowawca;</w:t>
      </w:r>
    </w:p>
    <w:p w:rsidR="003B193D" w:rsidRPr="003B193D" w:rsidRDefault="003B193D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3B193D">
        <w:rPr>
          <w:rFonts w:ascii="Arial" w:hAnsi="Arial" w:cs="Arial"/>
        </w:rPr>
        <w:t>zgodę na zwolnienie ucznia z zajęć edukacyjnych na osobistą prośbę rodzica wyraża nauczyciel, z którym uczeń w danym czasie ma zajęcia:</w:t>
      </w:r>
    </w:p>
    <w:p w:rsidR="003B193D" w:rsidRDefault="003B193D" w:rsidP="003B193D">
      <w:pPr>
        <w:pStyle w:val="Akapitzlist"/>
        <w:numPr>
          <w:ilvl w:val="2"/>
          <w:numId w:val="5"/>
        </w:numPr>
        <w:suppressAutoHyphens w:val="0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nauczyciel odnotowuje ten fakt w dzienniku elektronicznym i niezwłocznie informuje wychowawcę,</w:t>
      </w:r>
    </w:p>
    <w:p w:rsidR="003B193D" w:rsidRDefault="003B193D" w:rsidP="003B193D">
      <w:pPr>
        <w:pStyle w:val="Akapitzlist"/>
        <w:numPr>
          <w:ilvl w:val="2"/>
          <w:numId w:val="5"/>
        </w:numPr>
        <w:suppressAutoHyphens w:val="0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rodzic lub osoba przez niego upoważniona zgłasza się do sekretariatu szkoły i wpisuje do „Rejestru zwolnionych uczniów przez rodzica/osoby upoważnione”;</w:t>
      </w:r>
    </w:p>
    <w:p w:rsidR="003B193D" w:rsidRPr="003B193D" w:rsidRDefault="003B193D" w:rsidP="003B193D">
      <w:pPr>
        <w:pStyle w:val="Akapitzlist"/>
        <w:numPr>
          <w:ilvl w:val="2"/>
          <w:numId w:val="5"/>
        </w:numPr>
        <w:suppressAutoHyphens w:val="0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nauczyciel jest zobowiązany przekazać wychowawcy wszystkie zwolnienia i usprawiedliwienia otrzymane w formie papierowej;</w:t>
      </w:r>
    </w:p>
    <w:p w:rsidR="008A359B" w:rsidRPr="003B193D" w:rsidRDefault="008A359B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3B193D">
        <w:rPr>
          <w:rFonts w:ascii="Arial" w:hAnsi="Arial" w:cs="Arial"/>
        </w:rPr>
        <w:t>wychowawca zachowuje dowody usprawiedliwienia i zwolnienia ucznia do końca danego roku szkolnego, tj. do 31 sierpnia;</w:t>
      </w:r>
    </w:p>
    <w:bookmarkEnd w:id="18"/>
    <w:p w:rsidR="008A359B" w:rsidRPr="001C755A" w:rsidRDefault="008A359B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opuszczenie szkoły albo zajęć zgodnych z planem lekcji bez zwolnienia się </w:t>
      </w:r>
      <w:r w:rsidRPr="001C755A">
        <w:rPr>
          <w:rFonts w:ascii="Arial" w:hAnsi="Arial" w:cs="Arial"/>
        </w:rPr>
        <w:br/>
        <w:t>u wychowawcy albo nauczyciela skutkuje godziną nieusprawiedliwioną;</w:t>
      </w:r>
    </w:p>
    <w:p w:rsidR="008A359B" w:rsidRPr="001C755A" w:rsidRDefault="008A359B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w przypadku wątpliwości co do usprawiedliwienia i zwolnienia wychowawca ma prawo ustalić, czy jest ono autentyczne;</w:t>
      </w:r>
    </w:p>
    <w:p w:rsidR="008A359B" w:rsidRPr="001C755A" w:rsidRDefault="008A359B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 nauczyciel – opiekun, w przypadku uczniów, którzy zostają pod jego opieką </w:t>
      </w:r>
      <w:r w:rsidRPr="001C755A">
        <w:rPr>
          <w:rFonts w:ascii="Arial" w:hAnsi="Arial" w:cs="Arial"/>
        </w:rPr>
        <w:br/>
        <w:t xml:space="preserve">i reprezentują szkołę w zawodach sportowych, olimpiadach, konkursach itp., ma obowiązek przed danym wydarzeniem powiadomić wszystkich nauczycieli </w:t>
      </w:r>
      <w:r w:rsidRPr="001C755A">
        <w:rPr>
          <w:rFonts w:ascii="Arial" w:hAnsi="Arial" w:cs="Arial"/>
        </w:rPr>
        <w:br/>
        <w:t>o nieobecności uczniów za pośrednictwem dziennika elektronicznego;</w:t>
      </w:r>
    </w:p>
    <w:p w:rsidR="008A359B" w:rsidRPr="001C755A" w:rsidRDefault="008A359B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 o każdym przypadku wagarów niezwłocznie informowani są rodzice;</w:t>
      </w:r>
    </w:p>
    <w:p w:rsidR="008A359B" w:rsidRPr="001C755A" w:rsidRDefault="008A359B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 w przypadku każdego spóźnienia uczeń ma obowiązek wejścia do sali </w:t>
      </w:r>
      <w:r w:rsidRPr="001C755A">
        <w:rPr>
          <w:rFonts w:ascii="Arial" w:hAnsi="Arial" w:cs="Arial"/>
        </w:rPr>
        <w:br/>
        <w:t>i wyjaśnienia nauczycielowi po zakończeniu lekcji powodu swojego spóźnienia;</w:t>
      </w:r>
    </w:p>
    <w:p w:rsidR="008A359B" w:rsidRPr="001C755A" w:rsidRDefault="008A359B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 w przypadku nieobecności nauczyciela lub nauczycieli uczeń jest zwolniony do domu, jeśli sytuacja ta dotyczy ostatniej godziny lekcyjnej lub ostatnich godzin lekcyjnych, z wyjątkiem sytuacji, kiedy w danym dniu jest inna organizacja pracy szkoły, z tym że:</w:t>
      </w:r>
    </w:p>
    <w:p w:rsidR="008A359B" w:rsidRPr="001C755A" w:rsidRDefault="008A359B" w:rsidP="00022F78">
      <w:pPr>
        <w:pStyle w:val="Akapitzlist"/>
        <w:numPr>
          <w:ilvl w:val="2"/>
          <w:numId w:val="111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lastRenderedPageBreak/>
        <w:t>jeśli uczeń nie uczęszcza na zajęcia religii lub jest zwolniony z realizacji zajęć wychowania fizycznego, a w związku z sytuacją, o której mowa, jest to jego ostatnia godzina lekcyjna – także jest zwolniony do domu,</w:t>
      </w:r>
    </w:p>
    <w:p w:rsidR="008A359B" w:rsidRPr="001C755A" w:rsidRDefault="008A359B" w:rsidP="00022F78">
      <w:pPr>
        <w:pStyle w:val="Akapitzlist"/>
        <w:numPr>
          <w:ilvl w:val="2"/>
          <w:numId w:val="111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wychowawca wpisuje ten fakt do dziennika elektronicznego niezwłocznie </w:t>
      </w:r>
      <w:r w:rsidRPr="001C755A">
        <w:rPr>
          <w:rFonts w:ascii="Arial" w:hAnsi="Arial" w:cs="Arial"/>
        </w:rPr>
        <w:br/>
        <w:t>po otrzymaniu informacji od wicedyrektora;</w:t>
      </w:r>
    </w:p>
    <w:p w:rsidR="008A359B" w:rsidRPr="001C755A" w:rsidRDefault="008A359B" w:rsidP="00022F78">
      <w:pPr>
        <w:pStyle w:val="Akapitzlist"/>
        <w:numPr>
          <w:ilvl w:val="0"/>
          <w:numId w:val="109"/>
        </w:numPr>
        <w:suppressAutoHyphens w:val="0"/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rodzic lub pełnoletni uczeń ponosi pełną odpowiedzialność za wszystkie wiadomości przesyłane za pomocą dziennika elektronicznego z użyciem jego konta. Bierze także pełną odpowiedzialność za konsekwencje, które są następstwem późniejszych zdarzeń wynikających z usprawiedliwienia nieobecności lub zwolnienia ucznia z zajęć.</w:t>
      </w:r>
    </w:p>
    <w:p w:rsidR="00CC574D" w:rsidRPr="001C755A" w:rsidRDefault="00CC574D" w:rsidP="00112E6E">
      <w:pPr>
        <w:spacing w:before="280" w:after="280" w:line="360" w:lineRule="auto"/>
        <w:jc w:val="center"/>
        <w:rPr>
          <w:rFonts w:ascii="Arial" w:hAnsi="Arial" w:cs="Arial"/>
          <w:b/>
          <w:shd w:val="clear" w:color="auto" w:fill="FFFFFF"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46</w:t>
      </w:r>
    </w:p>
    <w:p w:rsidR="00CC574D" w:rsidRPr="001C755A" w:rsidRDefault="00CC574D" w:rsidP="00022F78">
      <w:p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Wychodzenie poza budynek i teren szkoły podczas zajęć edukacyjnych oraz przerw międzylekcyjnych obejmują następujące zasady:</w:t>
      </w:r>
    </w:p>
    <w:p w:rsidR="00CC574D" w:rsidRPr="001C755A" w:rsidRDefault="00CC574D" w:rsidP="00022F78">
      <w:pPr>
        <w:numPr>
          <w:ilvl w:val="0"/>
          <w:numId w:val="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uczniów obowiązuje zakaz opuszczania budynku szkoły podczas </w:t>
      </w:r>
      <w:r w:rsidR="00860BDB" w:rsidRPr="001C755A">
        <w:rPr>
          <w:rFonts w:ascii="Arial" w:hAnsi="Arial" w:cs="Arial"/>
          <w:shd w:val="clear" w:color="auto" w:fill="FFFFFF"/>
          <w:lang w:val="pl-PL"/>
        </w:rPr>
        <w:t xml:space="preserve">zagrażających bezpieczeństwu </w:t>
      </w:r>
      <w:r w:rsidRPr="001C755A">
        <w:rPr>
          <w:rFonts w:ascii="Arial" w:hAnsi="Arial" w:cs="Arial"/>
          <w:shd w:val="clear" w:color="auto" w:fill="FFFFFF"/>
          <w:lang w:val="pl-PL"/>
        </w:rPr>
        <w:t>warunków atmosferycznych;</w:t>
      </w:r>
    </w:p>
    <w:p w:rsidR="00CC574D" w:rsidRPr="001C755A" w:rsidRDefault="00CC574D" w:rsidP="00022F78">
      <w:pPr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 w:rsidRPr="001C755A">
        <w:rPr>
          <w:rFonts w:ascii="Arial" w:hAnsi="Arial" w:cs="Arial"/>
          <w:shd w:val="clear" w:color="auto" w:fill="FFFFFF"/>
          <w:lang w:val="pl-PL"/>
        </w:rPr>
        <w:t>jeżeli warunki atmosferyczne na to pozwalają, uczniowie mogą w czasie przerw wyjść na zewnątrz budynku szkoły – wyłącznie na plac przed szkołą, ale obowiązuje ich zakaz opuszczania terenu szkoły.</w:t>
      </w:r>
    </w:p>
    <w:p w:rsidR="00CC574D" w:rsidRPr="001C755A" w:rsidRDefault="00CC574D" w:rsidP="00112E6E">
      <w:pPr>
        <w:pStyle w:val="Nagwek"/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</w:rPr>
        <w:t xml:space="preserve">§ </w:t>
      </w:r>
      <w:r w:rsidRPr="001C755A">
        <w:rPr>
          <w:rFonts w:ascii="Arial" w:hAnsi="Arial" w:cs="Arial"/>
          <w:b/>
          <w:bCs/>
          <w:lang w:val="pl-PL"/>
        </w:rPr>
        <w:t>47</w:t>
      </w:r>
    </w:p>
    <w:p w:rsidR="00CC574D" w:rsidRPr="001C755A" w:rsidRDefault="00CC574D" w:rsidP="00022F78">
      <w:pPr>
        <w:numPr>
          <w:ilvl w:val="0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Uczniowi mogą być przyznane w ciągu roku szkolnego następujące nagrody:</w:t>
      </w:r>
    </w:p>
    <w:p w:rsidR="00CC574D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pochwała Dyrektora szkoły, wychowawcy lub nauczyciela dla ucznia lub oddziału;  </w:t>
      </w:r>
    </w:p>
    <w:p w:rsidR="00CC574D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dyplom za działalność pozaszkolną (np. osiągnięcia naukowe, sportowe, artystyczne) dla ucznia na wniosek Dyrektora szkoły, wychowawcy, nauczyciela lub Samorządu Uczniowskiego;</w:t>
      </w:r>
    </w:p>
    <w:p w:rsidR="00CC574D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dyplom lub inne wyróżnienie (np. rzeczowe) dla ucznia udzielone przez Dyrektora szkoły na wniosek każdej osoby, również świadka zdarzenia, za szczególnie wyróżniającą postawę ucznia;</w:t>
      </w:r>
    </w:p>
    <w:p w:rsidR="00CC574D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nagroda pieniężna lub stypendium naukowe dla ucznia spełniającego warunki wymagane odpowiednimi regulaminami (z chwilą posiadania przez szkołę środków finansowych na te cele).</w:t>
      </w:r>
    </w:p>
    <w:p w:rsidR="00CC574D" w:rsidRPr="001C755A" w:rsidRDefault="00CC574D" w:rsidP="00022F78">
      <w:pPr>
        <w:spacing w:line="360" w:lineRule="auto"/>
        <w:ind w:firstLine="360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Przyznanie uczniowi nagrody wychowawca odnotowuje w dzienniku elektronicznym.</w:t>
      </w:r>
    </w:p>
    <w:p w:rsidR="00CC574D" w:rsidRPr="001C755A" w:rsidRDefault="00CC574D" w:rsidP="00022F78">
      <w:pPr>
        <w:numPr>
          <w:ilvl w:val="0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Uczniowi mogą być przyznane na zakończenie roku szkolnego na wniosek wychowawcy następujące nagrody:</w:t>
      </w:r>
    </w:p>
    <w:p w:rsidR="00CC574D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dyplom dla ucznia w szczególności za:</w:t>
      </w:r>
    </w:p>
    <w:p w:rsidR="00CC574D" w:rsidRPr="001C755A" w:rsidRDefault="00CC574D" w:rsidP="00022F78">
      <w:pPr>
        <w:numPr>
          <w:ilvl w:val="2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osiągnięcia sportowe, </w:t>
      </w:r>
    </w:p>
    <w:p w:rsidR="00CC574D" w:rsidRPr="001C755A" w:rsidRDefault="00CC574D" w:rsidP="00022F78">
      <w:pPr>
        <w:numPr>
          <w:ilvl w:val="2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osiągnięcia artystyczne,</w:t>
      </w:r>
    </w:p>
    <w:p w:rsidR="00CC574D" w:rsidRPr="001C755A" w:rsidRDefault="00CC574D" w:rsidP="00022F78">
      <w:pPr>
        <w:numPr>
          <w:ilvl w:val="2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osiągnięcia naukowe,</w:t>
      </w:r>
    </w:p>
    <w:p w:rsidR="00CC574D" w:rsidRPr="001C755A" w:rsidRDefault="00CC574D" w:rsidP="00022F78">
      <w:pPr>
        <w:numPr>
          <w:ilvl w:val="2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pracę społeczną na rzecz klasy, szkoły lub środowiska lokalnego,</w:t>
      </w:r>
    </w:p>
    <w:p w:rsidR="00CC574D" w:rsidRPr="001C755A" w:rsidRDefault="00CC574D" w:rsidP="00022F78">
      <w:pPr>
        <w:numPr>
          <w:ilvl w:val="2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wolontariat,</w:t>
      </w:r>
    </w:p>
    <w:p w:rsidR="00CC574D" w:rsidRPr="001C755A" w:rsidRDefault="00CC574D" w:rsidP="00022F78">
      <w:pPr>
        <w:numPr>
          <w:ilvl w:val="2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100% frekwencji;</w:t>
      </w:r>
    </w:p>
    <w:p w:rsidR="00CC574D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dyplom za wyniki w nauce dla ucznia, który w wyniku klasyfikacji rocznej uzyskał z obowiązkowych zajęć edukacyjnych średnią ocen bardzo dobry z wyróżnieniem lub bardzo dobry oraz co najmniej ocenę dobrą zachowania;</w:t>
      </w:r>
    </w:p>
    <w:p w:rsidR="00CC574D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stypendium za wyniki w nauce i/lub osiągnięcia sportowe dla ucznia spełniającego warunki określone w „Regulaminie przyznawania stypendium za wyniki w nauce lub osiągnięcia sportowe w II Liceum Ogólnokształcącym im. Krzysztofa Kamila Baczyńskiego w Koninie”;</w:t>
      </w:r>
    </w:p>
    <w:p w:rsidR="00CC574D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dyplom dla klasy za szczególne zaangażowanie na rzecz szkoły lub środowiska;</w:t>
      </w:r>
    </w:p>
    <w:p w:rsidR="00CC574D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Medal Pamiątkowy II Liceum Ogólnokształcącego im. K. K. Baczyńskiego w Koninie dla ucznia spełniającego warunki „Regulaminu przyznawania Medalu Pamiątkowego II Liceum Ogólnokształcącego im. K. K. Baczyńskiego w Koninie”;</w:t>
      </w:r>
    </w:p>
    <w:p w:rsidR="00CC574D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list gratulacyjny dla rodziców ucznia, który uzyskał świadectwo z wyróżnieniem lub dyplom za szczególnie wyróżniającą postawę.</w:t>
      </w:r>
    </w:p>
    <w:p w:rsidR="00CC574D" w:rsidRPr="001C755A" w:rsidRDefault="00CC574D" w:rsidP="00022F78">
      <w:pPr>
        <w:numPr>
          <w:ilvl w:val="0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Jeżeli rodzic lub pełnoletni uczeń ma zastrzeżenia do przyznanej nagrody to:</w:t>
      </w:r>
    </w:p>
    <w:p w:rsidR="00CC574D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terminie 3 dni roboczych od dnia jej otrzymania składa do Dyrektora szkoły pisemny wniosek wraz z uzasadnieniem;</w:t>
      </w:r>
    </w:p>
    <w:p w:rsidR="00CC574D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Dyrektor szkoły powołuje zespół, który przyznawał nagrodę poszerzony o</w:t>
      </w:r>
      <w:r w:rsidR="009F3F06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wychowawcę ucznia i wspólnie rozpatrują zastrzeżenie;</w:t>
      </w:r>
    </w:p>
    <w:p w:rsidR="00DF380B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bCs/>
          <w:lang w:val="pl-PL"/>
        </w:rPr>
      </w:pPr>
      <w:r w:rsidRPr="001C755A">
        <w:rPr>
          <w:rFonts w:ascii="Arial" w:hAnsi="Arial" w:cs="Arial"/>
          <w:lang w:val="pl-PL"/>
        </w:rPr>
        <w:t>Dyrektor szkoły w ciągu 14 dni roboczych przekazuje odpowiedź pisemną osobie, która złożyła zastrzeżenie.</w:t>
      </w:r>
    </w:p>
    <w:p w:rsidR="00CC574D" w:rsidRPr="001C755A" w:rsidRDefault="00CC574D" w:rsidP="009F3F06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lang w:val="pl-PL"/>
        </w:rPr>
        <w:t>§ 48</w:t>
      </w:r>
    </w:p>
    <w:p w:rsidR="00CC574D" w:rsidRPr="001C755A" w:rsidRDefault="00CC574D" w:rsidP="00022F78">
      <w:pPr>
        <w:spacing w:line="360" w:lineRule="auto"/>
        <w:ind w:left="426" w:hanging="426"/>
        <w:rPr>
          <w:rFonts w:ascii="Arial" w:hAnsi="Arial" w:cs="Arial"/>
        </w:rPr>
      </w:pPr>
      <w:r w:rsidRPr="001C755A">
        <w:rPr>
          <w:rFonts w:ascii="Arial" w:hAnsi="Arial" w:cs="Arial"/>
          <w:lang w:val="pl-PL"/>
        </w:rPr>
        <w:t>1.  Uczeń może ponieść w ciągu roku szkolnego następujące konsekwencje swojego zachowania:</w:t>
      </w:r>
    </w:p>
    <w:p w:rsidR="00CC574D" w:rsidRPr="001C755A" w:rsidRDefault="00CC574D" w:rsidP="00022F78">
      <w:pPr>
        <w:pStyle w:val="Akapitzlist"/>
        <w:numPr>
          <w:ilvl w:val="1"/>
          <w:numId w:val="50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</w:rPr>
        <w:lastRenderedPageBreak/>
        <w:t xml:space="preserve">uwaga Dyrektora szkoły, wychowawcy lub nauczyciela dla ucznia lub klasy wpisana do dziennika elektronicznego, w szczególności za niestosowanie się do warunków korzystania z telefonów komórkowych i innych urządzeń elektronicznych na terenie szkoły zgodnie z </w:t>
      </w:r>
      <w:r w:rsidRPr="001C755A">
        <w:rPr>
          <w:rFonts w:ascii="Arial" w:hAnsi="Arial" w:cs="Arial"/>
          <w:bCs/>
        </w:rPr>
        <w:t xml:space="preserve">§ 44 ust. 1 </w:t>
      </w:r>
      <w:proofErr w:type="spellStart"/>
      <w:r w:rsidRPr="001C755A">
        <w:rPr>
          <w:rFonts w:ascii="Arial" w:hAnsi="Arial" w:cs="Arial"/>
          <w:bCs/>
        </w:rPr>
        <w:t>pkt</w:t>
      </w:r>
      <w:proofErr w:type="spellEnd"/>
      <w:r w:rsidRPr="001C755A">
        <w:rPr>
          <w:rFonts w:ascii="Arial" w:hAnsi="Arial" w:cs="Arial"/>
          <w:bCs/>
        </w:rPr>
        <w:t xml:space="preserve"> 26</w:t>
      </w:r>
      <w:r w:rsidRPr="001C755A">
        <w:rPr>
          <w:rFonts w:ascii="Arial" w:hAnsi="Arial" w:cs="Arial"/>
        </w:rPr>
        <w:t>;</w:t>
      </w:r>
    </w:p>
    <w:p w:rsidR="00CC574D" w:rsidRPr="001C755A" w:rsidRDefault="00CC574D" w:rsidP="00022F78">
      <w:pPr>
        <w:numPr>
          <w:ilvl w:val="1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zawieszenie przywilejów lub części przywilejów dla ucznia lub klasy przez Dyrektora szkoły na pisemny wniosek wychowawcy lub nauczyciela: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zawieszeniu mogą ulec następujące przywileje: </w:t>
      </w:r>
    </w:p>
    <w:p w:rsidR="00CC574D" w:rsidRPr="001C755A" w:rsidRDefault="00CC574D" w:rsidP="00022F78">
      <w:pPr>
        <w:numPr>
          <w:ilvl w:val="3"/>
          <w:numId w:val="8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zgłaszania nieprzygotowania do lekcji, </w:t>
      </w:r>
    </w:p>
    <w:p w:rsidR="00CC574D" w:rsidRPr="001C755A" w:rsidRDefault="00CC574D" w:rsidP="00022F78">
      <w:pPr>
        <w:numPr>
          <w:ilvl w:val="3"/>
          <w:numId w:val="8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reprezentowania klasy lub szkoły,</w:t>
      </w:r>
    </w:p>
    <w:p w:rsidR="00CC574D" w:rsidRPr="001C755A" w:rsidRDefault="00CC574D" w:rsidP="00022F78">
      <w:pPr>
        <w:numPr>
          <w:ilvl w:val="3"/>
          <w:numId w:val="8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udziału w imprezach szkolnych, wycieczkach, wydarzeniach kulturalnych, artystycznych, naukowych, sportowych i innych w szkole i poza nią,</w:t>
      </w:r>
    </w:p>
    <w:p w:rsidR="00CC574D" w:rsidRPr="001C755A" w:rsidRDefault="00CC574D" w:rsidP="00022F78">
      <w:pPr>
        <w:numPr>
          <w:ilvl w:val="3"/>
          <w:numId w:val="8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korzystania z nagrody przyznanej klasie;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zawieszenie może być udzielone na okres ustalony przez Dyrektora szkoły w porozumieniu z osobą wnioskującą,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 zawieszeniu przywilejów należy poinformować wychowawcę i nauczycieli uczących w klasie,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zawieszenie przywilejów dla klasy może być zastosowane w sytuacji szczególnie niegodnego zachowania albo zbiorowego przewinienia (np. ucieczka z lekcji);</w:t>
      </w:r>
    </w:p>
    <w:p w:rsidR="00CC574D" w:rsidRPr="001C755A" w:rsidRDefault="00CC574D" w:rsidP="00022F78">
      <w:pPr>
        <w:numPr>
          <w:ilvl w:val="1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ostrzeżenie pisemne lub nagana pisemna dla ucznia udzielona na pisemny wniosek wychowawcy lub nauczyciela przez Dyrektora szkoły w obecności wychowawcy i pedagoga lub psychologa, a w przypadku nagany także w obecności rodziców, za: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lekceważenie poleceń nauczyciela,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więcej niż 15 godzin nieusprawiedliwionych w półroczu,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więcej niż 20 spóźnień na zajęcia edukacyjne w półroczu,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niewłaściwe zachowanie wobec nauczycieli, innych pracowników szkoły oraz kolegów,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filmowanie, nagrywanie, robienie zdjęć innych osób albo rozpowszechnianie tych materiałów bez zgody zainteresowanych,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palenie tytoniu lub używanie e-papierosa,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rażące i niegodne zachowanie w szkole i poza szkołą (np. podczas wycieczek, wyjść, zgłoszone również przez osoby obce),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fałszowanie usprawiedliwień, podpisów rodziców, próśb o zwolnienie z lekcji itp.,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lekceważący stosunek do obowiązków szkolnych,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niewypełnianie obowiązków ucznia (w tym </w:t>
      </w:r>
      <w:r w:rsidRPr="001C755A">
        <w:rPr>
          <w:rFonts w:ascii="Arial" w:hAnsi="Arial" w:cs="Arial"/>
          <w:bCs/>
          <w:lang w:val="pl-PL"/>
        </w:rPr>
        <w:t>§ 44);</w:t>
      </w:r>
    </w:p>
    <w:p w:rsidR="00CC574D" w:rsidRPr="001C755A" w:rsidRDefault="00CC574D" w:rsidP="00022F78">
      <w:pPr>
        <w:numPr>
          <w:ilvl w:val="1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nagana pisemna dla ucznia udzielona na pisemny wniosek wychowawcy lub nauczyciela przez Dyrektora szkoły w obecności wychowawcy, pedagoga lub psychologa i rodziców za: 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picie alkoholu,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dewastację mienia szkolnego,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kradzież prac kontrolnych,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wpis do dziennika elektronicznego,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 posiadanie niedozwolonych substancji lub niebezpiecznych przedmiotów i/lub wniesienie ich na teren szkoły oraz na wszystkie zajęcia organizowane przez szkołę;</w:t>
      </w:r>
    </w:p>
    <w:p w:rsidR="00CC574D" w:rsidRPr="001C755A" w:rsidRDefault="00CC574D" w:rsidP="00022F78">
      <w:pPr>
        <w:numPr>
          <w:ilvl w:val="1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nagana pisemna z ostrzeżeniem dla ucznia udzielona na pisemny wniosek wychowawcy lub nauczyciela przez Dyrektora szkoły w obecności wychowawcy, pedagoga lub psychologa i rodziców za: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rażące zachowanie wobec nauczycieli, innych pracowników szkoły, kolegów oraz pozostałych osób,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wszelkie formy agresji wobec nauczycieli, innych pracowników szkoły, kolegów oraz pozostałych osób w szkole i poza nią,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pobicie,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pomówienia, wulgarne określenia pod adresem nauczycieli, innych pracowników szkoły, kolegów oraz pozostałych osób w szkole i poza nią,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nadużycia finansowe, przywłaszczenie pieniędzy,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wymuszanie pieniędzy,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dorobienie kluczy do pomieszczeń szkolnych,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kradzież,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dystrybucję wszelkich nośników, prasy oraz innych materiałów o treściach pornograficznych i patologicznych,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proofErr w:type="spellStart"/>
      <w:r w:rsidRPr="001C755A">
        <w:rPr>
          <w:rFonts w:ascii="Arial" w:hAnsi="Arial" w:cs="Arial"/>
          <w:lang w:val="pl-PL"/>
        </w:rPr>
        <w:t>cyberprzemoc</w:t>
      </w:r>
      <w:proofErr w:type="spellEnd"/>
      <w:r w:rsidRPr="001C755A">
        <w:rPr>
          <w:rFonts w:ascii="Arial" w:hAnsi="Arial" w:cs="Arial"/>
          <w:lang w:val="pl-PL"/>
        </w:rPr>
        <w:t xml:space="preserve"> i wykroczenia internetowe naruszające dobro innych osób lub szkoły,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posiadanie, zażywanie substancji psychoaktywnych i innych środków zmieniających świadomość, nakłanianie do ich kupna lub zażywania,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sprzedaż substancji psychoaktywnych,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30 godzin nieusprawiedliwionych w półroczu,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rażące zachowania naruszające przyjęte normy,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brak poprawy zachowania mimo udzielonej przez Dyrektora szkoły nagany,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innych przypadkach naruszenia/złamania prawa;</w:t>
      </w:r>
    </w:p>
    <w:p w:rsidR="00CC574D" w:rsidRPr="001C755A" w:rsidRDefault="00CC574D" w:rsidP="00022F78">
      <w:pPr>
        <w:numPr>
          <w:ilvl w:val="1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przeniesienie do równoległej klasy na pisemny wniosek wychowawcy za: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wyjątkowo rażące zachowanie wobec uczącego nauczyciela,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postępowanie wywierające szkodliwy wpływ na kolegów i utrudniające pracę wychowawczą;</w:t>
      </w:r>
    </w:p>
    <w:p w:rsidR="00CC574D" w:rsidRPr="001C755A" w:rsidRDefault="00CC574D" w:rsidP="00022F78">
      <w:pPr>
        <w:numPr>
          <w:ilvl w:val="1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skreślenie z listy uczniów: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odbywa się:</w:t>
      </w:r>
    </w:p>
    <w:p w:rsidR="00CC574D" w:rsidRPr="001C755A" w:rsidRDefault="00CC574D" w:rsidP="00022F78">
      <w:pPr>
        <w:numPr>
          <w:ilvl w:val="0"/>
          <w:numId w:val="81"/>
        </w:numPr>
        <w:spacing w:line="360" w:lineRule="auto"/>
        <w:ind w:left="1418" w:hanging="28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 obraźliwe i wyjątkowo wulgarne</w:t>
      </w:r>
      <w:r w:rsidRPr="001C755A">
        <w:rPr>
          <w:rFonts w:ascii="Arial" w:hAnsi="Arial" w:cs="Arial"/>
          <w:iCs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lub agresywne zachowanie wobec nauczycieli, innych pracowników szkoły, kolegów oraz pozostałych osób,</w:t>
      </w:r>
    </w:p>
    <w:p w:rsidR="00CC574D" w:rsidRPr="001C755A" w:rsidRDefault="00CC574D" w:rsidP="00022F78">
      <w:pPr>
        <w:numPr>
          <w:ilvl w:val="0"/>
          <w:numId w:val="81"/>
        </w:numPr>
        <w:spacing w:line="360" w:lineRule="auto"/>
        <w:ind w:left="1418" w:hanging="28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 szczególnie brutalne zachowanie (pobicie, zlecenie pobicia, wymuszanie haraczu) w szkole i poza nią,</w:t>
      </w:r>
    </w:p>
    <w:p w:rsidR="00CC574D" w:rsidRPr="001C755A" w:rsidRDefault="00CC574D" w:rsidP="00022F78">
      <w:pPr>
        <w:numPr>
          <w:ilvl w:val="0"/>
          <w:numId w:val="81"/>
        </w:numPr>
        <w:spacing w:line="360" w:lineRule="auto"/>
        <w:ind w:left="1418" w:hanging="28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 znęcanie się, szantaż, wymuszanie posłuszeństwa, poniżanie w szkole i poza nią, również przez Internet i inne środki przekazu,</w:t>
      </w:r>
    </w:p>
    <w:p w:rsidR="00CC574D" w:rsidRPr="001C755A" w:rsidRDefault="00CC574D" w:rsidP="00022F78">
      <w:pPr>
        <w:numPr>
          <w:ilvl w:val="0"/>
          <w:numId w:val="81"/>
        </w:numPr>
        <w:spacing w:line="360" w:lineRule="auto"/>
        <w:ind w:left="1418" w:hanging="28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 włamanie do pomieszczeń szkolnych,</w:t>
      </w:r>
    </w:p>
    <w:p w:rsidR="00CC574D" w:rsidRPr="001C755A" w:rsidRDefault="00CC574D" w:rsidP="00022F78">
      <w:pPr>
        <w:numPr>
          <w:ilvl w:val="0"/>
          <w:numId w:val="81"/>
        </w:numPr>
        <w:spacing w:line="360" w:lineRule="auto"/>
        <w:ind w:left="1418" w:hanging="28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 szczególne akty wandalizmu (np. powybijanie szyb w oknach lub drzwiach, porozbijanie urządzeń sanitarnych, zdemolowanie wyposażenia sal lekcyjnych i innych pomieszczeń szkolnych),</w:t>
      </w:r>
    </w:p>
    <w:p w:rsidR="00CC574D" w:rsidRPr="001C755A" w:rsidRDefault="00CC574D" w:rsidP="00022F78">
      <w:pPr>
        <w:numPr>
          <w:ilvl w:val="0"/>
          <w:numId w:val="81"/>
        </w:numPr>
        <w:spacing w:line="360" w:lineRule="auto"/>
        <w:ind w:left="1418" w:hanging="28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 opuszczenie 50 godzin lekcyjnych bez usprawiedliwienia w ciągu półrocza po wcześniejszym wykorzystaniu przez wychowawcę wszystkich innych procedur,</w:t>
      </w:r>
      <w:r w:rsidRPr="001C755A">
        <w:rPr>
          <w:rFonts w:ascii="Arial" w:hAnsi="Arial" w:cs="Arial"/>
          <w:iCs/>
          <w:lang w:val="pl-PL"/>
        </w:rPr>
        <w:t xml:space="preserve"> </w:t>
      </w:r>
    </w:p>
    <w:p w:rsidR="00CC574D" w:rsidRPr="001C755A" w:rsidRDefault="00CC574D" w:rsidP="00022F78">
      <w:pPr>
        <w:numPr>
          <w:ilvl w:val="0"/>
          <w:numId w:val="81"/>
        </w:numPr>
        <w:spacing w:line="360" w:lineRule="auto"/>
        <w:ind w:left="1418" w:hanging="28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 wyczerpaniu wszystkich konsekwencji przewidzianych w Statucie,</w:t>
      </w:r>
    </w:p>
    <w:p w:rsidR="00CC574D" w:rsidRPr="001C755A" w:rsidRDefault="00CC574D" w:rsidP="00022F78">
      <w:pPr>
        <w:numPr>
          <w:ilvl w:val="0"/>
          <w:numId w:val="81"/>
        </w:numPr>
        <w:spacing w:line="360" w:lineRule="auto"/>
        <w:ind w:left="1418" w:hanging="28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przypadku, gdy oferowane przez szkołę formy pomocy nie zostały przez ucznia w pełni wykorzystane i nie rokuje on poprawy swojego zachowania bądź nie rokuje poprawy wyników nauczania;</w:t>
      </w:r>
    </w:p>
    <w:p w:rsidR="00CC574D" w:rsidRPr="001C755A" w:rsidRDefault="00CC574D" w:rsidP="00022F78">
      <w:pPr>
        <w:numPr>
          <w:ilvl w:val="2"/>
          <w:numId w:val="50"/>
        </w:numPr>
        <w:spacing w:line="360" w:lineRule="auto"/>
        <w:rPr>
          <w:rFonts w:ascii="Arial" w:eastAsia="Calibri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procedura skreślenia z listy uczniów obejmuje: podjęcie uchwały przez Radę Pedagogiczną, po zasięgnięciu opinii Samorządu Uczniowskiego, i wydanie decyzji administracyjnej przez Dyrektora szkoły.</w:t>
      </w:r>
    </w:p>
    <w:p w:rsidR="00CC574D" w:rsidRPr="001C755A" w:rsidRDefault="00CC574D" w:rsidP="00022F78">
      <w:pPr>
        <w:autoSpaceDE w:val="0"/>
        <w:spacing w:line="360" w:lineRule="auto"/>
        <w:ind w:left="284" w:hanging="284"/>
        <w:rPr>
          <w:rFonts w:ascii="Arial" w:hAnsi="Arial" w:cs="Arial"/>
          <w:lang w:val="pl-PL"/>
        </w:rPr>
      </w:pPr>
      <w:r w:rsidRPr="001C755A">
        <w:rPr>
          <w:rFonts w:ascii="Arial" w:eastAsia="Calibri" w:hAnsi="Arial" w:cs="Arial"/>
          <w:lang w:val="pl-PL"/>
        </w:rPr>
        <w:t>2.</w:t>
      </w:r>
      <w:r w:rsidRPr="001C755A">
        <w:rPr>
          <w:rFonts w:ascii="Arial" w:eastAsia="Calibri" w:hAnsi="Arial" w:cs="Arial"/>
          <w:i/>
          <w:lang w:val="pl-PL"/>
        </w:rPr>
        <w:t xml:space="preserve"> </w:t>
      </w:r>
      <w:r w:rsidRPr="001C755A">
        <w:rPr>
          <w:rFonts w:ascii="Arial" w:eastAsia="Calibri" w:hAnsi="Arial" w:cs="Arial"/>
          <w:lang w:val="pl-PL"/>
        </w:rPr>
        <w:t>Wyciągnięcie konsekwencji odbywa się po wyjaśnieniu przez osobę wnioskującą istotnych okoliczności związanych z zachowaniem ucznia, w tym po jego wysłuchaniu.</w:t>
      </w:r>
    </w:p>
    <w:p w:rsidR="00CC574D" w:rsidRPr="001C755A" w:rsidRDefault="00CC574D" w:rsidP="00022F78">
      <w:pPr>
        <w:spacing w:line="360" w:lineRule="auto"/>
        <w:ind w:left="284" w:hanging="284"/>
        <w:rPr>
          <w:rFonts w:ascii="Arial" w:hAnsi="Arial" w:cs="Arial"/>
        </w:rPr>
      </w:pPr>
      <w:r w:rsidRPr="001C755A">
        <w:rPr>
          <w:rFonts w:ascii="Arial" w:hAnsi="Arial" w:cs="Arial"/>
          <w:lang w:val="pl-PL"/>
        </w:rPr>
        <w:lastRenderedPageBreak/>
        <w:t>3. Dyrektor szkoły może także zobowiązać ucznia, po zasięgnięciu opinii wychowawcy i/lub Rady Pedagogicznej, który poniósł konsekwencje swojego zachowania zgodnie z ust. 1, do:</w:t>
      </w:r>
    </w:p>
    <w:p w:rsidR="00CC574D" w:rsidRPr="001C755A" w:rsidRDefault="00CC574D" w:rsidP="00022F78">
      <w:pPr>
        <w:pStyle w:val="Akapitzlist"/>
        <w:spacing w:line="360" w:lineRule="auto"/>
        <w:ind w:left="360"/>
        <w:rPr>
          <w:rFonts w:ascii="Arial" w:hAnsi="Arial" w:cs="Arial"/>
        </w:rPr>
      </w:pPr>
      <w:r w:rsidRPr="001C755A">
        <w:rPr>
          <w:rFonts w:ascii="Arial" w:hAnsi="Arial" w:cs="Arial"/>
        </w:rPr>
        <w:t>1)  naprawienia wyrządzonej szkody;</w:t>
      </w:r>
    </w:p>
    <w:p w:rsidR="00CC574D" w:rsidRPr="001C755A" w:rsidRDefault="00CC574D" w:rsidP="00022F78">
      <w:pPr>
        <w:numPr>
          <w:ilvl w:val="1"/>
          <w:numId w:val="8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przeproszenia osoby pokrzywdzonej;</w:t>
      </w:r>
    </w:p>
    <w:p w:rsidR="00CC574D" w:rsidRPr="001C755A" w:rsidRDefault="00CC574D" w:rsidP="00022F78">
      <w:pPr>
        <w:numPr>
          <w:ilvl w:val="1"/>
          <w:numId w:val="82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  <w:lang w:val="pl-PL"/>
        </w:rPr>
        <w:t>wykonania określonej pracy społecznie użytecznej na rzecz klasy lub szkoły w</w:t>
      </w:r>
      <w:r w:rsidR="009F3F06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liczbie godzin ustalonej przez Dyrektora szkoły.</w:t>
      </w:r>
    </w:p>
    <w:p w:rsidR="00CC574D" w:rsidRPr="001C755A" w:rsidRDefault="00CC574D" w:rsidP="00022F78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</w:rPr>
        <w:t>Za przewinienia popełnione przez grupę uczniów (np. ucieczka z lekcji) konsekwencje mogą być wyciągnięte wobec całej grupy.</w:t>
      </w:r>
    </w:p>
    <w:p w:rsidR="00CC574D" w:rsidRPr="001C755A" w:rsidRDefault="00CC574D" w:rsidP="00022F78">
      <w:pPr>
        <w:numPr>
          <w:ilvl w:val="0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 każdym przypadku wyciągnięcia wobec ucznia konsekwencji wychowawca powiadamia jego rodziców.</w:t>
      </w:r>
    </w:p>
    <w:p w:rsidR="00CC574D" w:rsidRPr="001C755A" w:rsidRDefault="00CC574D" w:rsidP="00022F78">
      <w:pPr>
        <w:numPr>
          <w:ilvl w:val="0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Uczeń lub jego rodzice mogą odwołać się pisemnie od nałożonych konsekwencji do Dyrektora szkoły:   </w:t>
      </w:r>
    </w:p>
    <w:p w:rsidR="00CC574D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terminie 3 dni roboczych od dnia otrzymania informacji o jej udzieleniu;</w:t>
      </w:r>
    </w:p>
    <w:p w:rsidR="00CC574D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Dyrektor szkoły przeprowadza postępowanie wyjaśniające i przekazuje w ciągu 14 dni roboczych odpowiedź pisemną osobie, która złożyła odwołanie lub w</w:t>
      </w:r>
      <w:r w:rsidR="009F3F06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ciągu 21 dni roboczych w przypadku spraw wymagających dokładniejszego zbadania;</w:t>
      </w:r>
    </w:p>
    <w:p w:rsidR="00CC574D" w:rsidRPr="001C755A" w:rsidRDefault="00CC574D" w:rsidP="00022F78">
      <w:pPr>
        <w:numPr>
          <w:ilvl w:val="1"/>
          <w:numId w:val="1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odwołanie od decyzji o skreśleniu z listy uczniów odbywa się zgodnie z</w:t>
      </w:r>
      <w:r w:rsidR="009F3F06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 xml:space="preserve">przepisami Kodeksu postępowania administracyjnego. </w:t>
      </w:r>
    </w:p>
    <w:p w:rsidR="00CC574D" w:rsidRPr="001C755A" w:rsidRDefault="00CC574D" w:rsidP="00022F78">
      <w:pPr>
        <w:spacing w:line="360" w:lineRule="auto"/>
        <w:rPr>
          <w:rFonts w:ascii="Arial" w:hAnsi="Arial" w:cs="Arial"/>
          <w:lang w:val="pl-PL"/>
        </w:rPr>
      </w:pPr>
    </w:p>
    <w:p w:rsidR="00CC574D" w:rsidRDefault="00CC574D" w:rsidP="00022F78">
      <w:pPr>
        <w:spacing w:line="360" w:lineRule="auto"/>
        <w:rPr>
          <w:rFonts w:ascii="Arial" w:hAnsi="Arial" w:cs="Arial"/>
          <w:lang w:val="pl-PL"/>
        </w:rPr>
      </w:pPr>
    </w:p>
    <w:p w:rsidR="00D35D04" w:rsidRPr="001C755A" w:rsidRDefault="009F3F06" w:rsidP="009F3F06">
      <w:pPr>
        <w:spacing w:line="360" w:lineRule="auto"/>
        <w:rPr>
          <w:rFonts w:ascii="Arial" w:hAnsi="Arial" w:cs="Arial"/>
          <w:b/>
          <w:bCs/>
          <w:sz w:val="2"/>
          <w:szCs w:val="2"/>
          <w:lang w:val="pl-PL"/>
        </w:rPr>
      </w:pPr>
      <w:r>
        <w:rPr>
          <w:rFonts w:ascii="Arial" w:hAnsi="Arial" w:cs="Arial"/>
          <w:lang w:val="pl-PL"/>
        </w:rPr>
        <w:br w:type="page"/>
      </w:r>
    </w:p>
    <w:p w:rsidR="00CC574D" w:rsidRPr="001C755A" w:rsidRDefault="00DF380B" w:rsidP="009F3F06">
      <w:pPr>
        <w:pStyle w:val="Nagwek1"/>
        <w:numPr>
          <w:ilvl w:val="0"/>
          <w:numId w:val="0"/>
        </w:numPr>
        <w:spacing w:before="300" w:line="276" w:lineRule="auto"/>
        <w:jc w:val="center"/>
        <w:rPr>
          <w:rFonts w:ascii="Arial" w:hAnsi="Arial" w:cs="Arial"/>
          <w:sz w:val="28"/>
          <w:szCs w:val="28"/>
          <w:lang w:val="pl-PL"/>
        </w:rPr>
      </w:pPr>
      <w:bookmarkStart w:id="19" w:name="_Toc176863894"/>
      <w:r w:rsidRPr="001C755A">
        <w:rPr>
          <w:rFonts w:ascii="Arial" w:hAnsi="Arial" w:cs="Arial"/>
          <w:sz w:val="28"/>
          <w:szCs w:val="28"/>
          <w:lang w:val="pl-PL"/>
        </w:rPr>
        <w:lastRenderedPageBreak/>
        <w:t>Ro</w:t>
      </w:r>
      <w:r w:rsidR="00CC574D" w:rsidRPr="001C755A">
        <w:rPr>
          <w:rFonts w:ascii="Arial" w:hAnsi="Arial" w:cs="Arial"/>
          <w:sz w:val="28"/>
          <w:szCs w:val="28"/>
          <w:lang w:val="pl-PL"/>
        </w:rPr>
        <w:t>zdział 7</w:t>
      </w:r>
      <w:bookmarkEnd w:id="19"/>
    </w:p>
    <w:p w:rsidR="00CC574D" w:rsidRPr="001C755A" w:rsidRDefault="00CC574D" w:rsidP="009F3F06">
      <w:pPr>
        <w:pStyle w:val="Nagwek1"/>
        <w:spacing w:before="300" w:line="276" w:lineRule="auto"/>
        <w:jc w:val="center"/>
        <w:rPr>
          <w:rFonts w:ascii="Arial" w:hAnsi="Arial" w:cs="Arial"/>
          <w:sz w:val="28"/>
          <w:szCs w:val="28"/>
          <w:shd w:val="clear" w:color="auto" w:fill="FFFFFF"/>
          <w:lang w:val="pl-PL"/>
        </w:rPr>
      </w:pPr>
      <w:bookmarkStart w:id="20" w:name="_Toc176863895"/>
      <w:r w:rsidRPr="001C755A">
        <w:rPr>
          <w:rFonts w:ascii="Arial" w:hAnsi="Arial" w:cs="Arial"/>
          <w:sz w:val="28"/>
          <w:szCs w:val="28"/>
          <w:lang w:val="pl-PL"/>
        </w:rPr>
        <w:t>Ocenianie wewnątrzszkolne</w:t>
      </w:r>
      <w:bookmarkEnd w:id="20"/>
    </w:p>
    <w:p w:rsidR="00CC574D" w:rsidRPr="001C755A" w:rsidRDefault="00CC574D" w:rsidP="009F3F06">
      <w:pPr>
        <w:spacing w:before="300" w:after="60" w:line="276" w:lineRule="auto"/>
        <w:jc w:val="center"/>
        <w:rPr>
          <w:rFonts w:ascii="Arial" w:hAnsi="Arial" w:cs="Arial"/>
          <w:b/>
          <w:shd w:val="clear" w:color="auto" w:fill="FFFFFF"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49</w:t>
      </w:r>
    </w:p>
    <w:p w:rsidR="00CC574D" w:rsidRPr="001C755A" w:rsidRDefault="00CC574D" w:rsidP="00022F78">
      <w:p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Ogólne warunki oceniania wewnątrzszkolnego są następujące:</w:t>
      </w:r>
    </w:p>
    <w:p w:rsidR="00CC574D" w:rsidRPr="001C755A" w:rsidRDefault="00CC574D" w:rsidP="00022F78">
      <w:pPr>
        <w:numPr>
          <w:ilvl w:val="0"/>
          <w:numId w:val="54"/>
        </w:numPr>
        <w:spacing w:line="360" w:lineRule="auto"/>
        <w:ind w:left="709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ocenianie osiągnięć edukacyjnych ucznia polega na rozpoznawaniu przez nauczycieli poziomu i postępów w opanowaniu przez ucznia wiadomości i</w:t>
      </w:r>
      <w:r w:rsidR="009F3F06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umiejętności w stosunku do wymagań określonych w podstawie programowej kształcenia ogólnego oraz wymagań edukacyjnych wynikających z realizowanych w szkole programów nauczania;</w:t>
      </w:r>
    </w:p>
    <w:p w:rsidR="00CC574D" w:rsidRPr="001C755A" w:rsidRDefault="00CC574D" w:rsidP="00022F78">
      <w:pPr>
        <w:numPr>
          <w:ilvl w:val="0"/>
          <w:numId w:val="54"/>
        </w:numPr>
        <w:spacing w:line="360" w:lineRule="auto"/>
        <w:ind w:left="709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ocenianie zachowania ucznia polega na rozpoznawaniu przez wychowawcę, nauczycieli oraz uczniów danego oddziału stopnia respektowania przez niego zasad współżycia społecznego i norm etycznych oraz obowiązków ucznia określonych w Statucie;</w:t>
      </w:r>
    </w:p>
    <w:p w:rsidR="00CC574D" w:rsidRPr="001C755A" w:rsidRDefault="00CC574D" w:rsidP="00022F78">
      <w:pPr>
        <w:numPr>
          <w:ilvl w:val="0"/>
          <w:numId w:val="54"/>
        </w:numPr>
        <w:spacing w:line="360" w:lineRule="auto"/>
        <w:ind w:left="709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ocenianie wewnątrzszkolne ma na celu:</w:t>
      </w:r>
    </w:p>
    <w:p w:rsidR="00CC574D" w:rsidRPr="001C755A" w:rsidRDefault="00CC574D" w:rsidP="00022F78">
      <w:pPr>
        <w:numPr>
          <w:ilvl w:val="1"/>
          <w:numId w:val="54"/>
        </w:numPr>
        <w:spacing w:line="360" w:lineRule="auto"/>
        <w:ind w:left="1134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informowanie ucznia o poziomie jego osiągnięć edukacyjnych i jego zachowaniu oraz o postępach w tym zakresie,</w:t>
      </w:r>
    </w:p>
    <w:p w:rsidR="00CC574D" w:rsidRPr="001C755A" w:rsidRDefault="00CC574D" w:rsidP="00022F78">
      <w:pPr>
        <w:numPr>
          <w:ilvl w:val="1"/>
          <w:numId w:val="54"/>
        </w:numPr>
        <w:spacing w:line="360" w:lineRule="auto"/>
        <w:ind w:left="1134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udzielanie uczniowi pomocy w nauce poprzez przekazanie mu informacji o</w:t>
      </w:r>
      <w:r w:rsidR="009F3F06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>tym, co zrobił dobrze i jak powinien się dalej uczyć,</w:t>
      </w:r>
    </w:p>
    <w:p w:rsidR="00CC574D" w:rsidRPr="001C755A" w:rsidRDefault="00CC574D" w:rsidP="00022F78">
      <w:pPr>
        <w:numPr>
          <w:ilvl w:val="1"/>
          <w:numId w:val="54"/>
        </w:numPr>
        <w:spacing w:line="360" w:lineRule="auto"/>
        <w:ind w:left="1134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udzielanie uczniowi wskazówek do samodzielnego planowania własnego rozwoju,</w:t>
      </w:r>
    </w:p>
    <w:p w:rsidR="00CC574D" w:rsidRPr="001C755A" w:rsidRDefault="00CC574D" w:rsidP="00022F78">
      <w:pPr>
        <w:numPr>
          <w:ilvl w:val="1"/>
          <w:numId w:val="54"/>
        </w:numPr>
        <w:spacing w:line="360" w:lineRule="auto"/>
        <w:ind w:left="1134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motywowanie ucznia do dalszych postępów w nauce i zachowaniu,</w:t>
      </w:r>
    </w:p>
    <w:p w:rsidR="00CC574D" w:rsidRPr="001C755A" w:rsidRDefault="00CC574D" w:rsidP="00022F78">
      <w:pPr>
        <w:numPr>
          <w:ilvl w:val="1"/>
          <w:numId w:val="54"/>
        </w:numPr>
        <w:spacing w:line="360" w:lineRule="auto"/>
        <w:ind w:left="1134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dostarczanie rodzicom i nauczycielom informacji o postępach, trudnościach w nauce, zachowaniu oraz szczególnych uzdolnieniach ucznia,</w:t>
      </w:r>
    </w:p>
    <w:p w:rsidR="00CC574D" w:rsidRPr="001C755A" w:rsidRDefault="00CC574D" w:rsidP="00022F78">
      <w:pPr>
        <w:numPr>
          <w:ilvl w:val="1"/>
          <w:numId w:val="54"/>
        </w:numPr>
        <w:spacing w:line="360" w:lineRule="auto"/>
        <w:ind w:left="1134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umożliwienie nauczycielom doskonalenia organizacji i metod pracy dydaktyczno</w:t>
      </w:r>
      <w:r w:rsidR="009F3F06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1C755A">
        <w:rPr>
          <w:rFonts w:ascii="Arial" w:hAnsi="Arial" w:cs="Arial"/>
          <w:shd w:val="clear" w:color="auto" w:fill="FFFFFF"/>
          <w:lang w:val="pl-PL"/>
        </w:rPr>
        <w:t>-</w:t>
      </w:r>
      <w:r w:rsidR="009F3F06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1C755A">
        <w:rPr>
          <w:rFonts w:ascii="Arial" w:hAnsi="Arial" w:cs="Arial"/>
          <w:shd w:val="clear" w:color="auto" w:fill="FFFFFF"/>
          <w:lang w:val="pl-PL"/>
        </w:rPr>
        <w:t>wychowawczej;</w:t>
      </w:r>
    </w:p>
    <w:p w:rsidR="00CC574D" w:rsidRPr="001C755A" w:rsidRDefault="00CC574D" w:rsidP="00022F78">
      <w:pPr>
        <w:numPr>
          <w:ilvl w:val="0"/>
          <w:numId w:val="54"/>
        </w:numPr>
        <w:spacing w:line="360" w:lineRule="auto"/>
        <w:ind w:left="709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nauczyciel informuje ucznia o ocenach z realizowanych przez siebie zajęć edukacyjnych, a wychowawca o ocenach ze wszystkich zajęć edukacyjnych oraz frekwencji w szkole;</w:t>
      </w:r>
    </w:p>
    <w:p w:rsidR="00CC574D" w:rsidRPr="001C755A" w:rsidRDefault="00CC574D" w:rsidP="00022F78">
      <w:pPr>
        <w:numPr>
          <w:ilvl w:val="0"/>
          <w:numId w:val="54"/>
        </w:numPr>
        <w:spacing w:line="360" w:lineRule="auto"/>
        <w:ind w:left="709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nauczyciele w pierwszym tygodniu nauki każdego roku szkolnego informują (zapis w dzienniku elektronicznym) uczniów o:</w:t>
      </w:r>
    </w:p>
    <w:p w:rsidR="00CC574D" w:rsidRPr="001C755A" w:rsidRDefault="00CC574D" w:rsidP="00022F78">
      <w:pPr>
        <w:numPr>
          <w:ilvl w:val="3"/>
          <w:numId w:val="5"/>
        </w:numPr>
        <w:spacing w:line="360" w:lineRule="auto"/>
        <w:ind w:left="1134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wymaganiach edukacyjnych niezbędnych do otrzymania poszczególnych śródrocznych i rocznych ocen klasyfikacyjnych z zajęć edukacyjnych, wynikających z realizowanego przez siebie programu nauczania,</w:t>
      </w:r>
    </w:p>
    <w:p w:rsidR="00CC574D" w:rsidRPr="001C755A" w:rsidRDefault="00CC574D" w:rsidP="00022F78">
      <w:pPr>
        <w:numPr>
          <w:ilvl w:val="3"/>
          <w:numId w:val="5"/>
        </w:numPr>
        <w:spacing w:line="360" w:lineRule="auto"/>
        <w:ind w:left="1134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lastRenderedPageBreak/>
        <w:t>sposobach sprawdzania osiągnięć edukacyjnych uczniów,</w:t>
      </w:r>
    </w:p>
    <w:p w:rsidR="00CC574D" w:rsidRPr="001C755A" w:rsidRDefault="00CC574D" w:rsidP="00022F78">
      <w:pPr>
        <w:numPr>
          <w:ilvl w:val="3"/>
          <w:numId w:val="5"/>
        </w:numPr>
        <w:spacing w:line="360" w:lineRule="auto"/>
        <w:ind w:left="1134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warunkach i trybie otrzymania wyższej niż przewidywana rocznej oceny klasyfikacyjnej z zajęć edukacyjnych;</w:t>
      </w:r>
    </w:p>
    <w:p w:rsidR="00CC574D" w:rsidRPr="001C755A" w:rsidRDefault="00CC574D" w:rsidP="00022F78">
      <w:pPr>
        <w:numPr>
          <w:ilvl w:val="0"/>
          <w:numId w:val="54"/>
        </w:numPr>
        <w:spacing w:line="360" w:lineRule="auto"/>
        <w:ind w:left="709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o wymienionych w </w:t>
      </w:r>
      <w:proofErr w:type="spellStart"/>
      <w:r w:rsidRPr="001C755A">
        <w:rPr>
          <w:rFonts w:ascii="Arial" w:hAnsi="Arial" w:cs="Arial"/>
          <w:shd w:val="clear" w:color="auto" w:fill="FFFFFF"/>
          <w:lang w:val="pl-PL"/>
        </w:rPr>
        <w:t>pkt</w:t>
      </w:r>
      <w:proofErr w:type="spellEnd"/>
      <w:r w:rsidRPr="001C755A">
        <w:rPr>
          <w:rFonts w:ascii="Arial" w:hAnsi="Arial" w:cs="Arial"/>
          <w:shd w:val="clear" w:color="auto" w:fill="FFFFFF"/>
          <w:lang w:val="pl-PL"/>
        </w:rPr>
        <w:t xml:space="preserve"> 5 warunkach nauczyciele przypominają uczniom na początku II półrocza;</w:t>
      </w:r>
    </w:p>
    <w:p w:rsidR="00CC574D" w:rsidRPr="001C755A" w:rsidRDefault="00CC574D" w:rsidP="00022F78">
      <w:pPr>
        <w:numPr>
          <w:ilvl w:val="0"/>
          <w:numId w:val="54"/>
        </w:numPr>
        <w:spacing w:line="360" w:lineRule="auto"/>
        <w:ind w:left="709" w:hanging="425"/>
        <w:rPr>
          <w:rFonts w:ascii="Arial" w:hAnsi="Arial" w:cs="Aria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wychowawca na pierwszym zebraniu każdego roku szkolnego informuje rodziców o wymaganiach edukacyjnych z każdego przedmiotu, </w:t>
      </w:r>
      <w:r w:rsidRPr="001C755A">
        <w:rPr>
          <w:rFonts w:ascii="Arial" w:hAnsi="Arial" w:cs="Arial"/>
          <w:lang w:val="pl-PL"/>
        </w:rPr>
        <w:t>sposobach sprawdzania osiągnięć edukacyjnych uczniów oraz warunkach i trybie otrzymania wyższej niż przewidywana rocznej oceny klasyfikacyjnej z zajęć edukacyjnych;</w:t>
      </w:r>
    </w:p>
    <w:p w:rsidR="00CC574D" w:rsidRPr="001C755A" w:rsidRDefault="00CC574D" w:rsidP="00022F78">
      <w:pPr>
        <w:numPr>
          <w:ilvl w:val="0"/>
          <w:numId w:val="54"/>
        </w:numPr>
        <w:spacing w:line="360" w:lineRule="auto"/>
        <w:ind w:left="709" w:hanging="425"/>
        <w:rPr>
          <w:rFonts w:ascii="Arial" w:hAnsi="Arial" w:cs="Arial"/>
          <w:shd w:val="clear" w:color="auto" w:fill="FFFFFF"/>
          <w:lang w:val="pl-PL"/>
        </w:rPr>
      </w:pPr>
      <w:proofErr w:type="spellStart"/>
      <w:r w:rsidRPr="001C755A">
        <w:rPr>
          <w:rFonts w:ascii="Arial" w:hAnsi="Arial" w:cs="Arial"/>
        </w:rPr>
        <w:t>podczas</w:t>
      </w:r>
      <w:proofErr w:type="spellEnd"/>
      <w:r w:rsidRPr="001C755A">
        <w:rPr>
          <w:rFonts w:ascii="Arial" w:hAnsi="Arial" w:cs="Arial"/>
        </w:rPr>
        <w:t xml:space="preserve"> </w:t>
      </w:r>
      <w:bookmarkStart w:id="21" w:name="_Hlk52917977"/>
      <w:proofErr w:type="spellStart"/>
      <w:r w:rsidRPr="001C755A">
        <w:rPr>
          <w:rFonts w:ascii="Arial" w:hAnsi="Arial" w:cs="Arial"/>
        </w:rPr>
        <w:t>kształcenia</w:t>
      </w:r>
      <w:proofErr w:type="spellEnd"/>
      <w:r w:rsidRPr="001C755A">
        <w:rPr>
          <w:rFonts w:ascii="Arial" w:hAnsi="Arial" w:cs="Arial"/>
        </w:rPr>
        <w:t xml:space="preserve"> </w:t>
      </w:r>
      <w:bookmarkStart w:id="22" w:name="_Hlk52996768"/>
      <w:bookmarkEnd w:id="21"/>
      <w:proofErr w:type="spellStart"/>
      <w:r w:rsidRPr="001C755A">
        <w:rPr>
          <w:rFonts w:ascii="Arial" w:hAnsi="Arial" w:cs="Arial"/>
        </w:rPr>
        <w:t>zdalnego</w:t>
      </w:r>
      <w:proofErr w:type="spellEnd"/>
      <w:r w:rsidRPr="001C755A">
        <w:rPr>
          <w:rFonts w:ascii="Arial" w:hAnsi="Arial" w:cs="Arial"/>
        </w:rPr>
        <w:t xml:space="preserve"> </w:t>
      </w:r>
      <w:bookmarkEnd w:id="22"/>
      <w:proofErr w:type="spellStart"/>
      <w:r w:rsidR="00F43916" w:rsidRPr="001C755A">
        <w:rPr>
          <w:rFonts w:ascii="Arial" w:hAnsi="Arial" w:cs="Arial"/>
        </w:rPr>
        <w:t>informacje</w:t>
      </w:r>
      <w:proofErr w:type="spellEnd"/>
      <w:r w:rsidR="00F43916" w:rsidRPr="001C755A">
        <w:rPr>
          <w:rFonts w:ascii="Arial" w:hAnsi="Arial" w:cs="Arial"/>
        </w:rPr>
        <w:t xml:space="preserve"> </w:t>
      </w:r>
      <w:proofErr w:type="spellStart"/>
      <w:r w:rsidR="00F43916" w:rsidRPr="001C755A">
        <w:rPr>
          <w:rFonts w:ascii="Arial" w:hAnsi="Arial" w:cs="Arial"/>
        </w:rPr>
        <w:t>opisane</w:t>
      </w:r>
      <w:proofErr w:type="spellEnd"/>
      <w:r w:rsidR="00F43916" w:rsidRPr="001C755A">
        <w:rPr>
          <w:rFonts w:ascii="Arial" w:hAnsi="Arial" w:cs="Arial"/>
        </w:rPr>
        <w:t xml:space="preserve"> w </w:t>
      </w:r>
      <w:proofErr w:type="spellStart"/>
      <w:r w:rsidR="00F43916" w:rsidRPr="001C755A">
        <w:rPr>
          <w:rFonts w:ascii="Arial" w:hAnsi="Arial" w:cs="Arial"/>
        </w:rPr>
        <w:t>ust</w:t>
      </w:r>
      <w:proofErr w:type="spellEnd"/>
      <w:r w:rsidR="00F43916" w:rsidRPr="001C755A">
        <w:rPr>
          <w:rFonts w:ascii="Arial" w:hAnsi="Arial" w:cs="Arial"/>
        </w:rPr>
        <w:t xml:space="preserve">. 5–7 </w:t>
      </w:r>
      <w:proofErr w:type="spellStart"/>
      <w:r w:rsidRPr="001C755A">
        <w:rPr>
          <w:rFonts w:ascii="Arial" w:hAnsi="Arial" w:cs="Arial"/>
        </w:rPr>
        <w:t>oraz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inne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dotyczące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oceniania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wewnątrzszkolnego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przekazywane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są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uczniowi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i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rodzicom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poprzez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dziennik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elektroniczny</w:t>
      </w:r>
      <w:proofErr w:type="spellEnd"/>
      <w:r w:rsidRPr="001C755A">
        <w:rPr>
          <w:rFonts w:ascii="Arial" w:hAnsi="Arial" w:cs="Arial"/>
        </w:rPr>
        <w:t>;</w:t>
      </w:r>
    </w:p>
    <w:p w:rsidR="00CC574D" w:rsidRPr="001C755A" w:rsidRDefault="00CC574D" w:rsidP="00022F78">
      <w:pPr>
        <w:numPr>
          <w:ilvl w:val="0"/>
          <w:numId w:val="54"/>
        </w:numPr>
        <w:spacing w:line="360" w:lineRule="auto"/>
        <w:ind w:left="709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nauczyciel jest obowiązany: </w:t>
      </w:r>
    </w:p>
    <w:p w:rsidR="00CC574D" w:rsidRPr="001C755A" w:rsidRDefault="00CC574D" w:rsidP="00022F78">
      <w:pPr>
        <w:numPr>
          <w:ilvl w:val="2"/>
          <w:numId w:val="5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indywidualizować pracę z uczniem na zajęciach edukacyjnych odpowiednio do jego potrzeb rozwojowych i edukacyjnych oraz możliwości psychofizycznych,</w:t>
      </w:r>
    </w:p>
    <w:p w:rsidR="00CC574D" w:rsidRPr="001C755A" w:rsidRDefault="00CC574D" w:rsidP="00022F78">
      <w:pPr>
        <w:numPr>
          <w:ilvl w:val="2"/>
          <w:numId w:val="5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dostosować wymagania edukacyjne do indywidualnych potrzeb rozwojowych i edukacyjnych oraz możliwości psychofizycznych ucznia:</w:t>
      </w:r>
    </w:p>
    <w:p w:rsidR="00CC574D" w:rsidRPr="001C755A" w:rsidRDefault="00CC574D" w:rsidP="00022F78">
      <w:pPr>
        <w:numPr>
          <w:ilvl w:val="3"/>
          <w:numId w:val="83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posiadającego orzeczenie o potrzebie kształcenia specjalnego,</w:t>
      </w:r>
    </w:p>
    <w:p w:rsidR="00CC574D" w:rsidRPr="001C755A" w:rsidRDefault="00CC574D" w:rsidP="00022F78">
      <w:pPr>
        <w:numPr>
          <w:ilvl w:val="3"/>
          <w:numId w:val="83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posiadającego orzeczenie o potrzebie indywidualnego nauczania, </w:t>
      </w:r>
    </w:p>
    <w:p w:rsidR="00CC574D" w:rsidRPr="001C755A" w:rsidRDefault="00CC574D" w:rsidP="00022F78">
      <w:pPr>
        <w:numPr>
          <w:ilvl w:val="3"/>
          <w:numId w:val="83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posiadającego opinię poradni psychologiczno-pedagogicznej, w tym poradni specjalistycznej, </w:t>
      </w:r>
    </w:p>
    <w:p w:rsidR="00CC574D" w:rsidRPr="001C755A" w:rsidRDefault="00CC574D" w:rsidP="00022F78">
      <w:pPr>
        <w:numPr>
          <w:ilvl w:val="3"/>
          <w:numId w:val="83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nieposiadającego orzeczenia lub opinii, ale objętego pomocą psychologiczno-pedagogiczną w szkole,</w:t>
      </w:r>
    </w:p>
    <w:p w:rsidR="00CC574D" w:rsidRPr="001C755A" w:rsidRDefault="00CC574D" w:rsidP="00022F78">
      <w:pPr>
        <w:numPr>
          <w:ilvl w:val="3"/>
          <w:numId w:val="8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posiadającego opinię lekarza o ograniczonych możliwościach wykonywania określonych ćwiczeń fizycznych na zajęciach wychowania fizycznego;</w:t>
      </w:r>
    </w:p>
    <w:p w:rsidR="00CC574D" w:rsidRPr="001C755A" w:rsidRDefault="00CC574D" w:rsidP="00022F78">
      <w:pPr>
        <w:numPr>
          <w:ilvl w:val="0"/>
          <w:numId w:val="54"/>
        </w:numPr>
        <w:spacing w:line="360" w:lineRule="auto"/>
        <w:ind w:left="709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Dyrektor szkoły ma możliwość zwolnienia ucznia ze względu na stan zdrowia, specyficzne trudności w uczeniu się lub niepełnosprawność:</w:t>
      </w:r>
    </w:p>
    <w:p w:rsidR="00CC574D" w:rsidRPr="001C755A" w:rsidRDefault="00CC574D" w:rsidP="00022F78">
      <w:pPr>
        <w:numPr>
          <w:ilvl w:val="2"/>
          <w:numId w:val="54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 wykonywania określonych ćwiczeń fizycznych na zajęciach wychowania fizycznego, na podstawie opinii o ograniczonych możliwościach wykonywania przez ucznia tych ćwiczeń, wydanej przez lekarza na czas określony w tej opinii,</w:t>
      </w:r>
    </w:p>
    <w:p w:rsidR="00CC574D" w:rsidRPr="001C755A" w:rsidRDefault="00CC574D" w:rsidP="00022F78">
      <w:pPr>
        <w:numPr>
          <w:ilvl w:val="2"/>
          <w:numId w:val="54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z realizacji zajęć wychowania fizycznego lub informatyki, na podstawie opinii o braku możliwości uczestniczenia w tych zajęciach, wydanej przez lekarza na czas określony w tej opinii,</w:t>
      </w:r>
    </w:p>
    <w:p w:rsidR="00CC574D" w:rsidRPr="001C755A" w:rsidRDefault="00CC574D" w:rsidP="00022F78">
      <w:pPr>
        <w:numPr>
          <w:ilvl w:val="2"/>
          <w:numId w:val="5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z nauki drugiego języka obcego nowożytnego do końca nauki w szkole ucznia z wadą słuchu, z głęboką dysleksją rozwojową, z afazją, z</w:t>
      </w:r>
      <w:r w:rsidR="009F3F06">
        <w:rPr>
          <w:rFonts w:ascii="Arial" w:hAnsi="Arial" w:cs="Arial"/>
          <w:lang w:val="pl-PL"/>
        </w:rPr>
        <w:t> </w:t>
      </w:r>
      <w:proofErr w:type="spellStart"/>
      <w:r w:rsidR="009F3F06">
        <w:rPr>
          <w:rFonts w:ascii="Arial" w:hAnsi="Arial" w:cs="Arial"/>
          <w:lang w:val="pl-PL"/>
        </w:rPr>
        <w:t>n</w:t>
      </w:r>
      <w:r w:rsidRPr="001C755A">
        <w:rPr>
          <w:rFonts w:ascii="Arial" w:hAnsi="Arial" w:cs="Arial"/>
          <w:lang w:val="pl-PL"/>
        </w:rPr>
        <w:t>iepełnosprawnościami</w:t>
      </w:r>
      <w:proofErr w:type="spellEnd"/>
      <w:r w:rsidRPr="001C755A">
        <w:rPr>
          <w:rFonts w:ascii="Arial" w:hAnsi="Arial" w:cs="Arial"/>
          <w:lang w:val="pl-PL"/>
        </w:rPr>
        <w:t xml:space="preserve"> sprzężonymi lub z autyzmem, w tym z zespołem </w:t>
      </w:r>
      <w:proofErr w:type="spellStart"/>
      <w:r w:rsidRPr="001C755A">
        <w:rPr>
          <w:rFonts w:ascii="Arial" w:hAnsi="Arial" w:cs="Arial"/>
          <w:lang w:val="pl-PL"/>
        </w:rPr>
        <w:t>Aspergera</w:t>
      </w:r>
      <w:proofErr w:type="spellEnd"/>
      <w:r w:rsidRPr="001C755A">
        <w:rPr>
          <w:rFonts w:ascii="Arial" w:hAnsi="Arial" w:cs="Arial"/>
          <w:lang w:val="pl-PL"/>
        </w:rPr>
        <w:t>, na wniosek rodziców albo pełnoletniego ucznia oraz na podstawie opinii, orzeczenia o potrzebie kształcenia specjalnego lub orzeczenia o potrzebie indywidualnego nauczania poradni psychologiczno-pedagogicznej, w tym poradni specjalistycznej;</w:t>
      </w:r>
    </w:p>
    <w:p w:rsidR="00CC574D" w:rsidRPr="001C755A" w:rsidRDefault="00CC574D" w:rsidP="00022F78">
      <w:pPr>
        <w:numPr>
          <w:ilvl w:val="0"/>
          <w:numId w:val="54"/>
        </w:numPr>
        <w:spacing w:line="360" w:lineRule="auto"/>
        <w:ind w:left="709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oceny są jawne dla ucznia i jego rodziców – kryteria oceniania zawarte </w:t>
      </w:r>
      <w:r w:rsidRPr="001C755A">
        <w:rPr>
          <w:rFonts w:ascii="Arial" w:hAnsi="Arial" w:cs="Arial"/>
          <w:shd w:val="clear" w:color="auto" w:fill="FFFFFF"/>
          <w:lang w:val="pl-PL"/>
        </w:rPr>
        <w:br/>
        <w:t xml:space="preserve">w Przedmiotowych Zasadach Oceniania dostępne są u nauczyciela przedmiotu, </w:t>
      </w:r>
      <w:r w:rsidRPr="001C755A">
        <w:rPr>
          <w:rFonts w:ascii="Arial" w:hAnsi="Arial" w:cs="Arial"/>
          <w:shd w:val="clear" w:color="auto" w:fill="FFFFFF"/>
          <w:lang w:val="pl-PL"/>
        </w:rPr>
        <w:br/>
        <w:t>w sekretariacie i bibliotece szkolnej;</w:t>
      </w:r>
    </w:p>
    <w:p w:rsidR="00CC574D" w:rsidRPr="001C755A" w:rsidRDefault="00CC574D" w:rsidP="00022F78">
      <w:pPr>
        <w:numPr>
          <w:ilvl w:val="0"/>
          <w:numId w:val="54"/>
        </w:numPr>
        <w:spacing w:line="360" w:lineRule="auto"/>
        <w:ind w:left="709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nauczyciel uzasadnia w formie informacji zwrotnej ustaloną ocenę:</w:t>
      </w:r>
    </w:p>
    <w:p w:rsidR="00CC574D" w:rsidRPr="001C755A" w:rsidRDefault="00CC574D" w:rsidP="00022F78">
      <w:pPr>
        <w:numPr>
          <w:ilvl w:val="2"/>
          <w:numId w:val="5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ustnie:</w:t>
      </w:r>
    </w:p>
    <w:p w:rsidR="00CC574D" w:rsidRPr="001C755A" w:rsidRDefault="00CC574D" w:rsidP="00022F78">
      <w:pPr>
        <w:numPr>
          <w:ilvl w:val="3"/>
          <w:numId w:val="8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w rozmowie z uczniem,</w:t>
      </w:r>
    </w:p>
    <w:p w:rsidR="00CC574D" w:rsidRPr="001C755A" w:rsidRDefault="00CC574D" w:rsidP="00022F78">
      <w:pPr>
        <w:numPr>
          <w:ilvl w:val="3"/>
          <w:numId w:val="84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w rozmowie z rodzicami </w:t>
      </w:r>
      <w:r w:rsidRPr="001C755A">
        <w:rPr>
          <w:rFonts w:ascii="Arial" w:hAnsi="Arial" w:cs="Arial"/>
          <w:lang w:val="pl-PL"/>
        </w:rPr>
        <w:t>podczas zebrań z rodzicami lub indywidualnych konsultacji,</w:t>
      </w:r>
    </w:p>
    <w:p w:rsidR="00CC574D" w:rsidRPr="001C755A" w:rsidRDefault="00CC574D" w:rsidP="00022F78">
      <w:pPr>
        <w:spacing w:line="360" w:lineRule="auto"/>
        <w:ind w:firstLine="708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lub</w:t>
      </w:r>
    </w:p>
    <w:p w:rsidR="00CC574D" w:rsidRPr="001C755A" w:rsidRDefault="00CC574D" w:rsidP="00022F78">
      <w:pPr>
        <w:numPr>
          <w:ilvl w:val="2"/>
          <w:numId w:val="84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pisemnie:</w:t>
      </w:r>
    </w:p>
    <w:p w:rsidR="00CC574D" w:rsidRPr="001C755A" w:rsidRDefault="00CC574D" w:rsidP="00022F78">
      <w:pPr>
        <w:numPr>
          <w:ilvl w:val="3"/>
          <w:numId w:val="8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jako komentarz do każdej pracy pisemnej,</w:t>
      </w:r>
    </w:p>
    <w:p w:rsidR="00CC574D" w:rsidRPr="001C755A" w:rsidRDefault="00CC574D" w:rsidP="00022F78">
      <w:pPr>
        <w:numPr>
          <w:ilvl w:val="3"/>
          <w:numId w:val="85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na wniosek rodziców w terminie 7 dni od daty wpływu wniosku do sekretariatu szkoły;</w:t>
      </w:r>
    </w:p>
    <w:p w:rsidR="00CC574D" w:rsidRPr="001C755A" w:rsidRDefault="00CC574D" w:rsidP="00022F78">
      <w:pPr>
        <w:numPr>
          <w:ilvl w:val="0"/>
          <w:numId w:val="54"/>
        </w:numPr>
        <w:spacing w:line="360" w:lineRule="auto"/>
        <w:ind w:left="709" w:hanging="425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sprawdzone i ocenione prace pisemne ucznia są udostępniane uczniowi i jego rodzicom: </w:t>
      </w:r>
    </w:p>
    <w:p w:rsidR="00CC574D" w:rsidRPr="001C755A" w:rsidRDefault="00CC574D" w:rsidP="00022F78">
      <w:pPr>
        <w:numPr>
          <w:ilvl w:val="2"/>
          <w:numId w:val="54"/>
        </w:numPr>
        <w:autoSpaceDE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wszystkie prace pisemne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ucznia są przechowywane przez nauczycieli prowadzących zajęcia edukacyjne w oddziale, do którego uczęszcza uczeń, do końca danego roku szkolnego, tj. do dnia 31 sierpnia,</w:t>
      </w:r>
    </w:p>
    <w:p w:rsidR="00CC574D" w:rsidRPr="001C755A" w:rsidRDefault="00CC574D" w:rsidP="00022F78">
      <w:pPr>
        <w:numPr>
          <w:ilvl w:val="2"/>
          <w:numId w:val="54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uczeń lub jego rodzice mogą otrzymać kserokopię pracy pisemnej lub wykonać jej zdjęcie po poinformowaniu nauczyciela,</w:t>
      </w:r>
    </w:p>
    <w:p w:rsidR="00CC574D" w:rsidRPr="001C755A" w:rsidRDefault="00CC574D" w:rsidP="00022F78">
      <w:pPr>
        <w:numPr>
          <w:ilvl w:val="2"/>
          <w:numId w:val="54"/>
        </w:numPr>
        <w:autoSpaceDE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oryginały prac pisemnych mogą być udostępnione do wglądu rodzicom ucznia, na ich prośbę, podczas zebrań z rodzicami lub indywidualnych konsultacji w szkole,</w:t>
      </w:r>
    </w:p>
    <w:p w:rsidR="00CC574D" w:rsidRPr="001C755A" w:rsidRDefault="00CC574D" w:rsidP="00022F78">
      <w:pPr>
        <w:numPr>
          <w:ilvl w:val="2"/>
          <w:numId w:val="54"/>
        </w:numPr>
        <w:autoSpaceDE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jeśli praca pisemna zawiera tylko odpowiedzi ucznia, należy do niej dołączyć zestaw pytań (zadań),</w:t>
      </w:r>
    </w:p>
    <w:p w:rsidR="00CC574D" w:rsidRPr="001C755A" w:rsidRDefault="00CC574D" w:rsidP="00022F78">
      <w:pPr>
        <w:numPr>
          <w:ilvl w:val="2"/>
          <w:numId w:val="54"/>
        </w:numPr>
        <w:autoSpaceDE w:val="0"/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pracę pisemną udostępnia nauczyciel, który tę pracę ocenił, a jeśli jest to niemożliwe – inny, upoważniony przez niego, nauczyciel, wicedyrektor lub Dyrektor szkoły,</w:t>
      </w:r>
    </w:p>
    <w:p w:rsidR="00CC574D" w:rsidRPr="001C755A" w:rsidRDefault="00CC574D" w:rsidP="00022F78">
      <w:pPr>
        <w:numPr>
          <w:ilvl w:val="2"/>
          <w:numId w:val="54"/>
        </w:numPr>
        <w:autoSpaceDE w:val="0"/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  <w:lang w:val="pl-PL"/>
        </w:rPr>
        <w:t>na wniosek ucznia lub jego rodziców, skierowany do Dyrektora szkoły, dokumentacja dotycząca egzaminu klasyfikacyjnego, egzaminu poprawkowego oraz inna dokumentacja dotycząca oceniania ucznia jest udostępniana do wglądu uczniowi lub jego rodzicom w miejscu wyznaczonym przez Dyrektora szkoły;</w:t>
      </w:r>
    </w:p>
    <w:p w:rsidR="00CC574D" w:rsidRPr="001C755A" w:rsidRDefault="00CC574D" w:rsidP="00022F78">
      <w:pPr>
        <w:numPr>
          <w:ilvl w:val="0"/>
          <w:numId w:val="54"/>
        </w:numPr>
        <w:shd w:val="clear" w:color="auto" w:fill="FFFFFF"/>
        <w:spacing w:line="360" w:lineRule="auto"/>
        <w:ind w:left="709" w:hanging="425"/>
        <w:textAlignment w:val="baseline"/>
        <w:rPr>
          <w:rFonts w:ascii="Arial" w:hAnsi="Arial" w:cs="Arial"/>
        </w:rPr>
      </w:pPr>
      <w:proofErr w:type="spellStart"/>
      <w:r w:rsidRPr="001C755A">
        <w:rPr>
          <w:rFonts w:ascii="Arial" w:hAnsi="Arial" w:cs="Arial"/>
        </w:rPr>
        <w:t>podczas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kształcenia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zdalnego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obowiązują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zasady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oceniania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wewnątrzszkolnego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oraz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Przedmiotowe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Zasady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Oceniania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przy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czym</w:t>
      </w:r>
      <w:proofErr w:type="spellEnd"/>
      <w:r w:rsidRPr="001C755A">
        <w:rPr>
          <w:rFonts w:ascii="Arial" w:hAnsi="Arial" w:cs="Arial"/>
        </w:rPr>
        <w:t>:</w:t>
      </w:r>
    </w:p>
    <w:p w:rsidR="00CC574D" w:rsidRPr="001C755A" w:rsidRDefault="00CC574D" w:rsidP="00022F78">
      <w:pPr>
        <w:pStyle w:val="Akapitzlist"/>
        <w:numPr>
          <w:ilvl w:val="1"/>
          <w:numId w:val="54"/>
        </w:numPr>
        <w:shd w:val="clear" w:color="auto" w:fill="FFFFFF"/>
        <w:spacing w:line="360" w:lineRule="auto"/>
        <w:ind w:left="1134" w:hanging="425"/>
        <w:contextualSpacing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na ustalenie ocen bieżących i klasyfikacyjnych ucznia nie mogą mieć wpływu czynniki związane z ograniczonym dostępem do sprzętu komputerowego i</w:t>
      </w:r>
      <w:r w:rsidR="009F3F06">
        <w:rPr>
          <w:rFonts w:ascii="Arial" w:hAnsi="Arial" w:cs="Arial"/>
        </w:rPr>
        <w:t> </w:t>
      </w:r>
      <w:r w:rsidRPr="001C755A">
        <w:rPr>
          <w:rFonts w:ascii="Arial" w:hAnsi="Arial" w:cs="Arial"/>
        </w:rPr>
        <w:t>Internetu lub poziom jego kompetencji cyfrowych (z wyjątkiem ocen z określonych zajęć edukacyjnych),</w:t>
      </w:r>
    </w:p>
    <w:p w:rsidR="00CC574D" w:rsidRPr="001C755A" w:rsidRDefault="00CC574D" w:rsidP="00022F78">
      <w:pPr>
        <w:pStyle w:val="Akapitzlist"/>
        <w:numPr>
          <w:ilvl w:val="1"/>
          <w:numId w:val="54"/>
        </w:numPr>
        <w:shd w:val="clear" w:color="auto" w:fill="FFFFFF"/>
        <w:spacing w:line="360" w:lineRule="auto"/>
        <w:ind w:left="1134" w:hanging="425"/>
        <w:contextualSpacing/>
        <w:textAlignment w:val="baseline"/>
        <w:rPr>
          <w:rFonts w:ascii="Arial" w:hAnsi="Arial" w:cs="Arial"/>
          <w:bCs/>
          <w:shd w:val="clear" w:color="auto" w:fill="FFFFFF"/>
        </w:rPr>
      </w:pPr>
      <w:r w:rsidRPr="001C755A">
        <w:rPr>
          <w:rFonts w:ascii="Arial" w:hAnsi="Arial" w:cs="Arial"/>
        </w:rPr>
        <w:t>w razie potrzeby ze względu na specyfikę tej formy kształcenia mogą być wprowadzone zmiany dotyczące warunków oceniania, o których informowani są niezwłocznie uczeń i rodzice poprzez dziennik elektroniczny.</w:t>
      </w:r>
    </w:p>
    <w:p w:rsidR="00CC574D" w:rsidRPr="001C755A" w:rsidRDefault="00CC574D" w:rsidP="009F3F06">
      <w:pPr>
        <w:spacing w:before="280" w:after="280" w:line="360" w:lineRule="auto"/>
        <w:jc w:val="center"/>
        <w:rPr>
          <w:rFonts w:ascii="Arial" w:hAnsi="Arial" w:cs="Arial"/>
          <w:b/>
          <w:shd w:val="clear" w:color="auto" w:fill="FFFFFF"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50</w:t>
      </w:r>
    </w:p>
    <w:p w:rsidR="00CC574D" w:rsidRPr="001C755A" w:rsidRDefault="00CC574D" w:rsidP="00022F78">
      <w:p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Ogólne warunki i sposób ustalania ocen bieżących i klasyfikacyjnych obejmują:</w:t>
      </w:r>
    </w:p>
    <w:p w:rsidR="00CC574D" w:rsidRPr="001C755A" w:rsidRDefault="00CC574D" w:rsidP="00022F78">
      <w:pPr>
        <w:numPr>
          <w:ilvl w:val="1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uczeń w trakcie nauki w szkole otrzymuje oceny: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bieżące,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klasyfikacyjne:</w:t>
      </w:r>
    </w:p>
    <w:p w:rsidR="00CC574D" w:rsidRPr="001C755A" w:rsidRDefault="00CC574D" w:rsidP="00022F78">
      <w:pPr>
        <w:numPr>
          <w:ilvl w:val="3"/>
          <w:numId w:val="8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śródroczne i roczne,</w:t>
      </w:r>
    </w:p>
    <w:p w:rsidR="00CC574D" w:rsidRPr="001C755A" w:rsidRDefault="00CC574D" w:rsidP="00022F78">
      <w:pPr>
        <w:numPr>
          <w:ilvl w:val="3"/>
          <w:numId w:val="8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końcowe;</w:t>
      </w:r>
    </w:p>
    <w:p w:rsidR="00CC574D" w:rsidRPr="001C755A" w:rsidRDefault="00CC574D" w:rsidP="00022F78">
      <w:pPr>
        <w:numPr>
          <w:ilvl w:val="1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wymagania na poszczególne oceny wynikające z wymagań edukacyjnych określone są w Przedmiotowych Zasadach Oceniania;</w:t>
      </w:r>
    </w:p>
    <w:p w:rsidR="00CC574D" w:rsidRPr="001C755A" w:rsidRDefault="00CC574D" w:rsidP="00022F78">
      <w:pPr>
        <w:numPr>
          <w:ilvl w:val="1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ocenianie bieżące, śródroczne oraz roczne odbywa się w stopniach szkolnych według skali: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stopień celujący </w:t>
      </w:r>
      <w:r w:rsidRPr="001C755A">
        <w:rPr>
          <w:rFonts w:ascii="Arial" w:hAnsi="Arial" w:cs="Arial"/>
          <w:shd w:val="clear" w:color="auto" w:fill="FFFFFF"/>
          <w:lang w:val="pl-PL"/>
        </w:rPr>
        <w:tab/>
      </w:r>
      <w:r w:rsidRPr="001C755A">
        <w:rPr>
          <w:rFonts w:ascii="Arial" w:hAnsi="Arial" w:cs="Arial"/>
          <w:shd w:val="clear" w:color="auto" w:fill="FFFFFF"/>
          <w:lang w:val="pl-PL"/>
        </w:rPr>
        <w:tab/>
        <w:t xml:space="preserve">– 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>6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>– ocena pozytywna,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stopień bardzo dobry </w:t>
      </w:r>
      <w:r w:rsidRPr="001C755A">
        <w:rPr>
          <w:rFonts w:ascii="Arial" w:hAnsi="Arial" w:cs="Arial"/>
          <w:shd w:val="clear" w:color="auto" w:fill="FFFFFF"/>
          <w:lang w:val="pl-PL"/>
        </w:rPr>
        <w:tab/>
      </w:r>
      <w:r w:rsidRPr="001C755A">
        <w:rPr>
          <w:rFonts w:ascii="Arial" w:hAnsi="Arial" w:cs="Arial"/>
          <w:shd w:val="clear" w:color="auto" w:fill="FFFFFF"/>
          <w:lang w:val="pl-PL"/>
        </w:rPr>
        <w:tab/>
        <w:t xml:space="preserve">– 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>5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>– ocena pozytywna,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stopień dobry </w:t>
      </w:r>
      <w:r w:rsidRPr="001C755A">
        <w:rPr>
          <w:rFonts w:ascii="Arial" w:hAnsi="Arial" w:cs="Arial"/>
          <w:shd w:val="clear" w:color="auto" w:fill="FFFFFF"/>
          <w:lang w:val="pl-PL"/>
        </w:rPr>
        <w:tab/>
      </w:r>
      <w:r w:rsidRPr="001C755A">
        <w:rPr>
          <w:rFonts w:ascii="Arial" w:hAnsi="Arial" w:cs="Arial"/>
          <w:shd w:val="clear" w:color="auto" w:fill="FFFFFF"/>
          <w:lang w:val="pl-PL"/>
        </w:rPr>
        <w:tab/>
      </w:r>
      <w:r w:rsidRPr="001C755A">
        <w:rPr>
          <w:rFonts w:ascii="Arial" w:hAnsi="Arial" w:cs="Arial"/>
          <w:shd w:val="clear" w:color="auto" w:fill="FFFFFF"/>
          <w:lang w:val="pl-PL"/>
        </w:rPr>
        <w:tab/>
        <w:t xml:space="preserve">– 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>4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>– ocena pozytywna,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lastRenderedPageBreak/>
        <w:t xml:space="preserve">stopień dostateczny </w:t>
      </w:r>
      <w:r w:rsidRPr="001C755A">
        <w:rPr>
          <w:rFonts w:ascii="Arial" w:hAnsi="Arial" w:cs="Arial"/>
          <w:shd w:val="clear" w:color="auto" w:fill="FFFFFF"/>
          <w:lang w:val="pl-PL"/>
        </w:rPr>
        <w:tab/>
      </w:r>
      <w:r w:rsidRPr="001C755A">
        <w:rPr>
          <w:rFonts w:ascii="Arial" w:hAnsi="Arial" w:cs="Arial"/>
          <w:shd w:val="clear" w:color="auto" w:fill="FFFFFF"/>
          <w:lang w:val="pl-PL"/>
        </w:rPr>
        <w:tab/>
        <w:t xml:space="preserve">– 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>3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>– ocena pozytywna,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stopień dopuszczający 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 xml:space="preserve">– 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>2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>– ocena pozytywna,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stopień niedostateczny 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>–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>1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>– ocena negatywna;</w:t>
      </w:r>
    </w:p>
    <w:p w:rsidR="00CC574D" w:rsidRPr="001C755A" w:rsidRDefault="00CC574D" w:rsidP="00022F78">
      <w:pPr>
        <w:numPr>
          <w:ilvl w:val="1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ocena śródroczna i roczna ustalana jest na podstawie różnorodnych form sprawdzania i oceniania wiedzy oraz umiejętności ucznia: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uczeń musi </w:t>
      </w:r>
      <w:r w:rsidR="00331F02" w:rsidRPr="001C755A">
        <w:rPr>
          <w:rFonts w:ascii="Arial" w:hAnsi="Arial" w:cs="Arial"/>
          <w:shd w:val="clear" w:color="auto" w:fill="FFFFFF"/>
          <w:lang w:val="pl-PL"/>
        </w:rPr>
        <w:t xml:space="preserve">w każdym </w:t>
      </w:r>
      <w:r w:rsidR="00331F02" w:rsidRPr="001C755A">
        <w:rPr>
          <w:rFonts w:ascii="Arial" w:hAnsi="Arial" w:cs="Arial"/>
          <w:lang w:val="pl-PL"/>
        </w:rPr>
        <w:t>półroczu</w:t>
      </w:r>
      <w:r w:rsidR="00331F02" w:rsidRPr="001C755A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1C755A">
        <w:rPr>
          <w:rFonts w:ascii="Arial" w:hAnsi="Arial" w:cs="Arial"/>
          <w:shd w:val="clear" w:color="auto" w:fill="FFFFFF"/>
          <w:lang w:val="pl-PL"/>
        </w:rPr>
        <w:t>otrzymać minimalną liczbę ocen</w:t>
      </w:r>
      <w:r w:rsidRPr="001C755A">
        <w:rPr>
          <w:rFonts w:ascii="Arial" w:hAnsi="Arial" w:cs="Arial"/>
          <w:lang w:val="pl-PL"/>
        </w:rPr>
        <w:t xml:space="preserve">, w tym </w:t>
      </w:r>
      <w:r w:rsidR="00331F02">
        <w:rPr>
          <w:rFonts w:ascii="Arial" w:hAnsi="Arial" w:cs="Arial"/>
          <w:lang w:val="pl-PL"/>
        </w:rPr>
        <w:t>przynajmniej jedną ocenę pozytywną z większej partii materiału oraz oceny ze wszystkich prac kontrolnych,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w sytuacjach wyjątkowych (przewlekła choroba, leczenie szpitalne, wypadek, przejście z innej szkoły itp.) uczeń może otrzymać ocenę śródroczną i roczną z mniejszej liczby ocen w porozumieniu z Dyrektorem szkoły;</w:t>
      </w:r>
    </w:p>
    <w:p w:rsidR="00CC574D" w:rsidRPr="001C755A" w:rsidRDefault="00CC574D" w:rsidP="00022F78">
      <w:pPr>
        <w:numPr>
          <w:ilvl w:val="1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minimalną liczbę ocen bieżących w każdym półroczu określa tygodniowy wymiar godzin danego przedmiotu nauczania: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1 </w:t>
      </w:r>
      <w:r w:rsidR="00EF1A5A">
        <w:rPr>
          <w:rFonts w:ascii="Arial" w:hAnsi="Arial" w:cs="Arial"/>
          <w:shd w:val="clear" w:color="auto" w:fill="FFFFFF"/>
          <w:lang w:val="pl-PL"/>
        </w:rPr>
        <w:t xml:space="preserve">i 2 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godzin </w:t>
      </w:r>
      <w:r w:rsidRPr="001C755A">
        <w:rPr>
          <w:rFonts w:ascii="Arial" w:hAnsi="Arial" w:cs="Arial"/>
          <w:shd w:val="clear" w:color="auto" w:fill="FFFFFF"/>
          <w:lang w:val="pl-PL"/>
        </w:rPr>
        <w:tab/>
      </w:r>
      <w:r w:rsidRPr="001C755A">
        <w:rPr>
          <w:rFonts w:ascii="Arial" w:hAnsi="Arial" w:cs="Arial"/>
          <w:shd w:val="clear" w:color="auto" w:fill="FFFFFF"/>
          <w:lang w:val="pl-PL"/>
        </w:rPr>
        <w:tab/>
      </w:r>
      <w:r w:rsidRPr="001C755A">
        <w:rPr>
          <w:rFonts w:ascii="Arial" w:hAnsi="Arial" w:cs="Arial"/>
          <w:shd w:val="clear" w:color="auto" w:fill="FFFFFF"/>
          <w:lang w:val="pl-PL"/>
        </w:rPr>
        <w:tab/>
        <w:t xml:space="preserve">– 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>2 oceny,</w:t>
      </w:r>
    </w:p>
    <w:p w:rsidR="00CC574D" w:rsidRPr="001C755A" w:rsidRDefault="00EF1A5A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>
        <w:rPr>
          <w:rFonts w:ascii="Arial" w:hAnsi="Arial" w:cs="Arial"/>
          <w:shd w:val="clear" w:color="auto" w:fill="FFFFFF"/>
          <w:lang w:val="pl-PL"/>
        </w:rPr>
        <w:t>3 i 4 godziny</w:t>
      </w:r>
      <w:r>
        <w:rPr>
          <w:rFonts w:ascii="Arial" w:hAnsi="Arial" w:cs="Arial"/>
          <w:shd w:val="clear" w:color="auto" w:fill="FFFFFF"/>
          <w:lang w:val="pl-PL"/>
        </w:rPr>
        <w:tab/>
      </w:r>
      <w:r w:rsidR="00CC574D" w:rsidRPr="001C755A">
        <w:rPr>
          <w:rFonts w:ascii="Arial" w:hAnsi="Arial" w:cs="Arial"/>
          <w:shd w:val="clear" w:color="auto" w:fill="FFFFFF"/>
          <w:lang w:val="pl-PL"/>
        </w:rPr>
        <w:tab/>
      </w:r>
      <w:r w:rsidR="00CC574D" w:rsidRPr="001C755A">
        <w:rPr>
          <w:rFonts w:ascii="Arial" w:hAnsi="Arial" w:cs="Arial"/>
          <w:shd w:val="clear" w:color="auto" w:fill="FFFFFF"/>
          <w:lang w:val="pl-PL"/>
        </w:rPr>
        <w:tab/>
        <w:t xml:space="preserve">– </w:t>
      </w:r>
      <w:r w:rsidR="00CC574D" w:rsidRPr="001C755A">
        <w:rPr>
          <w:rFonts w:ascii="Arial" w:hAnsi="Arial" w:cs="Arial"/>
          <w:shd w:val="clear" w:color="auto" w:fill="FFFFFF"/>
          <w:lang w:val="pl-PL"/>
        </w:rPr>
        <w:tab/>
        <w:t>3 oceny,</w:t>
      </w:r>
    </w:p>
    <w:p w:rsidR="00CC574D" w:rsidRPr="001C755A" w:rsidRDefault="00EF1A5A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>
        <w:rPr>
          <w:rFonts w:ascii="Arial" w:hAnsi="Arial" w:cs="Arial"/>
          <w:shd w:val="clear" w:color="auto" w:fill="FFFFFF"/>
          <w:lang w:val="pl-PL"/>
        </w:rPr>
        <w:t>5 i więcej godzin</w:t>
      </w:r>
      <w:r>
        <w:rPr>
          <w:rFonts w:ascii="Arial" w:hAnsi="Arial" w:cs="Arial"/>
          <w:shd w:val="clear" w:color="auto" w:fill="FFFFFF"/>
          <w:lang w:val="pl-PL"/>
        </w:rPr>
        <w:tab/>
      </w:r>
      <w:r>
        <w:rPr>
          <w:rFonts w:ascii="Arial" w:hAnsi="Arial" w:cs="Arial"/>
          <w:shd w:val="clear" w:color="auto" w:fill="FFFFFF"/>
          <w:lang w:val="pl-PL"/>
        </w:rPr>
        <w:tab/>
        <w:t xml:space="preserve">– </w:t>
      </w:r>
      <w:r>
        <w:rPr>
          <w:rFonts w:ascii="Arial" w:hAnsi="Arial" w:cs="Arial"/>
          <w:shd w:val="clear" w:color="auto" w:fill="FFFFFF"/>
          <w:lang w:val="pl-PL"/>
        </w:rPr>
        <w:tab/>
        <w:t>4 oceny;</w:t>
      </w:r>
    </w:p>
    <w:p w:rsidR="00CC574D" w:rsidRPr="001C755A" w:rsidRDefault="00CC574D" w:rsidP="00022F78">
      <w:pPr>
        <w:numPr>
          <w:ilvl w:val="1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powyższy zapis nie obowiązuje w II półroczu w klasach programowo najwyższych. Minimalna liczba ocen bieżących w II półroczu w tych klasach: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przy 1 godzinie i 2 godzinach tygodniowo – 1 ocena bieżąca + ewentualnie ocena z poprawy I półrocza,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przy 3 i 4 godzinach tygodniowo – 2 oceny bieżące + ewentualnie ocena z</w:t>
      </w:r>
      <w:r w:rsidR="009F3F06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>poprawy</w:t>
      </w:r>
      <w:r w:rsidR="009F3F06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1C755A">
        <w:rPr>
          <w:rFonts w:ascii="Arial" w:hAnsi="Arial" w:cs="Arial"/>
          <w:shd w:val="clear" w:color="auto" w:fill="FFFFFF"/>
          <w:lang w:val="pl-PL"/>
        </w:rPr>
        <w:t>I półrocza,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przy 5 i więcej godzinach tygodniowo – 3 oceny bieżące + ewentualnie ocena z poprawy I półrocza;</w:t>
      </w:r>
    </w:p>
    <w:p w:rsidR="00CC574D" w:rsidRPr="001C755A" w:rsidRDefault="00CC574D" w:rsidP="00022F78">
      <w:pPr>
        <w:numPr>
          <w:ilvl w:val="1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uczeń podlega klasyfikacji: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śródrocznej i rocznej,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końcowej;</w:t>
      </w:r>
    </w:p>
    <w:p w:rsidR="00CC574D" w:rsidRPr="001C755A" w:rsidRDefault="00CC574D" w:rsidP="00022F78">
      <w:pPr>
        <w:numPr>
          <w:ilvl w:val="1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na klasyfikację końcową składają się: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roczne oceny klasyfikacyjne z zajęć edukacyjnych, ustalone odpowiednio w</w:t>
      </w:r>
      <w:r w:rsidR="009F3F06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>klasie programowo najwyższej,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roczne oceny klasyfikacyjne z zajęć edukacyjnych, których realizacja zakończyła się odpowiednio w klasach programowo niższych,</w:t>
      </w:r>
    </w:p>
    <w:p w:rsidR="00CC574D" w:rsidRPr="001C755A" w:rsidRDefault="00CC574D" w:rsidP="00022F78">
      <w:pPr>
        <w:numPr>
          <w:ilvl w:val="2"/>
          <w:numId w:val="49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roczna ocena klasyfikacyjna zachowania ustalona w klasie programowo najwyższej;</w:t>
      </w:r>
    </w:p>
    <w:p w:rsidR="00CC574D" w:rsidRPr="001C755A" w:rsidRDefault="00CC574D" w:rsidP="00022F78">
      <w:pPr>
        <w:pStyle w:val="Akapitzlist"/>
        <w:numPr>
          <w:ilvl w:val="1"/>
          <w:numId w:val="49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</w:rPr>
        <w:lastRenderedPageBreak/>
        <w:t>na trzy tygodnie przed śródrocznym i rocznym klasyfikacyjnym zebraniem Rady Pedagogicznej:</w:t>
      </w:r>
    </w:p>
    <w:p w:rsidR="00CC574D" w:rsidRPr="001C755A" w:rsidRDefault="00CC574D" w:rsidP="00022F78">
      <w:pPr>
        <w:pStyle w:val="Akapitzlist"/>
        <w:numPr>
          <w:ilvl w:val="2"/>
          <w:numId w:val="49"/>
        </w:numPr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nauczyciele prowadzący poszczególne zajęcia edukacyjne informują ucznia na lekcji o zagrożeniu oceną negatywną i wpisują ocenę (jako przewidywaną śródroczną lub przewidywaną roczną) do dziennika elektronicznego:</w:t>
      </w:r>
    </w:p>
    <w:p w:rsidR="006E70BB" w:rsidRPr="001C755A" w:rsidRDefault="006E70BB" w:rsidP="00022F78">
      <w:pPr>
        <w:pStyle w:val="Akapitzlist"/>
        <w:numPr>
          <w:ilvl w:val="3"/>
          <w:numId w:val="87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</w:rPr>
        <w:t>nauczyciel zobowiązany jest do sprawdzenia i ocenienia wszystkich dotychczas przeprowadzonych prac pisemnych przed wystawieniem przewidywanej oceny negatywnej (śródrocznej lub rocznej),</w:t>
      </w:r>
    </w:p>
    <w:p w:rsidR="006E70BB" w:rsidRPr="001C755A" w:rsidRDefault="00CC574D" w:rsidP="00022F78">
      <w:pPr>
        <w:pStyle w:val="Akapitzlist"/>
        <w:numPr>
          <w:ilvl w:val="3"/>
          <w:numId w:val="87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</w:rPr>
        <w:t>w przypadku nieobecności ucznia nauczyciel przesyła informację o</w:t>
      </w:r>
      <w:r w:rsidR="009F3F06">
        <w:rPr>
          <w:rFonts w:ascii="Arial" w:hAnsi="Arial" w:cs="Arial"/>
        </w:rPr>
        <w:t> </w:t>
      </w:r>
      <w:r w:rsidRPr="001C755A">
        <w:rPr>
          <w:rFonts w:ascii="Arial" w:hAnsi="Arial" w:cs="Arial"/>
        </w:rPr>
        <w:t>zagrożeniu oceną negatywną poprzez dziennik elektroniczny,</w:t>
      </w:r>
    </w:p>
    <w:p w:rsidR="00CC574D" w:rsidRPr="001C755A" w:rsidRDefault="00CC574D" w:rsidP="00022F78">
      <w:pPr>
        <w:pStyle w:val="Akapitzlist"/>
        <w:numPr>
          <w:ilvl w:val="3"/>
          <w:numId w:val="87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</w:rPr>
        <w:t>podczas kształcenia zdalnego informacje, o których mowa, przekazywane są uczniowi poprzez dziennik elektroniczny,</w:t>
      </w:r>
    </w:p>
    <w:p w:rsidR="00CC574D" w:rsidRPr="001C755A" w:rsidRDefault="00CC574D" w:rsidP="00022F78">
      <w:pPr>
        <w:pStyle w:val="Akapitzlist"/>
        <w:numPr>
          <w:ilvl w:val="2"/>
          <w:numId w:val="49"/>
        </w:numPr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po wpisaniu oceny przez nauczyciela, wychowawca informuje rodziców ucznia (zgodnie z § 32 ust. 14 </w:t>
      </w:r>
      <w:proofErr w:type="spellStart"/>
      <w:r w:rsidRPr="001C755A">
        <w:rPr>
          <w:rFonts w:ascii="Arial" w:hAnsi="Arial" w:cs="Arial"/>
        </w:rPr>
        <w:t>pkt</w:t>
      </w:r>
      <w:proofErr w:type="spellEnd"/>
      <w:r w:rsidRPr="001C755A">
        <w:rPr>
          <w:rFonts w:ascii="Arial" w:hAnsi="Arial" w:cs="Arial"/>
        </w:rPr>
        <w:t xml:space="preserve"> 1 i </w:t>
      </w:r>
      <w:proofErr w:type="spellStart"/>
      <w:r w:rsidRPr="001C755A">
        <w:rPr>
          <w:rFonts w:ascii="Arial" w:hAnsi="Arial" w:cs="Arial"/>
        </w:rPr>
        <w:t>pkt</w:t>
      </w:r>
      <w:proofErr w:type="spellEnd"/>
      <w:r w:rsidRPr="001C755A">
        <w:rPr>
          <w:rFonts w:ascii="Arial" w:hAnsi="Arial" w:cs="Arial"/>
        </w:rPr>
        <w:t xml:space="preserve"> 3) o zagrożeniu oceną negatywną, przesyłając wiadomość poprzez dziennik elektroniczny,</w:t>
      </w:r>
    </w:p>
    <w:p w:rsidR="00CC574D" w:rsidRPr="001C755A" w:rsidRDefault="00CC574D" w:rsidP="00022F78">
      <w:pPr>
        <w:pStyle w:val="Akapitzlist"/>
        <w:numPr>
          <w:ilvl w:val="2"/>
          <w:numId w:val="49"/>
        </w:numPr>
        <w:spacing w:line="360" w:lineRule="auto"/>
        <w:contextualSpacing/>
        <w:rPr>
          <w:rFonts w:ascii="Arial" w:hAnsi="Arial" w:cs="Arial"/>
        </w:rPr>
      </w:pPr>
      <w:r w:rsidRPr="001C755A">
        <w:rPr>
          <w:rFonts w:ascii="Arial" w:hAnsi="Arial" w:cs="Arial"/>
        </w:rPr>
        <w:t>w przypadku nieodczytania wiadomości przez ucznia (po otrzymaniu informacji od nauczyciela) lub rodzica wychowawca niezwłocznie informuje ucznia lub rodzica o zagrożeniu oceną negatywną poprzez kontakt osobisty lub telefoniczny;</w:t>
      </w:r>
    </w:p>
    <w:p w:rsidR="004C156F" w:rsidRPr="001C755A" w:rsidRDefault="00CC574D" w:rsidP="00022F78">
      <w:pPr>
        <w:pStyle w:val="Akapitzlist"/>
        <w:numPr>
          <w:ilvl w:val="1"/>
          <w:numId w:val="49"/>
        </w:numPr>
        <w:suppressAutoHyphens w:val="0"/>
        <w:spacing w:line="360" w:lineRule="auto"/>
        <w:rPr>
          <w:rFonts w:ascii="Arial" w:hAnsi="Arial" w:cs="Arial"/>
          <w:strike/>
          <w:shd w:val="clear" w:color="auto" w:fill="FFFFFF"/>
        </w:rPr>
      </w:pPr>
      <w:r w:rsidRPr="001C755A">
        <w:rPr>
          <w:rFonts w:ascii="Arial" w:hAnsi="Arial" w:cs="Arial"/>
        </w:rPr>
        <w:t xml:space="preserve"> </w:t>
      </w:r>
      <w:r w:rsidR="004C156F" w:rsidRPr="001C755A">
        <w:rPr>
          <w:rFonts w:ascii="Arial" w:hAnsi="Arial" w:cs="Arial"/>
        </w:rPr>
        <w:t>na tydzień przed śródrocznym i rocznym klasyfikacyjnym zebraniem Rady</w:t>
      </w:r>
      <w:r w:rsidR="004C156F" w:rsidRPr="001C755A">
        <w:rPr>
          <w:rFonts w:ascii="Arial" w:hAnsi="Arial" w:cs="Arial"/>
          <w:shd w:val="clear" w:color="auto" w:fill="FFFFFF"/>
        </w:rPr>
        <w:t xml:space="preserve"> </w:t>
      </w:r>
      <w:r w:rsidR="004C156F" w:rsidRPr="001C755A">
        <w:rPr>
          <w:rFonts w:ascii="Arial" w:hAnsi="Arial" w:cs="Arial"/>
        </w:rPr>
        <w:t>Pedagogicznej:</w:t>
      </w:r>
    </w:p>
    <w:p w:rsidR="004C156F" w:rsidRPr="001C755A" w:rsidRDefault="004C156F" w:rsidP="00022F78">
      <w:pPr>
        <w:pStyle w:val="Akapitzlist"/>
        <w:numPr>
          <w:ilvl w:val="0"/>
          <w:numId w:val="104"/>
        </w:numPr>
        <w:suppressAutoHyphens w:val="0"/>
        <w:spacing w:line="360" w:lineRule="auto"/>
        <w:ind w:left="1134" w:hanging="283"/>
        <w:contextualSpacing/>
        <w:rPr>
          <w:rFonts w:ascii="Arial" w:hAnsi="Arial" w:cs="Arial"/>
          <w:shd w:val="clear" w:color="auto" w:fill="FFFFFF"/>
        </w:rPr>
      </w:pPr>
      <w:r w:rsidRPr="001C755A">
        <w:rPr>
          <w:rFonts w:ascii="Arial" w:hAnsi="Arial" w:cs="Arial"/>
        </w:rPr>
        <w:t xml:space="preserve">nauczyciele prowadzący poszczególne zajęcia edukacyjne informują ucznia na lekcji, a wychowawca jego rodziców (zgodnie z § 32 ust. 14 </w:t>
      </w:r>
      <w:proofErr w:type="spellStart"/>
      <w:r w:rsidRPr="001C755A">
        <w:rPr>
          <w:rFonts w:ascii="Arial" w:hAnsi="Arial" w:cs="Arial"/>
        </w:rPr>
        <w:t>pkt</w:t>
      </w:r>
      <w:proofErr w:type="spellEnd"/>
      <w:r w:rsidRPr="001C755A">
        <w:rPr>
          <w:rFonts w:ascii="Arial" w:hAnsi="Arial" w:cs="Arial"/>
        </w:rPr>
        <w:t xml:space="preserve"> 2–3) o przewidywanych dla niego śródrocznych i rocznych ocenach klasyfikacyjnych </w:t>
      </w:r>
      <w:r w:rsidR="00112E6E">
        <w:rPr>
          <w:rFonts w:ascii="Arial" w:hAnsi="Arial" w:cs="Arial"/>
        </w:rPr>
        <w:t xml:space="preserve"> </w:t>
      </w:r>
      <w:r w:rsidRPr="001C755A">
        <w:rPr>
          <w:rFonts w:ascii="Arial" w:hAnsi="Arial" w:cs="Arial"/>
        </w:rPr>
        <w:t>z zajęć edukacyjnych,</w:t>
      </w:r>
    </w:p>
    <w:p w:rsidR="004C156F" w:rsidRPr="001C755A" w:rsidRDefault="004C156F" w:rsidP="001F7A86">
      <w:pPr>
        <w:pStyle w:val="Akapitzlist"/>
        <w:numPr>
          <w:ilvl w:val="0"/>
          <w:numId w:val="104"/>
        </w:numPr>
        <w:suppressAutoHyphens w:val="0"/>
        <w:spacing w:line="360" w:lineRule="auto"/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1C755A">
        <w:rPr>
          <w:rFonts w:ascii="Arial" w:hAnsi="Arial" w:cs="Arial"/>
        </w:rPr>
        <w:t xml:space="preserve">wychowawca informuje ucznia na </w:t>
      </w:r>
      <w:r w:rsidR="00247566" w:rsidRPr="001C755A">
        <w:rPr>
          <w:rFonts w:ascii="Arial" w:hAnsi="Arial" w:cs="Arial"/>
        </w:rPr>
        <w:t xml:space="preserve">lekcji, a jego rodziców zgodnie </w:t>
      </w:r>
      <w:r w:rsidRPr="001C755A">
        <w:rPr>
          <w:rFonts w:ascii="Arial" w:hAnsi="Arial" w:cs="Arial"/>
        </w:rPr>
        <w:t>z § 32 ust. 14 </w:t>
      </w:r>
      <w:proofErr w:type="spellStart"/>
      <w:r w:rsidRPr="001C755A">
        <w:rPr>
          <w:rFonts w:ascii="Arial" w:hAnsi="Arial" w:cs="Arial"/>
        </w:rPr>
        <w:t>pkt</w:t>
      </w:r>
      <w:proofErr w:type="spellEnd"/>
      <w:r w:rsidRPr="001C755A">
        <w:rPr>
          <w:rFonts w:ascii="Arial" w:hAnsi="Arial" w:cs="Arial"/>
        </w:rPr>
        <w:t> 2–3 o przewidywanej śródrocznej i rocznej ocenie klasyfikacyjnej zachowania,</w:t>
      </w:r>
    </w:p>
    <w:p w:rsidR="004C156F" w:rsidRPr="001C755A" w:rsidRDefault="004C156F" w:rsidP="001F7A86">
      <w:pPr>
        <w:pStyle w:val="Akapitzlist"/>
        <w:numPr>
          <w:ilvl w:val="0"/>
          <w:numId w:val="104"/>
        </w:numPr>
        <w:suppressAutoHyphens w:val="0"/>
        <w:spacing w:line="360" w:lineRule="auto"/>
        <w:ind w:left="1134" w:hanging="283"/>
        <w:contextualSpacing/>
        <w:jc w:val="both"/>
        <w:rPr>
          <w:rFonts w:ascii="Arial" w:hAnsi="Arial" w:cs="Arial"/>
          <w:shd w:val="clear" w:color="auto" w:fill="FFFFFF"/>
        </w:rPr>
      </w:pPr>
      <w:r w:rsidRPr="001C755A">
        <w:rPr>
          <w:rFonts w:ascii="Arial" w:hAnsi="Arial" w:cs="Arial"/>
        </w:rPr>
        <w:t>podczas kształcenia zdalnego informacje, o których mowa, przekazywane są uczniowi i rodzicom poprzez dziennik elektroniczny,</w:t>
      </w:r>
    </w:p>
    <w:p w:rsidR="004C156F" w:rsidRPr="001C755A" w:rsidRDefault="004C156F" w:rsidP="009F3F06">
      <w:pPr>
        <w:pStyle w:val="Akapitzlist"/>
        <w:numPr>
          <w:ilvl w:val="0"/>
          <w:numId w:val="104"/>
        </w:numPr>
        <w:suppressAutoHyphens w:val="0"/>
        <w:spacing w:line="360" w:lineRule="auto"/>
        <w:ind w:left="1134" w:hanging="283"/>
        <w:contextualSpacing/>
        <w:rPr>
          <w:rFonts w:ascii="Arial" w:hAnsi="Arial" w:cs="Arial"/>
          <w:shd w:val="clear" w:color="auto" w:fill="FFFFFF"/>
        </w:rPr>
      </w:pPr>
      <w:r w:rsidRPr="001C755A">
        <w:rPr>
          <w:rFonts w:ascii="Arial" w:hAnsi="Arial" w:cs="Arial"/>
        </w:rPr>
        <w:t xml:space="preserve">przewidywane śródroczne i roczne oceny klasyfikacyjne z zajęć edukacyjnych wpisywane są do dziennika elektronicznego przez nauczycieli prowadzących poszczególne zajęcia edukacyjne, a przewidywane </w:t>
      </w:r>
      <w:r w:rsidRPr="001C755A">
        <w:rPr>
          <w:rFonts w:ascii="Arial" w:hAnsi="Arial" w:cs="Arial"/>
        </w:rPr>
        <w:lastRenderedPageBreak/>
        <w:t>śródroczne i roczne oceny klasyfikacyjne zachowania wpisywane są przez wychowawcę;</w:t>
      </w:r>
    </w:p>
    <w:p w:rsidR="00CC574D" w:rsidRPr="001C755A" w:rsidRDefault="00CC574D" w:rsidP="009F3F06">
      <w:pPr>
        <w:numPr>
          <w:ilvl w:val="1"/>
          <w:numId w:val="49"/>
        </w:numPr>
        <w:spacing w:line="360" w:lineRule="auto"/>
        <w:rPr>
          <w:rFonts w:ascii="Arial" w:hAnsi="Arial" w:cs="Arial"/>
          <w:shd w:val="clear" w:color="auto" w:fill="FFFFFF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klasyfikowanie śródroczne, które odbywa się w ostatnim </w:t>
      </w:r>
      <w:r w:rsidRPr="001C755A">
        <w:rPr>
          <w:rFonts w:ascii="Arial" w:hAnsi="Arial" w:cs="Arial"/>
          <w:lang w:val="pl-PL"/>
        </w:rPr>
        <w:t>tygodniu I półrocza zgodnie z harmonogramem zebrań Rady Pedagogicznej przyjętym na dany rok szkolny, polega na okresowym podsumowaniu osiągnięć edukacyjnych ucznia z</w:t>
      </w:r>
      <w:r w:rsidR="009F3F06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zajęć edukacyjnych i zachowania ucznia oraz ustaleniu śródrocznych ocen klasyfikacyjnych z tych zajęć i śródrocznej oceny klasyfikacyjnej zachowania;</w:t>
      </w:r>
    </w:p>
    <w:p w:rsidR="00CC574D" w:rsidRPr="001C755A" w:rsidRDefault="00CC574D" w:rsidP="009F3F06">
      <w:pPr>
        <w:pStyle w:val="Akapitzlist"/>
        <w:numPr>
          <w:ilvl w:val="1"/>
          <w:numId w:val="49"/>
        </w:numPr>
        <w:spacing w:line="360" w:lineRule="auto"/>
        <w:rPr>
          <w:rFonts w:ascii="Arial" w:hAnsi="Arial" w:cs="Arial"/>
          <w:shd w:val="clear" w:color="auto" w:fill="FFFFFF"/>
        </w:rPr>
      </w:pPr>
      <w:r w:rsidRPr="001C755A">
        <w:rPr>
          <w:rFonts w:ascii="Arial" w:hAnsi="Arial" w:cs="Arial"/>
          <w:shd w:val="clear" w:color="auto" w:fill="FFFFFF"/>
        </w:rPr>
        <w:t xml:space="preserve"> klasyfikowanie roczne, które odbywa się w ostatnim tygodniu </w:t>
      </w:r>
      <w:r w:rsidRPr="001C755A">
        <w:rPr>
          <w:rFonts w:ascii="Arial" w:hAnsi="Arial" w:cs="Arial"/>
        </w:rPr>
        <w:t>II półrocza zgodnie z harmonogramem zebrań Rady Pedagogicznej przyjętym na dany rok szkolny, polega</w:t>
      </w:r>
      <w:r w:rsidR="009F3F06">
        <w:rPr>
          <w:rFonts w:ascii="Arial" w:hAnsi="Arial" w:cs="Arial"/>
        </w:rPr>
        <w:t xml:space="preserve"> </w:t>
      </w:r>
      <w:r w:rsidRPr="001C755A">
        <w:rPr>
          <w:rFonts w:ascii="Arial" w:hAnsi="Arial" w:cs="Arial"/>
        </w:rPr>
        <w:t>na podsumowaniu osiągnięć edukacyjnych ucznia z zajęć edukacyjnych i</w:t>
      </w:r>
      <w:r w:rsidR="009F3F06">
        <w:rPr>
          <w:rFonts w:ascii="Arial" w:hAnsi="Arial" w:cs="Arial"/>
        </w:rPr>
        <w:t> </w:t>
      </w:r>
      <w:r w:rsidRPr="001C755A">
        <w:rPr>
          <w:rFonts w:ascii="Arial" w:hAnsi="Arial" w:cs="Arial"/>
        </w:rPr>
        <w:t>zachowania ucznia w danym roku szkolnym oraz ustaleniu rocznych ocen klasyfikacyjnych z tych zajęć i rocznej oceny klasyfikacyjnej zachowania;</w:t>
      </w:r>
    </w:p>
    <w:p w:rsidR="00CC574D" w:rsidRPr="001C755A" w:rsidRDefault="00CC574D" w:rsidP="009F3F06">
      <w:pPr>
        <w:numPr>
          <w:ilvl w:val="1"/>
          <w:numId w:val="49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oceny klasyfikacyjne z zajęć edukacyjnych </w:t>
      </w:r>
      <w:r w:rsidR="00B17C2F">
        <w:rPr>
          <w:rFonts w:ascii="Arial" w:hAnsi="Arial" w:cs="Arial"/>
          <w:shd w:val="clear" w:color="auto" w:fill="FFFFFF"/>
          <w:lang w:val="pl-PL"/>
        </w:rPr>
        <w:t xml:space="preserve">(muszą być spełnione wytyczne zawarte w </w:t>
      </w:r>
      <w:proofErr w:type="spellStart"/>
      <w:r w:rsidR="00B17C2F">
        <w:rPr>
          <w:rFonts w:ascii="Arial" w:hAnsi="Arial" w:cs="Arial"/>
          <w:shd w:val="clear" w:color="auto" w:fill="FFFFFF"/>
          <w:lang w:val="pl-PL"/>
        </w:rPr>
        <w:t>pkt</w:t>
      </w:r>
      <w:proofErr w:type="spellEnd"/>
      <w:r w:rsidR="00B17C2F">
        <w:rPr>
          <w:rFonts w:ascii="Arial" w:hAnsi="Arial" w:cs="Arial"/>
          <w:shd w:val="clear" w:color="auto" w:fill="FFFFFF"/>
          <w:lang w:val="pl-PL"/>
        </w:rPr>
        <w:t xml:space="preserve"> 4 </w:t>
      </w:r>
      <w:r w:rsidR="00B17C2F" w:rsidRPr="001C755A">
        <w:rPr>
          <w:rFonts w:ascii="Arial" w:hAnsi="Arial" w:cs="Arial"/>
          <w:shd w:val="clear" w:color="auto" w:fill="FFFFFF"/>
          <w:lang w:val="pl-PL"/>
        </w:rPr>
        <w:t>§</w:t>
      </w:r>
      <w:r w:rsidR="00B17C2F">
        <w:rPr>
          <w:rFonts w:ascii="Arial" w:hAnsi="Arial" w:cs="Arial"/>
          <w:shd w:val="clear" w:color="auto" w:fill="FFFFFF"/>
          <w:lang w:val="pl-PL"/>
        </w:rPr>
        <w:t xml:space="preserve"> 50) </w:t>
      </w:r>
      <w:r w:rsidRPr="001C755A">
        <w:rPr>
          <w:rFonts w:ascii="Arial" w:hAnsi="Arial" w:cs="Arial"/>
          <w:shd w:val="clear" w:color="auto" w:fill="FFFFFF"/>
          <w:lang w:val="pl-PL"/>
        </w:rPr>
        <w:t>ustalają nauczyciele prowadzący poszczególne zajęcia edukacyjne (</w:t>
      </w:r>
      <w:r w:rsidRPr="001C755A">
        <w:rPr>
          <w:rFonts w:ascii="Arial" w:hAnsi="Arial" w:cs="Arial"/>
          <w:lang w:val="pl-PL"/>
        </w:rPr>
        <w:t>w przypadku ucznia posiadającego orzeczenie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o potrzebie kształcenia specjalnego po zasięgnięciu opinii nauczyciela zatrudnionego dodatkowo w celu współorganizowania kształcenia tego ucznia)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, a ocenę klasyfikacyjną zachowania ustala wychowawca </w:t>
      </w:r>
      <w:r w:rsidRPr="001C755A">
        <w:rPr>
          <w:rFonts w:ascii="Arial" w:hAnsi="Arial" w:cs="Arial"/>
          <w:lang w:val="pl-PL"/>
        </w:rPr>
        <w:t>po zasięgnięciu opinii nauczycieli, uczniów danego oddziału oraz ocenianego ucznia;</w:t>
      </w:r>
    </w:p>
    <w:p w:rsidR="00CC574D" w:rsidRPr="001C755A" w:rsidRDefault="00CC574D" w:rsidP="009F3F06">
      <w:pPr>
        <w:numPr>
          <w:ilvl w:val="1"/>
          <w:numId w:val="49"/>
        </w:numPr>
        <w:spacing w:line="360" w:lineRule="auto"/>
        <w:ind w:hanging="436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na dwa dni przed klasyfikacyjnym zebraniem Rady Pedagogicznej nie wolno zmieniać przewidywanych ocen, z wyjątkiem oceny otrzymanej w wyniku egzaminu sprawdzającego zgodnie z § 54 ust. 1 </w:t>
      </w:r>
      <w:proofErr w:type="spellStart"/>
      <w:r w:rsidRPr="001C755A">
        <w:rPr>
          <w:rFonts w:ascii="Arial" w:hAnsi="Arial" w:cs="Arial"/>
          <w:shd w:val="clear" w:color="auto" w:fill="FFFFFF"/>
          <w:lang w:val="pl-PL"/>
        </w:rPr>
        <w:t>pkt</w:t>
      </w:r>
      <w:proofErr w:type="spellEnd"/>
      <w:r w:rsidRPr="001C755A">
        <w:rPr>
          <w:rFonts w:ascii="Arial" w:hAnsi="Arial" w:cs="Arial"/>
          <w:shd w:val="clear" w:color="auto" w:fill="FFFFFF"/>
          <w:lang w:val="pl-PL"/>
        </w:rPr>
        <w:t xml:space="preserve"> 1 i § 57;   </w:t>
      </w:r>
    </w:p>
    <w:p w:rsidR="00CC574D" w:rsidRPr="001C755A" w:rsidRDefault="00CC574D" w:rsidP="009F3F06">
      <w:pPr>
        <w:numPr>
          <w:ilvl w:val="1"/>
          <w:numId w:val="49"/>
        </w:numPr>
        <w:spacing w:line="360" w:lineRule="auto"/>
        <w:ind w:hanging="436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przy </w:t>
      </w:r>
      <w:r w:rsidRPr="001C755A">
        <w:rPr>
          <w:rFonts w:ascii="Arial" w:hAnsi="Arial" w:cs="Arial"/>
          <w:lang w:val="pl-PL"/>
        </w:rPr>
        <w:t xml:space="preserve">ustalaniu oceny z wychowania fizycznego należy brać </w:t>
      </w:r>
      <w:r w:rsidR="005C2B20" w:rsidRPr="001C755A">
        <w:rPr>
          <w:rFonts w:ascii="Arial" w:hAnsi="Arial" w:cs="Arial"/>
          <w:lang w:val="pl-PL"/>
        </w:rPr>
        <w:t xml:space="preserve">przede wszystkim </w:t>
      </w:r>
      <w:r w:rsidRPr="001C755A">
        <w:rPr>
          <w:rFonts w:ascii="Arial" w:hAnsi="Arial" w:cs="Arial"/>
          <w:lang w:val="pl-PL"/>
        </w:rPr>
        <w:t>pod uwagę wysiłek wkładany pr</w:t>
      </w:r>
      <w:r w:rsidR="00214E67" w:rsidRPr="001C755A">
        <w:rPr>
          <w:rFonts w:ascii="Arial" w:hAnsi="Arial" w:cs="Arial"/>
          <w:lang w:val="pl-PL"/>
        </w:rPr>
        <w:t xml:space="preserve">zez ucznia w wywiązywanie się z </w:t>
      </w:r>
      <w:r w:rsidRPr="001C755A">
        <w:rPr>
          <w:rFonts w:ascii="Arial" w:hAnsi="Arial" w:cs="Arial"/>
          <w:lang w:val="pl-PL"/>
        </w:rPr>
        <w:t>obowiązków wynikających ze specyfiki tych zajęć, a także systematyczność udziału ucznia w</w:t>
      </w:r>
      <w:r w:rsidR="009F3F06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zajęciach oraz jego aktywność w działaniach podejmowanych przez szkołę na rzecz kultury fizycznej;</w:t>
      </w:r>
    </w:p>
    <w:p w:rsidR="00CC574D" w:rsidRPr="001C755A" w:rsidRDefault="00CC574D" w:rsidP="009F3F06">
      <w:pPr>
        <w:numPr>
          <w:ilvl w:val="1"/>
          <w:numId w:val="49"/>
        </w:numPr>
        <w:spacing w:line="360" w:lineRule="auto"/>
        <w:ind w:hanging="436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laureat konkursu przedmiotowego o zasięgu wojewódzkim lub </w:t>
      </w:r>
      <w:proofErr w:type="spellStart"/>
      <w:r w:rsidRPr="001C755A">
        <w:rPr>
          <w:rFonts w:ascii="Arial" w:hAnsi="Arial" w:cs="Arial"/>
          <w:shd w:val="clear" w:color="auto" w:fill="FFFFFF"/>
          <w:lang w:val="pl-PL"/>
        </w:rPr>
        <w:t>ponadwojewódzkim</w:t>
      </w:r>
      <w:proofErr w:type="spellEnd"/>
      <w:r w:rsidRPr="001C755A">
        <w:rPr>
          <w:rFonts w:ascii="Arial" w:hAnsi="Arial" w:cs="Arial"/>
          <w:shd w:val="clear" w:color="auto" w:fill="FFFFFF"/>
          <w:lang w:val="pl-PL"/>
        </w:rPr>
        <w:t xml:space="preserve"> oraz laureat lub finalista ogólnopolskiej olimpiady przedmiotowej, przeprowadzonych zgodnie z odrębnymi przepisami, otrzymuje z</w:t>
      </w:r>
      <w:r w:rsidR="000F586A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>danych zajęć edukacyjnych najwyższą pozytywną roczną ocenę klasyfikacyjną. Uczeń, który tytuł laureata lub finalisty uzyskał po ustaleniu rocznej oceny klasyfikacyjnej z zajęć edukacyjnych, otrzymuje z tych zajęć najwyższą pozytywną końcową ocenę klasyfikacyjną;</w:t>
      </w:r>
    </w:p>
    <w:p w:rsidR="00CC574D" w:rsidRPr="000F586A" w:rsidRDefault="00CC574D" w:rsidP="009F3F06">
      <w:pPr>
        <w:numPr>
          <w:ilvl w:val="1"/>
          <w:numId w:val="49"/>
        </w:numPr>
        <w:spacing w:line="360" w:lineRule="auto"/>
        <w:ind w:hanging="436"/>
        <w:rPr>
          <w:rFonts w:ascii="Arial" w:hAnsi="Arial" w:cs="Arial"/>
          <w:shd w:val="clear" w:color="auto" w:fill="FFFFFF"/>
          <w:lang w:val="pl-PL"/>
        </w:rPr>
      </w:pPr>
      <w:r w:rsidRPr="000F586A">
        <w:rPr>
          <w:rFonts w:ascii="Arial" w:hAnsi="Arial" w:cs="Arial"/>
          <w:shd w:val="clear" w:color="auto" w:fill="FFFFFF"/>
          <w:lang w:val="pl-PL"/>
        </w:rPr>
        <w:lastRenderedPageBreak/>
        <w:t xml:space="preserve">jeżeli w wyniku klasyfikacji śródrocznej stwierdzono, </w:t>
      </w:r>
      <w:r w:rsidRPr="000F586A">
        <w:rPr>
          <w:rFonts w:ascii="Arial" w:hAnsi="Arial" w:cs="Arial"/>
          <w:lang w:val="pl-PL"/>
        </w:rPr>
        <w:t>że poziom osiągnięć edukacyjnych ucznia uniemożliwi lub utrudni mu kontynuowanie nauki w klasie programowo wyższej, szkoła umożliwia uczniowi uzupełnienie braków w sposób uzgodniony z uczniem i jego rodzicami;</w:t>
      </w:r>
    </w:p>
    <w:p w:rsidR="00CC574D" w:rsidRPr="001C755A" w:rsidRDefault="00CC574D" w:rsidP="009F3F06">
      <w:pPr>
        <w:numPr>
          <w:ilvl w:val="1"/>
          <w:numId w:val="49"/>
        </w:numPr>
        <w:spacing w:line="360" w:lineRule="auto"/>
        <w:ind w:hanging="436"/>
        <w:rPr>
          <w:rFonts w:ascii="Arial" w:hAnsi="Arial" w:cs="Arial"/>
          <w:bCs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pozytywną ocenę roczną z nauki religii może otrzymać ten uczeń, który w klasie programowo niższej został sklasyfikowany na pozytywną ocenę roczną. Jeżeli uczeń nie uzyskał pozytywnej oceny w poprzednim roku, to może uzupełnić braki w sposób uzgodniony z nauczycielem religii w klasie programowo wyższej. W</w:t>
      </w:r>
      <w:r w:rsidR="000F586A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>takim przypadku, przy ustalaniu ocen śródrocznych i rocznych, nauczyciel uwzględnia również te oceny bieżące, które uczeń uzyskał w wyniku uzupełnienia braków.</w:t>
      </w:r>
    </w:p>
    <w:p w:rsidR="00CC574D" w:rsidRPr="001C755A" w:rsidRDefault="00CC574D" w:rsidP="000F586A">
      <w:pPr>
        <w:spacing w:before="280" w:after="280" w:line="360" w:lineRule="auto"/>
        <w:jc w:val="center"/>
        <w:rPr>
          <w:rFonts w:ascii="Arial" w:hAnsi="Arial" w:cs="Arial"/>
          <w:b/>
          <w:shd w:val="clear" w:color="auto" w:fill="FFFFFF"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51</w:t>
      </w:r>
    </w:p>
    <w:p w:rsidR="00CC574D" w:rsidRPr="001C755A" w:rsidRDefault="00CC574D" w:rsidP="009F3F06">
      <w:p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Szczegółowe warunki i sposób ustalania śródrocznych i rocznych ocen klasyfikacyjnych obejmują:</w:t>
      </w:r>
    </w:p>
    <w:p w:rsidR="00CC574D" w:rsidRPr="001C755A" w:rsidRDefault="00CC574D" w:rsidP="009F3F06">
      <w:pPr>
        <w:numPr>
          <w:ilvl w:val="1"/>
          <w:numId w:val="33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ustalanie ocen śródrocznych i rocznych odbywa się według wagowego systemu oceniania;</w:t>
      </w:r>
    </w:p>
    <w:p w:rsidR="00CC574D" w:rsidRPr="001C755A" w:rsidRDefault="00CC574D" w:rsidP="009F3F06">
      <w:pPr>
        <w:numPr>
          <w:ilvl w:val="1"/>
          <w:numId w:val="33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oceny śródroczne i roczne ustala się, przyporządkowując ocenę szkolną średniej ważonej w następujących przedziałach:</w:t>
      </w:r>
    </w:p>
    <w:p w:rsidR="00323293" w:rsidRPr="001C755A" w:rsidRDefault="00323293" w:rsidP="009F3F06">
      <w:pPr>
        <w:spacing w:line="360" w:lineRule="auto"/>
        <w:ind w:left="720"/>
        <w:rPr>
          <w:rFonts w:ascii="Arial" w:hAnsi="Arial" w:cs="Arial"/>
          <w:shd w:val="clear" w:color="auto" w:fill="FFFFFF"/>
          <w:lang w:val="pl-PL"/>
        </w:rPr>
      </w:pPr>
    </w:p>
    <w:p w:rsidR="00323293" w:rsidRPr="001C755A" w:rsidRDefault="00323293" w:rsidP="009F3F06">
      <w:pPr>
        <w:spacing w:line="360" w:lineRule="auto"/>
        <w:ind w:left="720"/>
        <w:rPr>
          <w:rFonts w:ascii="Arial" w:hAnsi="Arial" w:cs="Arial"/>
          <w:sz w:val="4"/>
          <w:szCs w:val="4"/>
          <w:shd w:val="clear" w:color="auto" w:fill="FFFFFF"/>
          <w:lang w:val="pl-PL"/>
        </w:rPr>
      </w:pPr>
    </w:p>
    <w:p w:rsidR="00DF380B" w:rsidRPr="001C755A" w:rsidRDefault="00DF380B" w:rsidP="00DF380B">
      <w:pPr>
        <w:spacing w:line="360" w:lineRule="auto"/>
        <w:jc w:val="both"/>
        <w:rPr>
          <w:rFonts w:ascii="Arial" w:hAnsi="Arial" w:cs="Arial"/>
          <w:sz w:val="4"/>
          <w:szCs w:val="4"/>
          <w:shd w:val="clear" w:color="auto" w:fill="FFFFFF"/>
          <w:lang w:val="pl-PL"/>
        </w:rPr>
      </w:pPr>
    </w:p>
    <w:tbl>
      <w:tblPr>
        <w:tblW w:w="0" w:type="auto"/>
        <w:tblInd w:w="-3" w:type="dxa"/>
        <w:tblLayout w:type="fixed"/>
        <w:tblLook w:val="0000"/>
      </w:tblPr>
      <w:tblGrid>
        <w:gridCol w:w="3164"/>
        <w:gridCol w:w="3165"/>
        <w:gridCol w:w="3175"/>
      </w:tblGrid>
      <w:tr w:rsidR="00CC574D" w:rsidRPr="001C755A">
        <w:trPr>
          <w:cantSplit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  <w:shd w:val="clear" w:color="auto" w:fill="FFFFFF"/>
                <w:lang w:val="pl-PL"/>
              </w:rPr>
            </w:pPr>
            <w:r w:rsidRPr="001C755A">
              <w:rPr>
                <w:rFonts w:ascii="Arial" w:hAnsi="Arial" w:cs="Arial"/>
                <w:shd w:val="clear" w:color="auto" w:fill="FFFFFF"/>
                <w:lang w:val="pl-PL"/>
              </w:rPr>
              <w:t>średnia ważona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  <w:shd w:val="clear" w:color="auto" w:fill="FFFFFF"/>
                <w:lang w:val="pl-PL"/>
              </w:rPr>
            </w:pPr>
            <w:r w:rsidRPr="001C755A">
              <w:rPr>
                <w:rFonts w:ascii="Arial" w:hAnsi="Arial" w:cs="Arial"/>
                <w:shd w:val="clear" w:color="auto" w:fill="FFFFFF"/>
                <w:lang w:val="pl-PL"/>
              </w:rPr>
              <w:t>ocena śródroczna i roczna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shd w:val="clear" w:color="auto" w:fill="FFFFFF"/>
                <w:lang w:val="pl-PL"/>
              </w:rPr>
              <w:t>średnia ważona</w:t>
            </w:r>
          </w:p>
        </w:tc>
      </w:tr>
      <w:tr w:rsidR="00CC574D" w:rsidRPr="001C755A">
        <w:trPr>
          <w:cantSplit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hd w:val="clear" w:color="auto" w:fill="FFFFFF"/>
                <w:lang w:val="pl-PL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  <w:bCs/>
                <w:shd w:val="clear" w:color="auto" w:fill="FFFFFF"/>
                <w:lang w:val="pl-P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niedostateczny (1)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&lt; 1,65</w:t>
            </w:r>
          </w:p>
        </w:tc>
      </w:tr>
      <w:tr w:rsidR="00CC574D" w:rsidRPr="001C755A">
        <w:trPr>
          <w:cantSplit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  <w:bCs/>
                <w:shd w:val="clear" w:color="auto" w:fill="FFFFFF"/>
                <w:lang w:val="pl-P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1,65 ≤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  <w:bCs/>
                <w:shd w:val="clear" w:color="auto" w:fill="FFFFFF"/>
                <w:lang w:val="pl-P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dopuszczający (2)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&lt; 2,65</w:t>
            </w:r>
          </w:p>
        </w:tc>
      </w:tr>
      <w:tr w:rsidR="00CC574D" w:rsidRPr="001C755A">
        <w:trPr>
          <w:cantSplit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  <w:bCs/>
                <w:shd w:val="clear" w:color="auto" w:fill="FFFFFF"/>
                <w:lang w:val="pl-P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2,65 ≤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  <w:bCs/>
                <w:shd w:val="clear" w:color="auto" w:fill="FFFFFF"/>
                <w:lang w:val="pl-P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dostateczny (3)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&lt; 3,65</w:t>
            </w:r>
          </w:p>
        </w:tc>
      </w:tr>
      <w:tr w:rsidR="00CC574D" w:rsidRPr="001C755A">
        <w:trPr>
          <w:cantSplit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  <w:bCs/>
                <w:shd w:val="clear" w:color="auto" w:fill="FFFFFF"/>
                <w:lang w:val="pl-P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3,65 ≤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  <w:bCs/>
                <w:shd w:val="clear" w:color="auto" w:fill="FFFFFF"/>
                <w:lang w:val="pl-P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dobry (4)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&lt; 4,65</w:t>
            </w:r>
          </w:p>
        </w:tc>
      </w:tr>
      <w:tr w:rsidR="00CC574D" w:rsidRPr="001C755A">
        <w:trPr>
          <w:cantSplit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  <w:bCs/>
                <w:shd w:val="clear" w:color="auto" w:fill="FFFFFF"/>
                <w:lang w:val="pl-P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4,65 ≤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  <w:bCs/>
                <w:shd w:val="clear" w:color="auto" w:fill="FFFFFF"/>
                <w:lang w:val="pl-P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bardzo dobry (5)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&lt; 5,65</w:t>
            </w:r>
          </w:p>
        </w:tc>
      </w:tr>
      <w:tr w:rsidR="00CC574D" w:rsidRPr="001C755A">
        <w:trPr>
          <w:cantSplit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  <w:bCs/>
                <w:shd w:val="clear" w:color="auto" w:fill="FFFFFF"/>
                <w:lang w:val="pl-P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5,65 ≤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  <w:bCs/>
                <w:shd w:val="clear" w:color="auto" w:fill="FFFFFF"/>
                <w:lang w:val="pl-PL"/>
              </w:rPr>
            </w:pPr>
            <w:r w:rsidRPr="001C755A">
              <w:rPr>
                <w:rFonts w:ascii="Arial" w:hAnsi="Arial" w:cs="Arial"/>
                <w:bCs/>
                <w:shd w:val="clear" w:color="auto" w:fill="FFFFFF"/>
                <w:lang w:val="pl-PL"/>
              </w:rPr>
              <w:t>celujący (6)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669F0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hd w:val="clear" w:color="auto" w:fill="FFFFFF"/>
                <w:lang w:val="pl-PL"/>
              </w:rPr>
            </w:pPr>
          </w:p>
        </w:tc>
      </w:tr>
    </w:tbl>
    <w:p w:rsidR="00CC574D" w:rsidRPr="001C755A" w:rsidRDefault="00CC574D" w:rsidP="000669F0">
      <w:pPr>
        <w:spacing w:line="360" w:lineRule="auto"/>
        <w:jc w:val="both"/>
        <w:rPr>
          <w:rFonts w:ascii="Arial" w:hAnsi="Arial" w:cs="Arial"/>
          <w:sz w:val="10"/>
          <w:szCs w:val="10"/>
          <w:shd w:val="clear" w:color="auto" w:fill="FFFFFF"/>
          <w:lang w:val="pl-PL"/>
        </w:rPr>
      </w:pPr>
    </w:p>
    <w:p w:rsidR="00CC574D" w:rsidRPr="001C755A" w:rsidRDefault="00CC574D" w:rsidP="000F586A">
      <w:pPr>
        <w:numPr>
          <w:ilvl w:val="1"/>
          <w:numId w:val="33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każdy „+” przy ocenie pozytywnej ma wagę 0,5;</w:t>
      </w:r>
    </w:p>
    <w:p w:rsidR="00CC574D" w:rsidRPr="001C755A" w:rsidRDefault="00CC574D" w:rsidP="000F586A">
      <w:pPr>
        <w:numPr>
          <w:ilvl w:val="1"/>
          <w:numId w:val="33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przy ustalaniu </w:t>
      </w:r>
      <w:r w:rsidRPr="001C755A">
        <w:rPr>
          <w:rFonts w:ascii="Arial" w:hAnsi="Arial" w:cs="Arial"/>
          <w:lang w:val="pl-PL"/>
        </w:rPr>
        <w:t xml:space="preserve">śródrocznej i rocznej oceny klasyfikacyjnej uwzględnia się wszystkie oceny bieżące (w przypadku oceny rocznej oceny bieżące z I </w:t>
      </w:r>
      <w:proofErr w:type="spellStart"/>
      <w:r w:rsidRPr="001C755A">
        <w:rPr>
          <w:rFonts w:ascii="Arial" w:hAnsi="Arial" w:cs="Arial"/>
          <w:lang w:val="pl-PL"/>
        </w:rPr>
        <w:t>i</w:t>
      </w:r>
      <w:proofErr w:type="spellEnd"/>
      <w:r w:rsidRPr="001C755A">
        <w:rPr>
          <w:rFonts w:ascii="Arial" w:hAnsi="Arial" w:cs="Arial"/>
          <w:lang w:val="pl-PL"/>
        </w:rPr>
        <w:t xml:space="preserve"> II półrocza) również niedostateczne, które zostały poprawione (np. 1/5 – uwzględniamy obie oceny). W przypadku otrzymania z poprawy pracy kontrolnej oceny niedostatecznej (1/1) uwzględniamy obie oceny niedostateczne;</w:t>
      </w:r>
    </w:p>
    <w:p w:rsidR="00CC574D" w:rsidRPr="001C755A" w:rsidRDefault="00CC574D" w:rsidP="000F586A">
      <w:pPr>
        <w:numPr>
          <w:ilvl w:val="1"/>
          <w:numId w:val="33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lastRenderedPageBreak/>
        <w:t xml:space="preserve">przy ustalaniu </w:t>
      </w:r>
      <w:r w:rsidRPr="001C755A">
        <w:rPr>
          <w:rFonts w:ascii="Arial" w:hAnsi="Arial" w:cs="Arial"/>
          <w:lang w:val="pl-PL"/>
        </w:rPr>
        <w:t>śródrocznej oceny klasyfikacyjnej stosuje się wagowy system oceniania z ocen otrzymanych przez ucznia</w:t>
      </w:r>
      <w:r w:rsidRPr="001C755A">
        <w:rPr>
          <w:rFonts w:ascii="Arial" w:hAnsi="Arial" w:cs="Arial"/>
          <w:bCs/>
          <w:lang w:val="pl-PL"/>
        </w:rPr>
        <w:t xml:space="preserve"> </w:t>
      </w:r>
      <w:r w:rsidR="00EB3E3A" w:rsidRPr="001C755A">
        <w:rPr>
          <w:rFonts w:ascii="Arial" w:hAnsi="Arial" w:cs="Arial"/>
          <w:lang w:val="pl-PL"/>
        </w:rPr>
        <w:t>w półroczu</w:t>
      </w:r>
      <w:r w:rsidRPr="001C755A">
        <w:rPr>
          <w:rFonts w:ascii="Arial" w:hAnsi="Arial" w:cs="Arial"/>
          <w:lang w:val="pl-PL"/>
        </w:rPr>
        <w:t>;</w:t>
      </w:r>
    </w:p>
    <w:p w:rsidR="00CC574D" w:rsidRPr="001C755A" w:rsidRDefault="00CC574D" w:rsidP="000F586A">
      <w:pPr>
        <w:numPr>
          <w:ilvl w:val="1"/>
          <w:numId w:val="33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roczna ocena klasyfikacyjna ustalana jest ze średniej ważonej z ocen z całego roku szkolnego (oceny bieżące z I </w:t>
      </w:r>
      <w:proofErr w:type="spellStart"/>
      <w:r w:rsidRPr="001C755A">
        <w:rPr>
          <w:rFonts w:ascii="Arial" w:hAnsi="Arial" w:cs="Arial"/>
          <w:shd w:val="clear" w:color="auto" w:fill="FFFFFF"/>
          <w:lang w:val="pl-PL"/>
        </w:rPr>
        <w:t>i</w:t>
      </w:r>
      <w:proofErr w:type="spellEnd"/>
      <w:r w:rsidRPr="001C755A">
        <w:rPr>
          <w:rFonts w:ascii="Arial" w:hAnsi="Arial" w:cs="Arial"/>
          <w:shd w:val="clear" w:color="auto" w:fill="FFFFFF"/>
          <w:lang w:val="pl-PL"/>
        </w:rPr>
        <w:t xml:space="preserve"> II półrocza oraz ewentualn</w:t>
      </w:r>
      <w:r w:rsidR="00EB3E3A" w:rsidRPr="001C755A">
        <w:rPr>
          <w:rFonts w:ascii="Arial" w:hAnsi="Arial" w:cs="Arial"/>
          <w:shd w:val="clear" w:color="auto" w:fill="FFFFFF"/>
          <w:lang w:val="pl-PL"/>
        </w:rPr>
        <w:t>ie ocena z</w:t>
      </w:r>
      <w:r w:rsidR="000F586A">
        <w:rPr>
          <w:rFonts w:ascii="Arial" w:hAnsi="Arial" w:cs="Arial"/>
          <w:shd w:val="clear" w:color="auto" w:fill="FFFFFF"/>
          <w:lang w:val="pl-PL"/>
        </w:rPr>
        <w:t> </w:t>
      </w:r>
      <w:r w:rsidR="00EB3E3A" w:rsidRPr="001C755A">
        <w:rPr>
          <w:rFonts w:ascii="Arial" w:hAnsi="Arial" w:cs="Arial"/>
          <w:shd w:val="clear" w:color="auto" w:fill="FFFFFF"/>
          <w:lang w:val="pl-PL"/>
        </w:rPr>
        <w:t>poprawy I półrocza);</w:t>
      </w:r>
    </w:p>
    <w:p w:rsidR="00CC574D" w:rsidRPr="001C755A" w:rsidRDefault="00CC574D" w:rsidP="000F586A">
      <w:pPr>
        <w:numPr>
          <w:ilvl w:val="1"/>
          <w:numId w:val="33"/>
        </w:numPr>
        <w:spacing w:line="360" w:lineRule="auto"/>
        <w:ind w:hanging="436"/>
        <w:rPr>
          <w:rFonts w:ascii="Arial" w:hAnsi="Arial" w:cs="Arial"/>
          <w:bCs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jeżeli uczeń w wyniku klasyfikacji śródrocznej otrzymał ocenę </w:t>
      </w:r>
      <w:r w:rsidRPr="001C755A">
        <w:rPr>
          <w:rFonts w:ascii="Arial" w:hAnsi="Arial" w:cs="Arial"/>
          <w:lang w:val="pl-PL"/>
        </w:rPr>
        <w:t>niedostateczną</w:t>
      </w:r>
      <w:r w:rsidRPr="001C755A">
        <w:rPr>
          <w:rFonts w:ascii="Arial" w:hAnsi="Arial" w:cs="Arial"/>
          <w:shd w:val="clear" w:color="auto" w:fill="FFFFFF"/>
          <w:lang w:val="pl-PL"/>
        </w:rPr>
        <w:t>, ma prawo poprawić ją w II półroczu w terminie do końca marca. Ocenę otrzymaną z poprawy dopisujemy do ocen bieżących w II półroczu jako „I</w:t>
      </w:r>
      <w:r w:rsidR="000F586A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>półrocze – poprawa” (waga: 4).</w:t>
      </w:r>
    </w:p>
    <w:p w:rsidR="00CC574D" w:rsidRPr="001C755A" w:rsidRDefault="00CC574D" w:rsidP="000669F0">
      <w:pPr>
        <w:spacing w:before="280" w:after="280" w:line="360" w:lineRule="auto"/>
        <w:jc w:val="center"/>
        <w:rPr>
          <w:rFonts w:ascii="Arial" w:hAnsi="Arial" w:cs="Arial"/>
          <w:b/>
          <w:shd w:val="clear" w:color="auto" w:fill="FFFFFF"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52</w:t>
      </w:r>
    </w:p>
    <w:p w:rsidR="00CC574D" w:rsidRPr="001C755A" w:rsidRDefault="00CC574D" w:rsidP="000F586A">
      <w:p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Szczegółowe warunki i sposób ustalania ocen bieżących obejmują: </w:t>
      </w:r>
    </w:p>
    <w:p w:rsidR="00323293" w:rsidRPr="000F586A" w:rsidRDefault="00CC574D" w:rsidP="00323293">
      <w:pPr>
        <w:numPr>
          <w:ilvl w:val="1"/>
          <w:numId w:val="36"/>
        </w:numPr>
        <w:spacing w:line="360" w:lineRule="auto"/>
        <w:jc w:val="both"/>
        <w:rPr>
          <w:rFonts w:ascii="Arial" w:hAnsi="Arial" w:cs="Arial"/>
          <w:shd w:val="clear" w:color="auto" w:fill="FFFFFF"/>
          <w:lang w:val="pl-PL"/>
        </w:rPr>
      </w:pPr>
      <w:r w:rsidRPr="000F586A">
        <w:rPr>
          <w:rFonts w:ascii="Arial" w:hAnsi="Arial" w:cs="Arial"/>
          <w:shd w:val="clear" w:color="auto" w:fill="FFFFFF"/>
          <w:lang w:val="pl-PL"/>
        </w:rPr>
        <w:t>ocenianie bieżące odbywa się z następujących form (także w formie zdalnej) określonych poniżej oraz w Przedmiotowych Zasadach Oceniania (z uwagi na specyfikę danego przedmiotu). Każdej formie przypisano wagi 2 – 3 – 4:</w:t>
      </w:r>
    </w:p>
    <w:p w:rsidR="00CC574D" w:rsidRPr="001C755A" w:rsidRDefault="00CC574D" w:rsidP="000669F0">
      <w:pPr>
        <w:spacing w:line="360" w:lineRule="auto"/>
        <w:jc w:val="both"/>
        <w:rPr>
          <w:rFonts w:ascii="Arial" w:hAnsi="Arial" w:cs="Arial"/>
          <w:sz w:val="6"/>
          <w:szCs w:val="6"/>
          <w:shd w:val="clear" w:color="auto" w:fill="FFFFFF"/>
          <w:lang w:val="pl-PL"/>
        </w:rPr>
      </w:pPr>
    </w:p>
    <w:p w:rsidR="00323293" w:rsidRPr="001C755A" w:rsidRDefault="00323293" w:rsidP="000669F0">
      <w:pPr>
        <w:spacing w:line="360" w:lineRule="auto"/>
        <w:jc w:val="both"/>
        <w:rPr>
          <w:rFonts w:ascii="Arial" w:hAnsi="Arial" w:cs="Arial"/>
          <w:sz w:val="2"/>
          <w:szCs w:val="2"/>
          <w:shd w:val="clear" w:color="auto" w:fill="FFFFFF"/>
          <w:lang w:val="pl-PL"/>
        </w:rPr>
      </w:pPr>
    </w:p>
    <w:p w:rsidR="00323293" w:rsidRPr="001C755A" w:rsidRDefault="00323293" w:rsidP="000669F0">
      <w:pPr>
        <w:spacing w:line="360" w:lineRule="auto"/>
        <w:jc w:val="both"/>
        <w:rPr>
          <w:rFonts w:ascii="Arial" w:hAnsi="Arial" w:cs="Arial"/>
          <w:sz w:val="4"/>
          <w:szCs w:val="4"/>
          <w:shd w:val="clear" w:color="auto" w:fill="FFFFFF"/>
          <w:lang w:val="pl-PL"/>
        </w:rPr>
      </w:pPr>
    </w:p>
    <w:tbl>
      <w:tblPr>
        <w:tblW w:w="0" w:type="auto"/>
        <w:tblInd w:w="529" w:type="dxa"/>
        <w:tblLayout w:type="fixed"/>
        <w:tblLook w:val="0000"/>
      </w:tblPr>
      <w:tblGrid>
        <w:gridCol w:w="7371"/>
        <w:gridCol w:w="1285"/>
      </w:tblGrid>
      <w:tr w:rsidR="00CC574D" w:rsidRPr="001C755A" w:rsidTr="000F586A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0F586A">
            <w:pPr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1C755A">
              <w:rPr>
                <w:rFonts w:ascii="Arial" w:hAnsi="Arial" w:cs="Arial"/>
                <w:lang w:val="pl-PL"/>
              </w:rPr>
              <w:t>oceniane formy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0669F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wagi ocen</w:t>
            </w:r>
          </w:p>
        </w:tc>
      </w:tr>
      <w:tr w:rsidR="00CC574D" w:rsidRPr="001C755A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4D" w:rsidRPr="001C755A" w:rsidRDefault="00CC574D" w:rsidP="000F586A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1C755A">
              <w:rPr>
                <w:rFonts w:ascii="Arial" w:hAnsi="Arial" w:cs="Arial"/>
                <w:lang w:val="pl-PL"/>
              </w:rPr>
              <w:t>praca kontrolna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0F58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4</w:t>
            </w:r>
          </w:p>
        </w:tc>
      </w:tr>
      <w:tr w:rsidR="00CC574D" w:rsidRPr="001C755A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4D" w:rsidRPr="001C755A" w:rsidRDefault="00CC574D" w:rsidP="000F586A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1C755A">
              <w:rPr>
                <w:rFonts w:ascii="Arial" w:hAnsi="Arial" w:cs="Arial"/>
                <w:lang w:val="pl-PL"/>
              </w:rPr>
              <w:t>osiągnięcia w olimpiadach, konkursach – etap wojewódzki, ogólnopolski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0F58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4</w:t>
            </w:r>
          </w:p>
        </w:tc>
      </w:tr>
      <w:tr w:rsidR="00206CCB" w:rsidRPr="001C755A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CB" w:rsidRPr="001C755A" w:rsidRDefault="00206CCB" w:rsidP="000F586A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1C755A">
              <w:rPr>
                <w:rFonts w:ascii="Arial" w:hAnsi="Arial" w:cs="Arial"/>
                <w:lang w:val="pl-PL"/>
              </w:rPr>
              <w:t>matura próbna (ocena za zgodą ucznia)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CB" w:rsidRPr="001C755A" w:rsidRDefault="00206CCB" w:rsidP="000F586A">
            <w:pPr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1C755A">
              <w:rPr>
                <w:rFonts w:ascii="Arial" w:hAnsi="Arial" w:cs="Arial"/>
                <w:lang w:val="pl-PL"/>
              </w:rPr>
              <w:t>4</w:t>
            </w:r>
          </w:p>
        </w:tc>
      </w:tr>
      <w:tr w:rsidR="00CC574D" w:rsidRPr="001C755A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4D" w:rsidRPr="001C755A" w:rsidRDefault="00CC574D" w:rsidP="000F586A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1C755A">
              <w:rPr>
                <w:rFonts w:ascii="Arial" w:hAnsi="Arial" w:cs="Arial"/>
                <w:lang w:val="pl-PL"/>
              </w:rPr>
              <w:t>kartkówka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0F58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3</w:t>
            </w:r>
          </w:p>
        </w:tc>
      </w:tr>
      <w:tr w:rsidR="00CC574D" w:rsidRPr="001C755A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4D" w:rsidRPr="001C755A" w:rsidRDefault="00CC574D" w:rsidP="000F586A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1C755A">
              <w:rPr>
                <w:rFonts w:ascii="Arial" w:hAnsi="Arial" w:cs="Arial"/>
                <w:lang w:val="pl-PL"/>
              </w:rPr>
              <w:t>odpowiedź ustna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0F58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3</w:t>
            </w:r>
          </w:p>
        </w:tc>
      </w:tr>
      <w:tr w:rsidR="00206CCB" w:rsidRPr="001C755A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CB" w:rsidRPr="001C755A" w:rsidRDefault="00206CCB" w:rsidP="000F586A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1C755A">
              <w:rPr>
                <w:rFonts w:ascii="Arial" w:hAnsi="Arial" w:cs="Arial"/>
                <w:lang w:val="pl-PL"/>
              </w:rPr>
              <w:t>aktywność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CB" w:rsidRPr="001C755A" w:rsidRDefault="00206CCB" w:rsidP="000F58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3</w:t>
            </w:r>
          </w:p>
        </w:tc>
      </w:tr>
      <w:tr w:rsidR="00206CCB" w:rsidRPr="001C755A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CB" w:rsidRPr="001C755A" w:rsidRDefault="00206CCB" w:rsidP="000F586A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1C755A">
              <w:rPr>
                <w:rFonts w:ascii="Arial" w:hAnsi="Arial" w:cs="Arial"/>
                <w:lang w:val="pl-PL"/>
              </w:rPr>
              <w:t>osiągnięcia w olimpiadach, konkursach – etap miejski, okręgowy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CB" w:rsidRPr="001C755A" w:rsidRDefault="00206CCB" w:rsidP="000F58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3</w:t>
            </w:r>
          </w:p>
        </w:tc>
      </w:tr>
      <w:tr w:rsidR="00206CCB" w:rsidRPr="001C755A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CB" w:rsidRPr="001C755A" w:rsidRDefault="00206CCB" w:rsidP="000F586A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1C755A">
              <w:rPr>
                <w:rFonts w:ascii="Arial" w:hAnsi="Arial" w:cs="Arial"/>
                <w:lang w:val="pl-PL"/>
              </w:rPr>
              <w:t>osiągnięcia w olimpiadach, konkursach – etap szkolny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CB" w:rsidRPr="001C755A" w:rsidRDefault="00206CCB" w:rsidP="000F58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2</w:t>
            </w:r>
          </w:p>
        </w:tc>
      </w:tr>
      <w:tr w:rsidR="00206CCB" w:rsidRPr="001C755A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CB" w:rsidRPr="001C755A" w:rsidRDefault="00206CCB" w:rsidP="000F586A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1C755A">
              <w:rPr>
                <w:rFonts w:ascii="Arial" w:hAnsi="Arial" w:cs="Arial"/>
                <w:lang w:val="pl-PL"/>
              </w:rPr>
              <w:t>praca domowa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CB" w:rsidRPr="001C755A" w:rsidRDefault="00206CCB" w:rsidP="000F58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2</w:t>
            </w:r>
          </w:p>
        </w:tc>
      </w:tr>
      <w:tr w:rsidR="00206CCB" w:rsidRPr="001C755A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CB" w:rsidRPr="001C755A" w:rsidRDefault="00206CCB" w:rsidP="000F586A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1C755A">
              <w:rPr>
                <w:rFonts w:ascii="Arial" w:hAnsi="Arial" w:cs="Arial"/>
                <w:lang w:val="pl-PL"/>
              </w:rPr>
              <w:t>praca w grupach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CB" w:rsidRPr="001C755A" w:rsidRDefault="00206CCB" w:rsidP="000F58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2</w:t>
            </w:r>
          </w:p>
        </w:tc>
      </w:tr>
      <w:tr w:rsidR="00206CCB" w:rsidRPr="001C755A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CCB" w:rsidRPr="001C755A" w:rsidRDefault="00206CCB" w:rsidP="000F586A">
            <w:pPr>
              <w:spacing w:line="360" w:lineRule="auto"/>
              <w:rPr>
                <w:rFonts w:ascii="Arial" w:hAnsi="Arial" w:cs="Arial"/>
                <w:lang w:val="pl-PL"/>
              </w:rPr>
            </w:pPr>
            <w:r w:rsidRPr="001C755A">
              <w:rPr>
                <w:rFonts w:ascii="Arial" w:hAnsi="Arial" w:cs="Arial"/>
                <w:lang w:val="pl-PL"/>
              </w:rPr>
              <w:t>praca na lekcji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CB" w:rsidRPr="001C755A" w:rsidRDefault="00206CCB" w:rsidP="000F58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2</w:t>
            </w:r>
          </w:p>
        </w:tc>
      </w:tr>
      <w:tr w:rsidR="00206CCB" w:rsidRPr="001C755A">
        <w:trPr>
          <w:cantSplit/>
        </w:trPr>
        <w:tc>
          <w:tcPr>
            <w:tcW w:w="8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CCB" w:rsidRPr="001C755A" w:rsidRDefault="00206CCB" w:rsidP="00206CC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inne – określone w Przedmiotowych Zasadach Oceniania danego przedmiotu</w:t>
            </w:r>
          </w:p>
        </w:tc>
      </w:tr>
    </w:tbl>
    <w:p w:rsidR="00CC574D" w:rsidRPr="001C755A" w:rsidRDefault="00CC574D" w:rsidP="000669F0">
      <w:pPr>
        <w:spacing w:line="360" w:lineRule="auto"/>
        <w:ind w:left="720"/>
        <w:jc w:val="both"/>
        <w:rPr>
          <w:rFonts w:ascii="Arial" w:hAnsi="Arial" w:cs="Arial"/>
          <w:sz w:val="10"/>
          <w:szCs w:val="10"/>
          <w:shd w:val="clear" w:color="auto" w:fill="FFFFFF"/>
          <w:lang w:val="pl-PL"/>
        </w:rPr>
      </w:pPr>
    </w:p>
    <w:p w:rsidR="00CC574D" w:rsidRPr="001C755A" w:rsidRDefault="00CC574D" w:rsidP="000F586A">
      <w:pPr>
        <w:numPr>
          <w:ilvl w:val="1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bCs/>
          <w:shd w:val="clear" w:color="auto" w:fill="FFFFFF"/>
          <w:lang w:val="pl-PL"/>
        </w:rPr>
        <w:t xml:space="preserve">przez prace pisemne rozumie się </w:t>
      </w:r>
      <w:r w:rsidRPr="001C755A">
        <w:rPr>
          <w:rFonts w:ascii="Arial" w:hAnsi="Arial" w:cs="Arial"/>
          <w:shd w:val="clear" w:color="auto" w:fill="FFFFFF"/>
          <w:lang w:val="pl-PL"/>
        </w:rPr>
        <w:t>np. pracę kontrolną, kartkówkę, pracę domową, a p</w:t>
      </w:r>
      <w:r w:rsidRPr="001C755A">
        <w:rPr>
          <w:rFonts w:ascii="Arial" w:hAnsi="Arial" w:cs="Arial"/>
          <w:bCs/>
          <w:shd w:val="clear" w:color="auto" w:fill="FFFFFF"/>
          <w:lang w:val="pl-PL"/>
        </w:rPr>
        <w:t xml:space="preserve">rzez prace kontrolne </w:t>
      </w:r>
      <w:r w:rsidRPr="001C755A">
        <w:rPr>
          <w:rFonts w:ascii="Arial" w:hAnsi="Arial" w:cs="Arial"/>
          <w:shd w:val="clear" w:color="auto" w:fill="FFFFFF"/>
          <w:lang w:val="pl-PL"/>
        </w:rPr>
        <w:t>np. pracę klasową, sprawdzian, test;</w:t>
      </w:r>
    </w:p>
    <w:p w:rsidR="00CC574D" w:rsidRPr="001C755A" w:rsidRDefault="00CC574D" w:rsidP="000F586A">
      <w:pPr>
        <w:numPr>
          <w:ilvl w:val="1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lastRenderedPageBreak/>
        <w:t>ocenianie prac pisemnych – ocena uzależniona jest od ilości przekazanej wiedzy (określonej procentowo) i stopnia jej trudności, który ustala nauczyciel: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pisemne sprawdzanie wiedzy:</w:t>
      </w:r>
    </w:p>
    <w:p w:rsidR="00CC574D" w:rsidRPr="001C755A" w:rsidRDefault="00CC574D" w:rsidP="000669F0">
      <w:pPr>
        <w:spacing w:line="360" w:lineRule="auto"/>
        <w:jc w:val="both"/>
        <w:rPr>
          <w:rFonts w:ascii="Arial" w:hAnsi="Arial" w:cs="Arial"/>
          <w:sz w:val="10"/>
          <w:szCs w:val="10"/>
          <w:shd w:val="clear" w:color="auto" w:fill="FFFFFF"/>
          <w:lang w:val="pl-PL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3118"/>
        <w:gridCol w:w="5528"/>
      </w:tblGrid>
      <w:tr w:rsidR="00CC574D" w:rsidRPr="001C755A" w:rsidTr="00F047CA">
        <w:trPr>
          <w:cantSplit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74D" w:rsidRPr="001C755A" w:rsidRDefault="00CC574D" w:rsidP="00F047CA">
            <w:pPr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1C755A">
              <w:rPr>
                <w:rFonts w:ascii="Arial" w:hAnsi="Arial" w:cs="Arial"/>
                <w:lang w:val="pl-PL"/>
              </w:rPr>
              <w:t>ocena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F047C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przedziały procentowe</w:t>
            </w:r>
          </w:p>
        </w:tc>
      </w:tr>
      <w:tr w:rsidR="00CC574D" w:rsidRPr="001C755A" w:rsidTr="00F047CA">
        <w:trPr>
          <w:cantSplit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F047CA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</w:rPr>
              <w:t>niedostateczny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F047C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p &lt; 45%</w:t>
            </w:r>
          </w:p>
        </w:tc>
      </w:tr>
      <w:tr w:rsidR="00CC574D" w:rsidRPr="001C755A" w:rsidTr="00F047CA">
        <w:trPr>
          <w:cantSplit/>
          <w:trHeight w:val="14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F047CA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</w:rPr>
              <w:t>dopuszczający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F047C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45% ≤ p &lt; 47,5%</w:t>
            </w:r>
          </w:p>
        </w:tc>
      </w:tr>
      <w:tr w:rsidR="00CC574D" w:rsidRPr="001C755A" w:rsidTr="00F047CA">
        <w:trPr>
          <w:cantSplit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F047CA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</w:rPr>
              <w:t>dopuszczający+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F047C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47,5% ≤ p &lt; 50%</w:t>
            </w:r>
          </w:p>
        </w:tc>
      </w:tr>
      <w:tr w:rsidR="00CC574D" w:rsidRPr="001C755A" w:rsidTr="00F047CA">
        <w:trPr>
          <w:cantSplit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F047CA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</w:rPr>
              <w:t>dostateczny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F047C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50% ≤ p &lt; 61%</w:t>
            </w:r>
          </w:p>
        </w:tc>
      </w:tr>
      <w:tr w:rsidR="00CC574D" w:rsidRPr="001C755A" w:rsidTr="00F047CA">
        <w:trPr>
          <w:cantSplit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F047CA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</w:rPr>
              <w:t>dostateczny+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F047C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61% ≤ p &lt; 71%</w:t>
            </w:r>
          </w:p>
        </w:tc>
      </w:tr>
      <w:tr w:rsidR="00CC574D" w:rsidRPr="001C755A" w:rsidTr="00F047CA">
        <w:trPr>
          <w:cantSplit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F047CA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</w:rPr>
              <w:t>dobry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F047C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71% ≤ p &lt; 82%</w:t>
            </w:r>
          </w:p>
        </w:tc>
      </w:tr>
      <w:tr w:rsidR="00CC574D" w:rsidRPr="001C755A" w:rsidTr="00F047CA">
        <w:trPr>
          <w:cantSplit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F047CA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</w:rPr>
              <w:t>dobry+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F047C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82% ≤ p &lt; 90%</w:t>
            </w:r>
          </w:p>
        </w:tc>
      </w:tr>
      <w:tr w:rsidR="00CC574D" w:rsidRPr="001C755A" w:rsidTr="00F047CA">
        <w:trPr>
          <w:cantSplit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F047CA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</w:rPr>
              <w:t>bardzo dobry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F047C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90% ≤ p &lt; 95%</w:t>
            </w:r>
          </w:p>
        </w:tc>
      </w:tr>
      <w:tr w:rsidR="00CC574D" w:rsidRPr="001C755A" w:rsidTr="00F047CA">
        <w:trPr>
          <w:cantSplit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F047CA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</w:rPr>
              <w:t>bardzo dobry+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F047C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95% ≤ p &lt; 100%</w:t>
            </w:r>
          </w:p>
        </w:tc>
      </w:tr>
      <w:tr w:rsidR="00CC574D" w:rsidRPr="001C755A" w:rsidTr="00F047CA">
        <w:trPr>
          <w:cantSplit/>
          <w:trHeight w:val="5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74D" w:rsidRPr="001C755A" w:rsidRDefault="00CC574D" w:rsidP="00F047CA">
            <w:pPr>
              <w:pStyle w:val="Standard"/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</w:rPr>
              <w:t>celujący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74D" w:rsidRPr="001C755A" w:rsidRDefault="00CC574D" w:rsidP="00F047C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C755A">
              <w:rPr>
                <w:rFonts w:ascii="Arial" w:hAnsi="Arial" w:cs="Arial"/>
                <w:lang w:val="pl-PL"/>
              </w:rPr>
              <w:t>100% = p</w:t>
            </w:r>
          </w:p>
        </w:tc>
      </w:tr>
    </w:tbl>
    <w:p w:rsidR="00CC574D" w:rsidRPr="001C755A" w:rsidRDefault="00CC574D" w:rsidP="000669F0">
      <w:pPr>
        <w:spacing w:line="360" w:lineRule="auto"/>
        <w:jc w:val="both"/>
        <w:rPr>
          <w:rFonts w:ascii="Arial" w:hAnsi="Arial" w:cs="Arial"/>
          <w:sz w:val="10"/>
          <w:szCs w:val="10"/>
          <w:shd w:val="clear" w:color="auto" w:fill="FFFFFF"/>
          <w:lang w:val="pl-PL"/>
        </w:rPr>
      </w:pP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przy ocenach bieżących stawiamy znak „+” jako formę motywującą ucznia do pracy, nie stawiamy znaku „+” przy ocenie niedostatecznej, 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każdy nauczyciel przy ocenianiu uwzględnia specyfikę swego przedmiotu;</w:t>
      </w:r>
    </w:p>
    <w:p w:rsidR="00CC574D" w:rsidRPr="001C755A" w:rsidRDefault="00CC574D" w:rsidP="000F586A">
      <w:pPr>
        <w:numPr>
          <w:ilvl w:val="1"/>
          <w:numId w:val="36"/>
        </w:numPr>
        <w:spacing w:line="360" w:lineRule="auto"/>
        <w:ind w:hanging="436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za każdą pracę pisemną uczeń otrzymuje wyłącznie jedną ocenę;</w:t>
      </w:r>
    </w:p>
    <w:p w:rsidR="00CC574D" w:rsidRPr="001C755A" w:rsidRDefault="00CC574D" w:rsidP="000F586A">
      <w:pPr>
        <w:numPr>
          <w:ilvl w:val="1"/>
          <w:numId w:val="36"/>
        </w:numPr>
        <w:spacing w:line="360" w:lineRule="auto"/>
        <w:ind w:hanging="436"/>
        <w:rPr>
          <w:rFonts w:ascii="Arial" w:hAnsi="Arial" w:cs="Aria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nauczyciel zobowiązany jest sprawdzić i oddać prace pisemne w terminie do 14 dni roboczych, a w przypadku nieobecności nauczyciela okres ten wydłuża się o czas jego nieobecności</w:t>
      </w:r>
      <w:r w:rsidR="006221AB" w:rsidRPr="001C755A">
        <w:rPr>
          <w:rFonts w:ascii="Arial" w:hAnsi="Arial" w:cs="Arial"/>
          <w:shd w:val="clear" w:color="auto" w:fill="FFFFFF"/>
          <w:lang w:val="pl-PL"/>
        </w:rPr>
        <w:t>:</w:t>
      </w:r>
    </w:p>
    <w:p w:rsidR="006221AB" w:rsidRPr="001C755A" w:rsidRDefault="006221AB" w:rsidP="000F586A">
      <w:pPr>
        <w:numPr>
          <w:ilvl w:val="2"/>
          <w:numId w:val="36"/>
        </w:numPr>
        <w:spacing w:line="360" w:lineRule="auto"/>
        <w:rPr>
          <w:rFonts w:ascii="Arial" w:hAnsi="Arial" w:cs="Arial"/>
        </w:rPr>
      </w:pPr>
      <w:proofErr w:type="spellStart"/>
      <w:r w:rsidRPr="001C755A">
        <w:rPr>
          <w:rFonts w:ascii="Arial" w:hAnsi="Arial" w:cs="Arial"/>
        </w:rPr>
        <w:t>najpóźniej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jeden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dzień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przed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przeprowadzeniem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kolejnej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pracy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pisemnej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nauczyciel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zobowiązany</w:t>
      </w:r>
      <w:proofErr w:type="spellEnd"/>
      <w:r w:rsidRPr="001C755A">
        <w:rPr>
          <w:rFonts w:ascii="Arial" w:hAnsi="Arial" w:cs="Arial"/>
        </w:rPr>
        <w:t xml:space="preserve"> jest do </w:t>
      </w:r>
      <w:proofErr w:type="spellStart"/>
      <w:r w:rsidRPr="001C755A">
        <w:rPr>
          <w:rFonts w:ascii="Arial" w:hAnsi="Arial" w:cs="Arial"/>
        </w:rPr>
        <w:t>oddania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wszystkich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prac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pisemnych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przeprowadz</w:t>
      </w:r>
      <w:r w:rsidR="00963706" w:rsidRPr="001C755A">
        <w:rPr>
          <w:rFonts w:ascii="Arial" w:hAnsi="Arial" w:cs="Arial"/>
        </w:rPr>
        <w:t>onych</w:t>
      </w:r>
      <w:proofErr w:type="spellEnd"/>
      <w:r w:rsidR="00963706" w:rsidRPr="001C755A">
        <w:rPr>
          <w:rFonts w:ascii="Arial" w:hAnsi="Arial" w:cs="Arial"/>
        </w:rPr>
        <w:t xml:space="preserve"> we </w:t>
      </w:r>
      <w:proofErr w:type="spellStart"/>
      <w:r w:rsidR="00963706" w:rsidRPr="001C755A">
        <w:rPr>
          <w:rFonts w:ascii="Arial" w:hAnsi="Arial" w:cs="Arial"/>
        </w:rPr>
        <w:t>wcześniejszym</w:t>
      </w:r>
      <w:proofErr w:type="spellEnd"/>
      <w:r w:rsidR="00963706" w:rsidRPr="001C755A">
        <w:rPr>
          <w:rFonts w:ascii="Arial" w:hAnsi="Arial" w:cs="Arial"/>
        </w:rPr>
        <w:t xml:space="preserve"> </w:t>
      </w:r>
      <w:proofErr w:type="spellStart"/>
      <w:r w:rsidR="00963706" w:rsidRPr="001C755A">
        <w:rPr>
          <w:rFonts w:ascii="Arial" w:hAnsi="Arial" w:cs="Arial"/>
        </w:rPr>
        <w:t>terminie</w:t>
      </w:r>
      <w:proofErr w:type="spellEnd"/>
      <w:r w:rsidR="00963706" w:rsidRPr="001C755A">
        <w:rPr>
          <w:rFonts w:ascii="Arial" w:hAnsi="Arial" w:cs="Arial"/>
        </w:rPr>
        <w:t xml:space="preserve"> (</w:t>
      </w:r>
      <w:proofErr w:type="spellStart"/>
      <w:r w:rsidR="00963706" w:rsidRPr="001C755A">
        <w:rPr>
          <w:rFonts w:ascii="Arial" w:hAnsi="Arial" w:cs="Arial"/>
        </w:rPr>
        <w:t>nie</w:t>
      </w:r>
      <w:proofErr w:type="spellEnd"/>
      <w:r w:rsidR="00963706" w:rsidRPr="001C755A">
        <w:rPr>
          <w:rFonts w:ascii="Arial" w:hAnsi="Arial" w:cs="Arial"/>
        </w:rPr>
        <w:t xml:space="preserve"> </w:t>
      </w:r>
      <w:proofErr w:type="spellStart"/>
      <w:r w:rsidR="00963706" w:rsidRPr="001C755A">
        <w:rPr>
          <w:rFonts w:ascii="Arial" w:hAnsi="Arial" w:cs="Arial"/>
        </w:rPr>
        <w:t>dotyczy</w:t>
      </w:r>
      <w:proofErr w:type="spellEnd"/>
      <w:r w:rsidR="00963706" w:rsidRPr="001C755A">
        <w:rPr>
          <w:rFonts w:ascii="Arial" w:hAnsi="Arial" w:cs="Arial"/>
        </w:rPr>
        <w:t xml:space="preserve"> </w:t>
      </w:r>
      <w:proofErr w:type="spellStart"/>
      <w:r w:rsidR="00963706" w:rsidRPr="001C755A">
        <w:rPr>
          <w:rFonts w:ascii="Arial" w:hAnsi="Arial" w:cs="Arial"/>
        </w:rPr>
        <w:t>języka</w:t>
      </w:r>
      <w:proofErr w:type="spellEnd"/>
      <w:r w:rsidR="00963706" w:rsidRPr="001C755A">
        <w:rPr>
          <w:rFonts w:ascii="Arial" w:hAnsi="Arial" w:cs="Arial"/>
        </w:rPr>
        <w:t xml:space="preserve"> </w:t>
      </w:r>
      <w:proofErr w:type="spellStart"/>
      <w:r w:rsidR="00963706" w:rsidRPr="001C755A">
        <w:rPr>
          <w:rFonts w:ascii="Arial" w:hAnsi="Arial" w:cs="Arial"/>
        </w:rPr>
        <w:t>polskiego</w:t>
      </w:r>
      <w:proofErr w:type="spellEnd"/>
      <w:r w:rsidR="00963706" w:rsidRPr="001C755A">
        <w:rPr>
          <w:rFonts w:ascii="Arial" w:hAnsi="Arial" w:cs="Arial"/>
        </w:rPr>
        <w:t xml:space="preserve"> w </w:t>
      </w:r>
      <w:proofErr w:type="spellStart"/>
      <w:r w:rsidR="00963706" w:rsidRPr="001C755A">
        <w:rPr>
          <w:rFonts w:ascii="Arial" w:hAnsi="Arial" w:cs="Arial"/>
        </w:rPr>
        <w:t>zakresie</w:t>
      </w:r>
      <w:proofErr w:type="spellEnd"/>
      <w:r w:rsidR="00963706" w:rsidRPr="001C755A">
        <w:rPr>
          <w:rFonts w:ascii="Arial" w:hAnsi="Arial" w:cs="Arial"/>
        </w:rPr>
        <w:t xml:space="preserve"> </w:t>
      </w:r>
      <w:proofErr w:type="spellStart"/>
      <w:r w:rsidR="00963706" w:rsidRPr="001C755A">
        <w:rPr>
          <w:rFonts w:ascii="Arial" w:hAnsi="Arial" w:cs="Arial"/>
        </w:rPr>
        <w:t>sprawdzania</w:t>
      </w:r>
      <w:proofErr w:type="spellEnd"/>
      <w:r w:rsidR="00963706" w:rsidRPr="001C755A">
        <w:rPr>
          <w:rFonts w:ascii="Arial" w:hAnsi="Arial" w:cs="Arial"/>
        </w:rPr>
        <w:t xml:space="preserve"> </w:t>
      </w:r>
      <w:proofErr w:type="spellStart"/>
      <w:r w:rsidR="00963706" w:rsidRPr="001C755A">
        <w:rPr>
          <w:rFonts w:ascii="Arial" w:hAnsi="Arial" w:cs="Arial"/>
        </w:rPr>
        <w:t>wiedzy</w:t>
      </w:r>
      <w:proofErr w:type="spellEnd"/>
      <w:r w:rsidR="00963706" w:rsidRPr="001C755A">
        <w:rPr>
          <w:rFonts w:ascii="Arial" w:hAnsi="Arial" w:cs="Arial"/>
        </w:rPr>
        <w:t xml:space="preserve"> z </w:t>
      </w:r>
      <w:proofErr w:type="spellStart"/>
      <w:r w:rsidR="00963706" w:rsidRPr="001C755A">
        <w:rPr>
          <w:rFonts w:ascii="Arial" w:hAnsi="Arial" w:cs="Arial"/>
        </w:rPr>
        <w:t>lektury</w:t>
      </w:r>
      <w:proofErr w:type="spellEnd"/>
      <w:r w:rsidR="00963706" w:rsidRPr="001C755A">
        <w:rPr>
          <w:rFonts w:ascii="Arial" w:hAnsi="Arial" w:cs="Arial"/>
        </w:rPr>
        <w:t xml:space="preserve"> </w:t>
      </w:r>
      <w:proofErr w:type="spellStart"/>
      <w:r w:rsidR="00963706" w:rsidRPr="001C755A">
        <w:rPr>
          <w:rFonts w:ascii="Arial" w:hAnsi="Arial" w:cs="Arial"/>
        </w:rPr>
        <w:t>i</w:t>
      </w:r>
      <w:proofErr w:type="spellEnd"/>
      <w:r w:rsidR="00963706" w:rsidRPr="001C755A">
        <w:rPr>
          <w:rFonts w:ascii="Arial" w:hAnsi="Arial" w:cs="Arial"/>
        </w:rPr>
        <w:t xml:space="preserve"> </w:t>
      </w:r>
      <w:proofErr w:type="spellStart"/>
      <w:r w:rsidR="00963706" w:rsidRPr="001C755A">
        <w:rPr>
          <w:rFonts w:ascii="Arial" w:hAnsi="Arial" w:cs="Arial"/>
        </w:rPr>
        <w:t>czytania</w:t>
      </w:r>
      <w:proofErr w:type="spellEnd"/>
      <w:r w:rsidR="00963706" w:rsidRPr="001C755A">
        <w:rPr>
          <w:rFonts w:ascii="Arial" w:hAnsi="Arial" w:cs="Arial"/>
        </w:rPr>
        <w:t xml:space="preserve"> </w:t>
      </w:r>
      <w:proofErr w:type="spellStart"/>
      <w:r w:rsidR="00963706" w:rsidRPr="001C755A">
        <w:rPr>
          <w:rFonts w:ascii="Arial" w:hAnsi="Arial" w:cs="Arial"/>
        </w:rPr>
        <w:t>ze</w:t>
      </w:r>
      <w:proofErr w:type="spellEnd"/>
      <w:r w:rsidR="00963706" w:rsidRPr="001C755A">
        <w:rPr>
          <w:rFonts w:ascii="Arial" w:hAnsi="Arial" w:cs="Arial"/>
        </w:rPr>
        <w:t xml:space="preserve"> </w:t>
      </w:r>
      <w:proofErr w:type="spellStart"/>
      <w:r w:rsidR="00963706" w:rsidRPr="001C755A">
        <w:rPr>
          <w:rFonts w:ascii="Arial" w:hAnsi="Arial" w:cs="Arial"/>
        </w:rPr>
        <w:t>zrozumieniem</w:t>
      </w:r>
      <w:proofErr w:type="spellEnd"/>
      <w:r w:rsidR="00963706" w:rsidRPr="001C755A">
        <w:rPr>
          <w:rFonts w:ascii="Arial" w:hAnsi="Arial" w:cs="Arial"/>
        </w:rPr>
        <w:t>),</w:t>
      </w:r>
    </w:p>
    <w:p w:rsidR="006221AB" w:rsidRPr="001C755A" w:rsidRDefault="006221AB" w:rsidP="000F586A">
      <w:pPr>
        <w:numPr>
          <w:ilvl w:val="2"/>
          <w:numId w:val="36"/>
        </w:numPr>
        <w:spacing w:line="360" w:lineRule="auto"/>
        <w:rPr>
          <w:rFonts w:ascii="Arial" w:hAnsi="Arial" w:cs="Arial"/>
        </w:rPr>
      </w:pPr>
      <w:proofErr w:type="spellStart"/>
      <w:r w:rsidRPr="001C755A">
        <w:rPr>
          <w:rFonts w:ascii="Arial" w:hAnsi="Arial" w:cs="Arial"/>
        </w:rPr>
        <w:t>oceny</w:t>
      </w:r>
      <w:proofErr w:type="spellEnd"/>
      <w:r w:rsidRPr="001C755A">
        <w:rPr>
          <w:rFonts w:ascii="Arial" w:hAnsi="Arial" w:cs="Arial"/>
        </w:rPr>
        <w:t xml:space="preserve"> z </w:t>
      </w:r>
      <w:proofErr w:type="spellStart"/>
      <w:r w:rsidRPr="001C755A">
        <w:rPr>
          <w:rFonts w:ascii="Arial" w:hAnsi="Arial" w:cs="Arial"/>
        </w:rPr>
        <w:t>prac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pisemnych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sprawdzonych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i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oddanych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po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wyznaczonym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terminie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wpisywane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są</w:t>
      </w:r>
      <w:proofErr w:type="spellEnd"/>
      <w:r w:rsidRPr="001C755A">
        <w:rPr>
          <w:rFonts w:ascii="Arial" w:hAnsi="Arial" w:cs="Arial"/>
        </w:rPr>
        <w:t xml:space="preserve"> do </w:t>
      </w:r>
      <w:proofErr w:type="spellStart"/>
      <w:r w:rsidRPr="001C755A">
        <w:rPr>
          <w:rFonts w:ascii="Arial" w:hAnsi="Arial" w:cs="Arial"/>
        </w:rPr>
        <w:t>dziennika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elektronicznego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tylko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uczniom</w:t>
      </w:r>
      <w:proofErr w:type="spellEnd"/>
      <w:r w:rsidRPr="001C755A">
        <w:rPr>
          <w:rFonts w:ascii="Arial" w:hAnsi="Arial" w:cs="Arial"/>
        </w:rPr>
        <w:t xml:space="preserve">, </w:t>
      </w:r>
      <w:proofErr w:type="spellStart"/>
      <w:r w:rsidRPr="001C755A">
        <w:rPr>
          <w:rFonts w:ascii="Arial" w:hAnsi="Arial" w:cs="Arial"/>
        </w:rPr>
        <w:t>którzy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wyrażą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na</w:t>
      </w:r>
      <w:proofErr w:type="spellEnd"/>
      <w:r w:rsidRPr="001C755A">
        <w:rPr>
          <w:rFonts w:ascii="Arial" w:hAnsi="Arial" w:cs="Arial"/>
        </w:rPr>
        <w:t xml:space="preserve"> to </w:t>
      </w:r>
      <w:proofErr w:type="spellStart"/>
      <w:r w:rsidRPr="001C755A">
        <w:rPr>
          <w:rFonts w:ascii="Arial" w:hAnsi="Arial" w:cs="Arial"/>
        </w:rPr>
        <w:t>zgodę</w:t>
      </w:r>
      <w:proofErr w:type="spellEnd"/>
      <w:r w:rsidRPr="001C755A">
        <w:rPr>
          <w:rFonts w:ascii="Arial" w:hAnsi="Arial" w:cs="Arial"/>
        </w:rPr>
        <w:t>;</w:t>
      </w:r>
    </w:p>
    <w:p w:rsidR="00CC574D" w:rsidRPr="001C755A" w:rsidRDefault="00CC574D" w:rsidP="000F586A">
      <w:pPr>
        <w:pStyle w:val="Akapitzlist"/>
        <w:numPr>
          <w:ilvl w:val="1"/>
          <w:numId w:val="36"/>
        </w:numPr>
        <w:spacing w:line="360" w:lineRule="auto"/>
        <w:ind w:hanging="436"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uczeń, który korzysta z niedozwolonych pomocy lub posiada niewyłączone </w:t>
      </w:r>
      <w:r w:rsidRPr="001C755A">
        <w:rPr>
          <w:rFonts w:ascii="Arial" w:hAnsi="Arial" w:cs="Arial"/>
        </w:rPr>
        <w:br/>
        <w:t xml:space="preserve">i nieschowane urządzenie elektroniczne podczas wszystkich form sprawdzania wiedzy i umiejętności, otrzymuje ocenę </w:t>
      </w:r>
      <w:r w:rsidRPr="001C755A">
        <w:rPr>
          <w:rFonts w:ascii="Arial" w:hAnsi="Arial" w:cs="Arial"/>
          <w:shd w:val="clear" w:color="auto" w:fill="FFFFFF"/>
        </w:rPr>
        <w:t>niedostateczną;</w:t>
      </w:r>
    </w:p>
    <w:p w:rsidR="00CC574D" w:rsidRPr="001C755A" w:rsidRDefault="00CC574D" w:rsidP="000F586A">
      <w:pPr>
        <w:numPr>
          <w:ilvl w:val="1"/>
          <w:numId w:val="36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krótkie formy odpowiedzi, tzn. odpowiedź ustna, kartkówka obejmują zakres materiału z trzech ostatnich tematów oraz wiadomości i umiejętności </w:t>
      </w:r>
      <w:r w:rsidRPr="001C755A">
        <w:rPr>
          <w:rFonts w:ascii="Arial" w:hAnsi="Arial" w:cs="Arial"/>
          <w:shd w:val="clear" w:color="auto" w:fill="FFFFFF"/>
          <w:lang w:val="pl-PL"/>
        </w:rPr>
        <w:lastRenderedPageBreak/>
        <w:t>podstawowe (logicznie wiążące się z nimi) niezbędne dla ich zrozumienia i</w:t>
      </w:r>
      <w:r w:rsidR="000F586A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>przyswojenia;</w:t>
      </w:r>
    </w:p>
    <w:p w:rsidR="00CC574D" w:rsidRPr="001C755A" w:rsidRDefault="00CC574D" w:rsidP="000F586A">
      <w:pPr>
        <w:numPr>
          <w:ilvl w:val="1"/>
          <w:numId w:val="36"/>
        </w:numPr>
        <w:spacing w:line="360" w:lineRule="auto"/>
        <w:ind w:hanging="436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nie przeprowadza się niezapowiedzianych krótkich form odpowiedzi na przedmiotach uzupełniających;</w:t>
      </w:r>
    </w:p>
    <w:p w:rsidR="00CC574D" w:rsidRPr="001C755A" w:rsidRDefault="00CC574D" w:rsidP="000F586A">
      <w:pPr>
        <w:numPr>
          <w:ilvl w:val="1"/>
          <w:numId w:val="36"/>
        </w:numPr>
        <w:spacing w:line="360" w:lineRule="auto"/>
        <w:ind w:hanging="436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jeżeli</w:t>
      </w:r>
      <w:r w:rsidR="00E30D87" w:rsidRPr="001C755A">
        <w:rPr>
          <w:rFonts w:ascii="Arial" w:hAnsi="Arial" w:cs="Arial"/>
          <w:shd w:val="clear" w:color="auto" w:fill="FFFFFF"/>
          <w:lang w:val="pl-PL"/>
        </w:rPr>
        <w:t xml:space="preserve"> uczeń nie wykona pracy domowej, projektu lub innego zadania i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 nie odda </w:t>
      </w:r>
      <w:r w:rsidR="00E30D87" w:rsidRPr="001C755A">
        <w:rPr>
          <w:rFonts w:ascii="Arial" w:hAnsi="Arial" w:cs="Arial"/>
          <w:shd w:val="clear" w:color="auto" w:fill="FFFFFF"/>
          <w:lang w:val="pl-PL"/>
        </w:rPr>
        <w:t>ich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 w wyznaczonym przez nauczyciela terminie, otrzymuje ocenę </w:t>
      </w:r>
      <w:r w:rsidRPr="001C755A">
        <w:rPr>
          <w:rFonts w:ascii="Arial" w:hAnsi="Arial" w:cs="Arial"/>
          <w:lang w:val="pl-PL"/>
        </w:rPr>
        <w:t>niedostateczną</w:t>
      </w:r>
      <w:r w:rsidRPr="001C755A">
        <w:rPr>
          <w:rFonts w:ascii="Arial" w:hAnsi="Arial" w:cs="Arial"/>
          <w:shd w:val="clear" w:color="auto" w:fill="FFFFFF"/>
          <w:lang w:val="pl-PL"/>
        </w:rPr>
        <w:t>;</w:t>
      </w:r>
    </w:p>
    <w:p w:rsidR="00CC574D" w:rsidRPr="001C755A" w:rsidRDefault="00CC574D" w:rsidP="000F586A">
      <w:pPr>
        <w:numPr>
          <w:ilvl w:val="1"/>
          <w:numId w:val="36"/>
        </w:numPr>
        <w:spacing w:line="360" w:lineRule="auto"/>
        <w:ind w:hanging="436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w przypadku odmowy odpowiedzi uczeń otrzymuje ocenę niedostateczną;</w:t>
      </w:r>
    </w:p>
    <w:p w:rsidR="00CC574D" w:rsidRPr="001C755A" w:rsidRDefault="00CC574D" w:rsidP="000F586A">
      <w:pPr>
        <w:numPr>
          <w:ilvl w:val="1"/>
          <w:numId w:val="36"/>
        </w:numPr>
        <w:spacing w:line="360" w:lineRule="auto"/>
        <w:ind w:hanging="436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w klasach pierwszych nie stawia się ocen niedostatecznych do 15 września włącznie, gdyż jest to czas na adaptację uczniów w nowej szkole;</w:t>
      </w:r>
    </w:p>
    <w:p w:rsidR="00CC574D" w:rsidRPr="001C755A" w:rsidRDefault="00CC574D" w:rsidP="000F586A">
      <w:pPr>
        <w:numPr>
          <w:ilvl w:val="1"/>
          <w:numId w:val="36"/>
        </w:numPr>
        <w:spacing w:line="360" w:lineRule="auto"/>
        <w:ind w:hanging="436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aktywność ucznia punktowana jest za pomocą „+” (ocenę wystawia się za jego zgodą przy ustalaniu oceny śródrocznej i rocznej):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ind w:left="1134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za osiem „+” uczeń otrzymuje ocenę celujący,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ind w:left="1134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za pięć „+” uczeń otrzymuje ocenę bardzo dobry,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ind w:left="1134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za cztery „+” uczeń otrzymuje ocenę dobry,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ind w:left="1134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za trzy „+” uczeń otrzymuje ocenę dostateczny,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ind w:left="1134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za dwa „+” uczeń otrzymuje ocenę dopuszczający,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ind w:left="1134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„+”, które pozostaną po ustaleniu oceny śródrocznej, są uwzględniane przy wystawianiu oceny za aktywność na koniec II półrocza;   </w:t>
      </w:r>
    </w:p>
    <w:p w:rsidR="00CC574D" w:rsidRPr="001C755A" w:rsidRDefault="00CC574D" w:rsidP="000F586A">
      <w:pPr>
        <w:numPr>
          <w:ilvl w:val="1"/>
          <w:numId w:val="36"/>
        </w:numPr>
        <w:spacing w:line="360" w:lineRule="auto"/>
        <w:ind w:hanging="436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uczeń może zgłosić nauczycielowi nieprzygotowanie przed lekcją (nie dotyczy zapowiedzianych form sprawdzania wiadomości i umiejętności):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jeden raz w półroczu z przedmiotów, których tygodniowy wymiar wynosi </w:t>
      </w:r>
      <w:r w:rsidRPr="001C755A">
        <w:rPr>
          <w:rFonts w:ascii="Arial" w:hAnsi="Arial" w:cs="Arial"/>
          <w:shd w:val="clear" w:color="auto" w:fill="FFFFFF"/>
          <w:lang w:val="pl-PL"/>
        </w:rPr>
        <w:br/>
        <w:t>1 – 2 godziny,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dwa razy w półroczu z przedmiotów, których tygodniowy wymiar wynosi 3 i więcej godzin,</w:t>
      </w:r>
    </w:p>
    <w:p w:rsidR="007F2646" w:rsidRPr="001C755A" w:rsidRDefault="007F2646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w przypadku uczniów klas programowo najwyższych w II półroczu jeden raz </w:t>
      </w:r>
      <w:r w:rsidRPr="001C755A">
        <w:rPr>
          <w:rFonts w:ascii="Arial" w:hAnsi="Arial" w:cs="Arial"/>
          <w:shd w:val="clear" w:color="auto" w:fill="FFFFFF"/>
          <w:lang w:val="pl-PL"/>
        </w:rPr>
        <w:br/>
        <w:t>z każdego przedmiotu,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ind w:left="1134" w:hanging="42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z możliwości zgłoszenia nieprzygotowania nie korzysta uczeń, który został zawieszony w przywilejach uc</w:t>
      </w:r>
      <w:r w:rsidR="007F2646" w:rsidRPr="001C755A">
        <w:rPr>
          <w:rFonts w:ascii="Arial" w:hAnsi="Arial" w:cs="Arial"/>
          <w:shd w:val="clear" w:color="auto" w:fill="FFFFFF"/>
          <w:lang w:val="pl-PL"/>
        </w:rPr>
        <w:t>znia lub tylko w tym przywileju;</w:t>
      </w:r>
    </w:p>
    <w:p w:rsidR="00CC574D" w:rsidRPr="001C755A" w:rsidRDefault="007F2646" w:rsidP="000F586A">
      <w:pPr>
        <w:numPr>
          <w:ilvl w:val="1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 </w:t>
      </w:r>
      <w:r w:rsidR="00CC574D" w:rsidRPr="001C755A">
        <w:rPr>
          <w:rFonts w:ascii="Arial" w:hAnsi="Arial" w:cs="Arial"/>
          <w:shd w:val="clear" w:color="auto" w:fill="FFFFFF"/>
          <w:lang w:val="pl-PL"/>
        </w:rPr>
        <w:t>zasady przeprowadzania prac kontrolnych: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liczba obowiązujących prac kontrolnych w ciągu półrocza (z wyjątkiem II półrocza w klasach programowo najwyższych):</w:t>
      </w:r>
    </w:p>
    <w:p w:rsidR="00CC574D" w:rsidRPr="001C755A" w:rsidRDefault="00CC574D" w:rsidP="000F586A">
      <w:pPr>
        <w:numPr>
          <w:ilvl w:val="3"/>
          <w:numId w:val="77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minimum </w:t>
      </w:r>
      <w:r w:rsidR="00AF7304">
        <w:rPr>
          <w:rFonts w:ascii="Arial" w:hAnsi="Arial" w:cs="Arial"/>
          <w:shd w:val="clear" w:color="auto" w:fill="FFFFFF"/>
          <w:lang w:val="pl-PL"/>
        </w:rPr>
        <w:t>1 praca kontrolna</w:t>
      </w:r>
      <w:r w:rsidRPr="001C755A">
        <w:rPr>
          <w:rFonts w:ascii="Arial" w:hAnsi="Arial" w:cs="Arial"/>
          <w:shd w:val="clear" w:color="auto" w:fill="FFFFFF"/>
          <w:lang w:val="pl-PL"/>
        </w:rPr>
        <w:t>,</w:t>
      </w:r>
    </w:p>
    <w:p w:rsidR="00CC574D" w:rsidRPr="001C755A" w:rsidRDefault="00CC574D" w:rsidP="000F586A">
      <w:pPr>
        <w:numPr>
          <w:ilvl w:val="3"/>
          <w:numId w:val="77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lastRenderedPageBreak/>
        <w:t>powyższe zapisy nie dotyczą przedmiotów: edukacja dla bezpieczeństwa, wychowanie fizyczne, religia, etyka i przedmiotów uzupełniających, na których nauczyciele stosują inne pr</w:t>
      </w:r>
      <w:r w:rsidR="00C93392" w:rsidRPr="001C755A">
        <w:rPr>
          <w:rFonts w:ascii="Arial" w:hAnsi="Arial" w:cs="Arial"/>
          <w:shd w:val="clear" w:color="auto" w:fill="FFFFFF"/>
          <w:lang w:val="pl-PL"/>
        </w:rPr>
        <w:t xml:space="preserve">zedmiotowe narzędzia oceniania </w:t>
      </w:r>
      <w:r w:rsidRPr="001C755A">
        <w:rPr>
          <w:rFonts w:ascii="Arial" w:hAnsi="Arial" w:cs="Arial"/>
          <w:shd w:val="clear" w:color="auto" w:fill="FFFFFF"/>
          <w:lang w:val="pl-PL"/>
        </w:rPr>
        <w:t>i</w:t>
      </w:r>
      <w:r w:rsidR="000F586A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>sprawdzania wiadomości i umiejętności określone w Przedmiotowych Zasadach Oceniania,</w:t>
      </w:r>
    </w:p>
    <w:p w:rsidR="00CC574D" w:rsidRPr="001C755A" w:rsidRDefault="00CC574D" w:rsidP="000F586A">
      <w:pPr>
        <w:numPr>
          <w:ilvl w:val="3"/>
          <w:numId w:val="77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powyższe zapisy obowiązują w II półroczu w klasach programowo najwyższych z przedmiotów rozszerzonych i tych, z których uczeń zdaje egzamin maturalny;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istota utrwalenia wiadomości i powtórzenia:</w:t>
      </w:r>
    </w:p>
    <w:p w:rsidR="00CC574D" w:rsidRPr="001C755A" w:rsidRDefault="00CC574D" w:rsidP="000F586A">
      <w:pPr>
        <w:numPr>
          <w:ilvl w:val="3"/>
          <w:numId w:val="78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utrwalenie wiadomości i umiejętności nie obejmuje oceniania tylko ugruntowanie wiadomości i umiejętności przed pracą kontrolną,</w:t>
      </w:r>
    </w:p>
    <w:p w:rsidR="00CC574D" w:rsidRPr="001C755A" w:rsidRDefault="00CC574D" w:rsidP="000F586A">
      <w:pPr>
        <w:numPr>
          <w:ilvl w:val="3"/>
          <w:numId w:val="78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powtórzenie materiału obejmuje ocenianie, gdyż jest to ustna forma sprawdzenia wiadomości i umiejętności;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prace kontrolne muszą być poprzedzone lekcjami utrwalającymi (zapis w dzienniku elektronicznym), jasno określającymi zakres materiału wymagany na pracy kontrolnej, zgodny z wymaganiami programowymi,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termin pracy kontrolnej musi być ustalony na 10 dni roboczych przed realizacją i odnotowany w dzienniku elektronicznym,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jednego dnia może być tylko jedna praca kontrolna, nie więcej niż trzy z wymienionych form w tygodniu,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na trzy tygodnie przed terminem klasyfikacyjnego zebrania Rady Pedagogicznej nie organizuje się prac kontrolnych całym klasom,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uczeń, który nie pisał pracy kontrolnej, ma obowiązek ją zaliczyć w formie pierwotnej lub innej ustalonej przez nauczyciela (np. odpowiedź ustna), w terminie uzgodnionym przez nauczyciela z uczniem,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w przypadku nieobecności nauczyciela w dniu wyznaczonym na pracę kontrolną nauczyciel ma prawo przeprowadzić ustaloną formę sprawdzania wiadomości i umiejętności zaraz na kolejnej lekcji po powrocie, jeżeli taka możliwość istnieje. W przypadku, gdy takiej możliwości nie ma, ustala nowy termin bez uwzględnienia 10</w:t>
      </w:r>
      <w:r w:rsidRPr="001C755A">
        <w:rPr>
          <w:rFonts w:ascii="Arial" w:hAnsi="Arial" w:cs="Arial"/>
          <w:shd w:val="clear" w:color="auto" w:fill="FFFFFF"/>
          <w:lang w:val="pl-PL"/>
        </w:rPr>
        <w:noBreakHyphen/>
        <w:t xml:space="preserve">dniowego okresu, jednak przy przestrzeganiu lit. </w:t>
      </w:r>
      <w:proofErr w:type="spellStart"/>
      <w:r w:rsidRPr="001C755A">
        <w:rPr>
          <w:rFonts w:ascii="Arial" w:hAnsi="Arial" w:cs="Arial"/>
          <w:shd w:val="clear" w:color="auto" w:fill="FFFFFF"/>
          <w:lang w:val="pl-PL"/>
        </w:rPr>
        <w:t>e–f</w:t>
      </w:r>
      <w:proofErr w:type="spellEnd"/>
      <w:r w:rsidRPr="001C755A">
        <w:rPr>
          <w:rFonts w:ascii="Arial" w:hAnsi="Arial" w:cs="Arial"/>
          <w:shd w:val="clear" w:color="auto" w:fill="FFFFFF"/>
          <w:lang w:val="pl-PL"/>
        </w:rPr>
        <w:t>,</w:t>
      </w:r>
    </w:p>
    <w:p w:rsidR="00A462C2" w:rsidRPr="001C755A" w:rsidRDefault="00A462C2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proofErr w:type="spellStart"/>
      <w:r w:rsidRPr="001C755A">
        <w:rPr>
          <w:rFonts w:ascii="Arial" w:hAnsi="Arial" w:cs="Arial"/>
          <w:shd w:val="clear" w:color="auto" w:fill="FFFFFF"/>
        </w:rPr>
        <w:t>jeżeli</w:t>
      </w:r>
      <w:proofErr w:type="spellEnd"/>
      <w:r w:rsidRPr="001C755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C755A">
        <w:rPr>
          <w:rFonts w:ascii="Arial" w:hAnsi="Arial" w:cs="Arial"/>
          <w:shd w:val="clear" w:color="auto" w:fill="FFFFFF"/>
        </w:rPr>
        <w:t>uczeń</w:t>
      </w:r>
      <w:proofErr w:type="spellEnd"/>
      <w:r w:rsidRPr="001C755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C755A">
        <w:rPr>
          <w:rFonts w:ascii="Arial" w:hAnsi="Arial" w:cs="Arial"/>
          <w:shd w:val="clear" w:color="auto" w:fill="FFFFFF"/>
        </w:rPr>
        <w:t>nie</w:t>
      </w:r>
      <w:proofErr w:type="spellEnd"/>
      <w:r w:rsidRPr="001C755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C755A">
        <w:rPr>
          <w:rFonts w:ascii="Arial" w:hAnsi="Arial" w:cs="Arial"/>
          <w:shd w:val="clear" w:color="auto" w:fill="FFFFFF"/>
        </w:rPr>
        <w:t>odda</w:t>
      </w:r>
      <w:proofErr w:type="spellEnd"/>
      <w:r w:rsidRPr="001C755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C755A">
        <w:rPr>
          <w:rFonts w:ascii="Arial" w:hAnsi="Arial" w:cs="Arial"/>
          <w:shd w:val="clear" w:color="auto" w:fill="FFFFFF"/>
        </w:rPr>
        <w:t>pracy</w:t>
      </w:r>
      <w:proofErr w:type="spellEnd"/>
      <w:r w:rsidRPr="001C755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C755A">
        <w:rPr>
          <w:rFonts w:ascii="Arial" w:hAnsi="Arial" w:cs="Arial"/>
          <w:shd w:val="clear" w:color="auto" w:fill="FFFFFF"/>
        </w:rPr>
        <w:t>kontrolnej</w:t>
      </w:r>
      <w:proofErr w:type="spellEnd"/>
      <w:r w:rsidRPr="001C755A">
        <w:rPr>
          <w:rFonts w:ascii="Arial" w:hAnsi="Arial" w:cs="Arial"/>
          <w:shd w:val="clear" w:color="auto" w:fill="FFFFFF"/>
        </w:rPr>
        <w:t xml:space="preserve"> w </w:t>
      </w:r>
      <w:proofErr w:type="spellStart"/>
      <w:r w:rsidRPr="001C755A">
        <w:rPr>
          <w:rFonts w:ascii="Arial" w:hAnsi="Arial" w:cs="Arial"/>
          <w:shd w:val="clear" w:color="auto" w:fill="FFFFFF"/>
        </w:rPr>
        <w:t>wyznaczonym</w:t>
      </w:r>
      <w:proofErr w:type="spellEnd"/>
      <w:r w:rsidRPr="001C755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C755A">
        <w:rPr>
          <w:rFonts w:ascii="Arial" w:hAnsi="Arial" w:cs="Arial"/>
          <w:shd w:val="clear" w:color="auto" w:fill="FFFFFF"/>
        </w:rPr>
        <w:t>przez</w:t>
      </w:r>
      <w:proofErr w:type="spellEnd"/>
      <w:r w:rsidRPr="001C755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C755A">
        <w:rPr>
          <w:rFonts w:ascii="Arial" w:hAnsi="Arial" w:cs="Arial"/>
          <w:shd w:val="clear" w:color="auto" w:fill="FFFFFF"/>
        </w:rPr>
        <w:t>nauczyciela</w:t>
      </w:r>
      <w:proofErr w:type="spellEnd"/>
      <w:r w:rsidRPr="001C755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C755A">
        <w:rPr>
          <w:rFonts w:ascii="Arial" w:hAnsi="Arial" w:cs="Arial"/>
          <w:shd w:val="clear" w:color="auto" w:fill="FFFFFF"/>
        </w:rPr>
        <w:t>czasie</w:t>
      </w:r>
      <w:proofErr w:type="spellEnd"/>
      <w:r w:rsidRPr="001C755A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1C755A">
        <w:rPr>
          <w:rFonts w:ascii="Arial" w:hAnsi="Arial" w:cs="Arial"/>
          <w:shd w:val="clear" w:color="auto" w:fill="FFFFFF"/>
        </w:rPr>
        <w:t>otrzymuje</w:t>
      </w:r>
      <w:proofErr w:type="spellEnd"/>
      <w:r w:rsidRPr="001C755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C755A">
        <w:rPr>
          <w:rFonts w:ascii="Arial" w:hAnsi="Arial" w:cs="Arial"/>
          <w:shd w:val="clear" w:color="auto" w:fill="FFFFFF"/>
        </w:rPr>
        <w:t>ocenę</w:t>
      </w:r>
      <w:proofErr w:type="spellEnd"/>
      <w:r w:rsidRPr="001C755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C755A">
        <w:rPr>
          <w:rFonts w:ascii="Arial" w:hAnsi="Arial" w:cs="Arial"/>
          <w:shd w:val="clear" w:color="auto" w:fill="FFFFFF"/>
        </w:rPr>
        <w:t>niedostateczną</w:t>
      </w:r>
      <w:proofErr w:type="spellEnd"/>
      <w:r w:rsidRPr="001C755A">
        <w:rPr>
          <w:rFonts w:ascii="Arial" w:hAnsi="Arial" w:cs="Arial"/>
          <w:shd w:val="clear" w:color="auto" w:fill="FFFFFF"/>
        </w:rPr>
        <w:t>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  <w:shd w:val="clear" w:color="auto" w:fill="FFFFFF"/>
          <w:lang w:val="pl-PL"/>
        </w:rPr>
        <w:lastRenderedPageBreak/>
        <w:t>uczeń, który otrzymał ocenę niedostateczną z pracy kontrolnej</w:t>
      </w:r>
      <w:r w:rsidR="00206CCB" w:rsidRPr="001C755A">
        <w:rPr>
          <w:rFonts w:ascii="Arial" w:hAnsi="Arial" w:cs="Arial"/>
          <w:shd w:val="clear" w:color="auto" w:fill="FFFFFF"/>
          <w:lang w:val="pl-PL"/>
        </w:rPr>
        <w:t>,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 ma prawo do poprawy</w:t>
      </w:r>
      <w:r w:rsidR="00206CCB" w:rsidRPr="001C755A">
        <w:rPr>
          <w:rFonts w:ascii="Arial" w:hAnsi="Arial" w:cs="Arial"/>
          <w:shd w:val="clear" w:color="auto" w:fill="FFFFFF"/>
          <w:lang w:val="pl-PL"/>
        </w:rPr>
        <w:t xml:space="preserve"> w terminie i formie ustalonej z nauczycielem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. W przypadku nieobecności  usprawiedliwionej, która obejmowała dzień planowanej poprawy, uczeń poprawia pracę kontrolną </w:t>
      </w:r>
      <w:r w:rsidR="002033F8" w:rsidRPr="001C755A">
        <w:rPr>
          <w:rFonts w:ascii="Arial" w:hAnsi="Arial" w:cs="Arial"/>
          <w:shd w:val="clear" w:color="auto" w:fill="FFFFFF"/>
          <w:lang w:val="pl-PL"/>
        </w:rPr>
        <w:t>w terminie</w:t>
      </w:r>
      <w:r w:rsidR="00206CCB" w:rsidRPr="001C755A">
        <w:rPr>
          <w:rFonts w:ascii="Arial" w:hAnsi="Arial" w:cs="Arial"/>
          <w:shd w:val="clear" w:color="auto" w:fill="FFFFFF"/>
          <w:lang w:val="pl-PL"/>
        </w:rPr>
        <w:t xml:space="preserve"> uzgodnionym z</w:t>
      </w:r>
      <w:r w:rsidR="0038659B">
        <w:rPr>
          <w:rFonts w:ascii="Arial" w:hAnsi="Arial" w:cs="Arial"/>
          <w:shd w:val="clear" w:color="auto" w:fill="FFFFFF"/>
          <w:lang w:val="pl-PL"/>
        </w:rPr>
        <w:t> </w:t>
      </w:r>
      <w:r w:rsidR="00206CCB" w:rsidRPr="001C755A">
        <w:rPr>
          <w:rFonts w:ascii="Arial" w:hAnsi="Arial" w:cs="Arial"/>
          <w:shd w:val="clear" w:color="auto" w:fill="FFFFFF"/>
          <w:lang w:val="pl-PL"/>
        </w:rPr>
        <w:t>nauczycielem</w:t>
      </w:r>
      <w:r w:rsidR="002033F8" w:rsidRPr="001C755A">
        <w:rPr>
          <w:rFonts w:ascii="Arial" w:hAnsi="Arial" w:cs="Arial"/>
          <w:shd w:val="clear" w:color="auto" w:fill="FFFFFF"/>
          <w:lang w:val="pl-PL"/>
        </w:rPr>
        <w:t>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uczeń, który otrzymał wszystkie oceny pozytywne z prac kontrolnych w</w:t>
      </w:r>
      <w:r w:rsidR="0038659B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>danym półroczu, ma prawo poprawić jedną z nich najpóźniej na trzy tygodnie przed klasyfikacyjnym zebraniem Rady Pedagogicznej (sam decyduje, którą pracę kontrolną) – nie dotyczy przedmiotów, z których jest jedna praca kontrolna w półroczu. W przypadku otrzymania przez ucznia oceny wyższej, dopisuje się ją obok jako „poprawa pracy kontrolnej”;</w:t>
      </w:r>
    </w:p>
    <w:p w:rsidR="00CC574D" w:rsidRPr="001C755A" w:rsidRDefault="00CC574D" w:rsidP="000F586A">
      <w:pPr>
        <w:numPr>
          <w:ilvl w:val="1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zwolnienia z wszystkich form sprawdzania wiedzy i umiejętności ucznia obejmują:          </w:t>
      </w:r>
      <w:r w:rsidRPr="001C755A">
        <w:rPr>
          <w:rFonts w:ascii="Arial" w:hAnsi="Arial" w:cs="Arial"/>
          <w:i/>
          <w:shd w:val="clear" w:color="auto" w:fill="FFFFFF"/>
          <w:lang w:val="pl-PL"/>
        </w:rPr>
        <w:t xml:space="preserve">              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zwolnienie w pierwszym dniu nauki po Wszystkich Świętych, feriach świątecznych (Bożego Narodzenia, Wielkanocy) i feriach zimowych,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zwolnienie </w:t>
      </w:r>
      <w:r w:rsidR="0019757F" w:rsidRPr="001C755A">
        <w:rPr>
          <w:rFonts w:ascii="Arial" w:hAnsi="Arial" w:cs="Arial"/>
          <w:shd w:val="clear" w:color="auto" w:fill="FFFFFF"/>
          <w:lang w:val="pl-PL"/>
        </w:rPr>
        <w:t>przez 5 dni roboczych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 po usprawiedliwionej nieobecności 5 dni roboczych</w:t>
      </w:r>
      <w:r w:rsidR="00CB1AB2" w:rsidRPr="001C755A">
        <w:rPr>
          <w:rFonts w:ascii="Arial" w:hAnsi="Arial" w:cs="Arial"/>
          <w:shd w:val="clear" w:color="auto" w:fill="FFFFFF"/>
          <w:lang w:val="pl-PL"/>
        </w:rPr>
        <w:t xml:space="preserve"> z powodu choroby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, a </w:t>
      </w:r>
      <w:r w:rsidR="00CB1AB2" w:rsidRPr="001C755A">
        <w:rPr>
          <w:rFonts w:ascii="Arial" w:hAnsi="Arial" w:cs="Arial"/>
          <w:shd w:val="clear" w:color="auto" w:fill="FFFFFF"/>
          <w:lang w:val="pl-PL"/>
        </w:rPr>
        <w:t>w przypadku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 usprawiedliwionej absencji</w:t>
      </w:r>
      <w:r w:rsidR="00CB1AB2" w:rsidRPr="001C755A">
        <w:rPr>
          <w:rFonts w:ascii="Arial" w:hAnsi="Arial" w:cs="Arial"/>
          <w:shd w:val="clear" w:color="auto" w:fill="FFFFFF"/>
          <w:lang w:val="pl-PL"/>
        </w:rPr>
        <w:t xml:space="preserve"> powyżej 5 dni roboczych – 5 dni i dodatkowo inne zwolnienia ustalone indywidualnie przez nauczyciela z uczniem,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zwolnienie w dzień bezpośrednio po powrocie</w:t>
      </w:r>
      <w:r w:rsidRPr="001C755A">
        <w:rPr>
          <w:rFonts w:ascii="Arial" w:hAnsi="Arial" w:cs="Arial"/>
          <w:lang w:val="pl-PL"/>
        </w:rPr>
        <w:t xml:space="preserve"> z zawodów sportowych itp., a także po wycieczkach 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po przesłaniu informacji przez nauczyciela opiekuna przez dziennik elektroniczny </w:t>
      </w:r>
      <w:r w:rsidRPr="001C755A">
        <w:rPr>
          <w:rFonts w:ascii="Arial" w:hAnsi="Arial" w:cs="Arial"/>
          <w:lang w:val="pl-PL"/>
        </w:rPr>
        <w:t>z wyjątkiem:</w:t>
      </w:r>
    </w:p>
    <w:p w:rsidR="00CC574D" w:rsidRPr="001C755A" w:rsidRDefault="00CC574D" w:rsidP="000F586A">
      <w:pPr>
        <w:numPr>
          <w:ilvl w:val="3"/>
          <w:numId w:val="8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 wyłączeniem lit. d</w:t>
      </w:r>
      <w:r w:rsidR="00B67424" w:rsidRPr="001C755A">
        <w:rPr>
          <w:rFonts w:ascii="Arial" w:hAnsi="Arial" w:cs="Arial"/>
          <w:lang w:val="pl-PL"/>
        </w:rPr>
        <w:t xml:space="preserve"> i e</w:t>
      </w:r>
      <w:r w:rsidRPr="001C755A">
        <w:rPr>
          <w:rFonts w:ascii="Arial" w:hAnsi="Arial" w:cs="Arial"/>
          <w:lang w:val="pl-PL"/>
        </w:rPr>
        <w:t>,</w:t>
      </w:r>
    </w:p>
    <w:p w:rsidR="00CC574D" w:rsidRPr="001C755A" w:rsidRDefault="00CC574D" w:rsidP="000F586A">
      <w:pPr>
        <w:numPr>
          <w:ilvl w:val="3"/>
          <w:numId w:val="8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wycieczek przedmiotowych trwających do 8 godzin,</w:t>
      </w:r>
    </w:p>
    <w:p w:rsidR="00CC574D" w:rsidRPr="001C755A" w:rsidRDefault="00CC574D" w:rsidP="000F586A">
      <w:pPr>
        <w:numPr>
          <w:ilvl w:val="3"/>
          <w:numId w:val="80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wycieczek jednodniowych (dotyczy przedmiotów realizowanych w</w:t>
      </w:r>
      <w:r w:rsidR="0038659B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wymiarze jednej godziny tygodniowo);</w:t>
      </w:r>
    </w:p>
    <w:p w:rsidR="007F2646" w:rsidRPr="001C755A" w:rsidRDefault="007F2646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zwolnienie przez 3 dni robocze</w:t>
      </w:r>
      <w:r w:rsidR="00CC574D" w:rsidRPr="001C755A">
        <w:rPr>
          <w:rFonts w:ascii="Arial" w:hAnsi="Arial" w:cs="Arial"/>
          <w:shd w:val="clear" w:color="auto" w:fill="FFFFFF"/>
          <w:lang w:val="pl-PL"/>
        </w:rPr>
        <w:t xml:space="preserve"> po udziale w 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wycieczce </w:t>
      </w:r>
      <w:proofErr w:type="spellStart"/>
      <w:r w:rsidRPr="001C755A">
        <w:rPr>
          <w:rFonts w:ascii="Arial" w:hAnsi="Arial" w:cs="Arial"/>
          <w:shd w:val="clear" w:color="auto" w:fill="FFFFFF"/>
          <w:lang w:val="pl-PL"/>
        </w:rPr>
        <w:t>międzyoddziałowej</w:t>
      </w:r>
      <w:proofErr w:type="spellEnd"/>
      <w:r w:rsidRPr="001C755A">
        <w:rPr>
          <w:rFonts w:ascii="Arial" w:hAnsi="Arial" w:cs="Arial"/>
          <w:shd w:val="clear" w:color="auto" w:fill="FFFFFF"/>
          <w:lang w:val="pl-PL"/>
        </w:rPr>
        <w:t xml:space="preserve"> trwającej 5 dni i więcej po przesłaniu informacji przez nauczyciela opiekuna przez dziennik elektroniczny,</w:t>
      </w:r>
    </w:p>
    <w:p w:rsidR="00CC574D" w:rsidRPr="001C755A" w:rsidRDefault="007F2646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zwolnienie przez 5 dni roboczych </w:t>
      </w:r>
      <w:r w:rsidR="00CC574D" w:rsidRPr="001C755A">
        <w:rPr>
          <w:rFonts w:ascii="Arial" w:hAnsi="Arial" w:cs="Arial"/>
          <w:shd w:val="clear" w:color="auto" w:fill="FFFFFF"/>
          <w:lang w:val="pl-PL"/>
        </w:rPr>
        <w:t xml:space="preserve">po powrocie z 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wymiany uczniowskiej, </w:t>
      </w:r>
      <w:r w:rsidR="00CC574D" w:rsidRPr="001C755A">
        <w:rPr>
          <w:rFonts w:ascii="Arial" w:hAnsi="Arial" w:cs="Arial"/>
          <w:shd w:val="clear" w:color="auto" w:fill="FFFFFF"/>
          <w:lang w:val="pl-PL"/>
        </w:rPr>
        <w:t>olimpiad, konkursów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 </w:t>
      </w:r>
      <w:r w:rsidR="00E653C3" w:rsidRPr="001C755A">
        <w:rPr>
          <w:rFonts w:ascii="Arial" w:hAnsi="Arial" w:cs="Arial"/>
          <w:shd w:val="clear" w:color="auto" w:fill="FFFFFF"/>
          <w:lang w:val="pl-PL"/>
        </w:rPr>
        <w:t xml:space="preserve">itp. </w:t>
      </w:r>
      <w:r w:rsidRPr="001C755A">
        <w:rPr>
          <w:rFonts w:ascii="Arial" w:hAnsi="Arial" w:cs="Arial"/>
          <w:shd w:val="clear" w:color="auto" w:fill="FFFFFF"/>
          <w:lang w:val="pl-PL"/>
        </w:rPr>
        <w:t>powyżej etapu szkolnego</w:t>
      </w:r>
      <w:r w:rsidR="00E653C3" w:rsidRPr="001C755A">
        <w:rPr>
          <w:rFonts w:ascii="Arial" w:hAnsi="Arial" w:cs="Arial"/>
          <w:shd w:val="clear" w:color="auto" w:fill="FFFFFF"/>
          <w:lang w:val="pl-PL"/>
        </w:rPr>
        <w:t>,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 </w:t>
      </w:r>
      <w:r w:rsidR="00CC574D" w:rsidRPr="001C755A">
        <w:rPr>
          <w:rFonts w:ascii="Arial" w:hAnsi="Arial" w:cs="Arial"/>
          <w:shd w:val="clear" w:color="auto" w:fill="FFFFFF"/>
          <w:lang w:val="pl-PL"/>
        </w:rPr>
        <w:t xml:space="preserve">po </w:t>
      </w:r>
      <w:r w:rsidR="00E653C3" w:rsidRPr="001C755A">
        <w:rPr>
          <w:rFonts w:ascii="Arial" w:hAnsi="Arial" w:cs="Arial"/>
          <w:shd w:val="clear" w:color="auto" w:fill="FFFFFF"/>
          <w:lang w:val="pl-PL"/>
        </w:rPr>
        <w:t>uzgodnieniu z</w:t>
      </w:r>
      <w:r w:rsidR="0038659B">
        <w:rPr>
          <w:rFonts w:ascii="Arial" w:hAnsi="Arial" w:cs="Arial"/>
          <w:shd w:val="clear" w:color="auto" w:fill="FFFFFF"/>
          <w:lang w:val="pl-PL"/>
        </w:rPr>
        <w:t> </w:t>
      </w:r>
      <w:r w:rsidR="00E653C3" w:rsidRPr="001C755A">
        <w:rPr>
          <w:rFonts w:ascii="Arial" w:hAnsi="Arial" w:cs="Arial"/>
          <w:shd w:val="clear" w:color="auto" w:fill="FFFFFF"/>
          <w:lang w:val="pl-PL"/>
        </w:rPr>
        <w:t xml:space="preserve">nauczycielem opiekunem i </w:t>
      </w:r>
      <w:r w:rsidR="00CC574D" w:rsidRPr="001C755A">
        <w:rPr>
          <w:rFonts w:ascii="Arial" w:hAnsi="Arial" w:cs="Arial"/>
          <w:shd w:val="clear" w:color="auto" w:fill="FFFFFF"/>
          <w:lang w:val="pl-PL"/>
        </w:rPr>
        <w:t>przesłaniu informacji przez dziennik elektroniczny,</w:t>
      </w:r>
    </w:p>
    <w:p w:rsidR="00CC574D" w:rsidRPr="001C755A" w:rsidRDefault="00CC574D" w:rsidP="000F586A">
      <w:pPr>
        <w:numPr>
          <w:ilvl w:val="2"/>
          <w:numId w:val="36"/>
        </w:numPr>
        <w:spacing w:line="360" w:lineRule="auto"/>
        <w:rPr>
          <w:rFonts w:ascii="Arial" w:hAnsi="Arial" w:cs="Arial"/>
          <w:bCs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lastRenderedPageBreak/>
        <w:t xml:space="preserve">zwolnienie z wszystkich form sprawdzania wiedzy i umiejętności lub zwolnienie z zajęć do 7 dni roboczych przed terminem eliminacji olimpiad, konkursów, zawodów sportowych itp., po uzgodnieniu przez nauczyciela opiekuna z dyrektorem </w:t>
      </w:r>
      <w:r w:rsidR="00F43916" w:rsidRPr="001C755A">
        <w:rPr>
          <w:rFonts w:ascii="Arial" w:hAnsi="Arial" w:cs="Arial"/>
          <w:shd w:val="clear" w:color="auto" w:fill="FFFFFF"/>
          <w:lang w:val="pl-PL"/>
        </w:rPr>
        <w:t xml:space="preserve">szkoły </w:t>
      </w:r>
      <w:r w:rsidRPr="001C755A">
        <w:rPr>
          <w:rFonts w:ascii="Arial" w:hAnsi="Arial" w:cs="Arial"/>
          <w:shd w:val="clear" w:color="auto" w:fill="FFFFFF"/>
          <w:lang w:val="pl-PL"/>
        </w:rPr>
        <w:t>i przesłaniu informacji przez dziennik elektroniczny.</w:t>
      </w:r>
    </w:p>
    <w:p w:rsidR="00CC574D" w:rsidRPr="001C755A" w:rsidRDefault="00CC574D" w:rsidP="0038659B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53</w:t>
      </w:r>
    </w:p>
    <w:p w:rsidR="00CC574D" w:rsidRPr="001C755A" w:rsidRDefault="00CC574D" w:rsidP="000F586A">
      <w:pPr>
        <w:numPr>
          <w:ilvl w:val="0"/>
          <w:numId w:val="21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Ogólne warunki i sposób ustalania śródrocznej i rocznej oceny klasyfikacyjnej zachowania: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wychowawcy w pierwszym tygodniu nauki każdego roku szkolnego informują (zapis w dzienniku elektronicznym) uczniów, a rodziców na pierwszym zebraniu każdego roku szkolnego (zapis w protokole zebrania rodziców) o: 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warunkach i sposobie oraz kryteriach oceniania zachowania,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  <w:lang w:val="pl-PL"/>
        </w:rPr>
        <w:t>warunkach i trybie otrzymania wyższej niż przewidywana rocznej oceny klasyfikacyjnej zachowania,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proofErr w:type="spellStart"/>
      <w:r w:rsidRPr="001C755A">
        <w:rPr>
          <w:rFonts w:ascii="Arial" w:hAnsi="Arial" w:cs="Arial"/>
        </w:rPr>
        <w:t>podczas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kształcenia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zdalnego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informacje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opisane</w:t>
      </w:r>
      <w:proofErr w:type="spellEnd"/>
      <w:r w:rsidRPr="001C755A">
        <w:rPr>
          <w:rFonts w:ascii="Arial" w:hAnsi="Arial" w:cs="Arial"/>
        </w:rPr>
        <w:t xml:space="preserve"> w lit. a–b </w:t>
      </w:r>
      <w:proofErr w:type="spellStart"/>
      <w:r w:rsidRPr="001C755A">
        <w:rPr>
          <w:rFonts w:ascii="Arial" w:hAnsi="Arial" w:cs="Arial"/>
        </w:rPr>
        <w:t>oraz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inne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dotyczące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ustalania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oceny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klasyfikacyjnej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zachowania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przekazywane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są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uczniowi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i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rodzicom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poprzez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dziennik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elektroniczny</w:t>
      </w:r>
      <w:proofErr w:type="spellEnd"/>
      <w:r w:rsidRPr="001C755A">
        <w:rPr>
          <w:rFonts w:ascii="Arial" w:hAnsi="Arial" w:cs="Arial"/>
        </w:rPr>
        <w:t>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śródroczna i roczna ocena klasyfikacyjna zachowania uwzględnia następujące podstawowe obszary: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wywiązywanie się z obowiązków ucznia,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postępowanie zgodne z dobrem społeczności szkolnej,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dbałość o honor i tradycje szkoły,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dbałość o piękno mowy ojczystej,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dbałość o bezpieczeństwo i zdrowie własne oraz innych osób,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godne, kulturalne zachowanie się w szkole i poza nią,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okazywanie szacunku innym osobom;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przy ustalaniu oceny klasyfikacyjnej zachowania ucznia, u którego stwierdzono zaburzenia lub inne dysfunkcje rozwojowe, należy uwzględnić, na podstawie opinii lub orzeczenia o potrzebie kształcenia specjalnego albo o potrzebie indywidualnego nauczania poradni psychologiczno-pedagogicznej, w tym poradni specjalistycznej, wpływ stwierdzonych zaburzeń lub dysfunkcji na jego zachowanie;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 xml:space="preserve">uczniowi spełniającemu obowiązek nauki poza szkołą nie ustala się oceny zachowania; 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nauczyciele, pracownicy szkoły, opiekunowie organizacji, klubów i kółek zainteresowań, zespołów, drużyn mogą zgłaszać wychowawcy uwagi zarówno pozytywne, jak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i negatywne o zachowaniu ucznia. Formę zbierania informacji o</w:t>
      </w:r>
      <w:r w:rsidR="0038659B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zachowaniu uczniów ustala wychowawca;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  <w:lang w:val="pl-PL"/>
        </w:rPr>
        <w:t>wychowawca, po zasięgnięciu opinii zespołu nauczycieli, uczniów danego oddziału oraz ocenianego ucznia, ustala śródroczną i roczną ocenę klasyfikacyjną zachowania;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rPr>
          <w:rFonts w:ascii="Arial" w:hAnsi="Arial" w:cs="Arial"/>
        </w:rPr>
      </w:pPr>
      <w:proofErr w:type="spellStart"/>
      <w:r w:rsidRPr="001C755A">
        <w:rPr>
          <w:rFonts w:ascii="Arial" w:hAnsi="Arial" w:cs="Arial"/>
        </w:rPr>
        <w:t>podczas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kształcenia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zdalnego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śródroczna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i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roczna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ocena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klasyfikacyjna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zachowania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ustalana</w:t>
      </w:r>
      <w:proofErr w:type="spellEnd"/>
      <w:r w:rsidRPr="001C755A">
        <w:rPr>
          <w:rFonts w:ascii="Arial" w:hAnsi="Arial" w:cs="Arial"/>
        </w:rPr>
        <w:t xml:space="preserve"> jest z </w:t>
      </w:r>
      <w:proofErr w:type="spellStart"/>
      <w:r w:rsidRPr="001C755A">
        <w:rPr>
          <w:rFonts w:ascii="Arial" w:hAnsi="Arial" w:cs="Arial"/>
        </w:rPr>
        <w:t>uwzględnieniem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specyfiki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tej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formy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kształcenia</w:t>
      </w:r>
      <w:proofErr w:type="spellEnd"/>
      <w:r w:rsidRPr="001C755A">
        <w:rPr>
          <w:rFonts w:ascii="Arial" w:hAnsi="Arial" w:cs="Arial"/>
        </w:rPr>
        <w:t xml:space="preserve">, </w:t>
      </w:r>
      <w:proofErr w:type="spellStart"/>
      <w:r w:rsidRPr="001C755A">
        <w:rPr>
          <w:rFonts w:ascii="Arial" w:hAnsi="Arial" w:cs="Arial"/>
        </w:rPr>
        <w:t>przy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czym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roczna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ocena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klasyfikacyjna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zachowania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może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być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ustalona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na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podstawie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śródrocznej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oceny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klasyfikacyjnej</w:t>
      </w:r>
      <w:proofErr w:type="spellEnd"/>
      <w:r w:rsidRPr="001C755A">
        <w:rPr>
          <w:rFonts w:ascii="Arial" w:hAnsi="Arial" w:cs="Arial"/>
        </w:rPr>
        <w:t>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oceny klasyfikacyjne zachowania ustala się według skali:</w:t>
      </w:r>
    </w:p>
    <w:p w:rsidR="00CC574D" w:rsidRPr="001C755A" w:rsidRDefault="00CC574D" w:rsidP="000F586A">
      <w:pPr>
        <w:numPr>
          <w:ilvl w:val="2"/>
          <w:numId w:val="4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wzorowe,</w:t>
      </w:r>
      <w:r w:rsidRPr="001C755A">
        <w:rPr>
          <w:rFonts w:ascii="Arial" w:hAnsi="Arial" w:cs="Arial"/>
          <w:lang w:val="pl-PL"/>
        </w:rPr>
        <w:tab/>
      </w:r>
    </w:p>
    <w:p w:rsidR="00CC574D" w:rsidRPr="001C755A" w:rsidRDefault="00CC574D" w:rsidP="000F586A">
      <w:pPr>
        <w:numPr>
          <w:ilvl w:val="2"/>
          <w:numId w:val="4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bardzo dobre, </w:t>
      </w:r>
    </w:p>
    <w:p w:rsidR="00CC574D" w:rsidRPr="001C755A" w:rsidRDefault="00CC574D" w:rsidP="000F586A">
      <w:pPr>
        <w:numPr>
          <w:ilvl w:val="2"/>
          <w:numId w:val="4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dobre,</w:t>
      </w:r>
    </w:p>
    <w:p w:rsidR="00CC574D" w:rsidRPr="001C755A" w:rsidRDefault="00CC574D" w:rsidP="000F586A">
      <w:pPr>
        <w:numPr>
          <w:ilvl w:val="2"/>
          <w:numId w:val="4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poprawne,</w:t>
      </w:r>
      <w:r w:rsidRPr="001C755A">
        <w:rPr>
          <w:rFonts w:ascii="Arial" w:hAnsi="Arial" w:cs="Arial"/>
          <w:lang w:val="pl-PL"/>
        </w:rPr>
        <w:tab/>
      </w:r>
    </w:p>
    <w:p w:rsidR="00CC574D" w:rsidRPr="001C755A" w:rsidRDefault="00CC574D" w:rsidP="000F586A">
      <w:pPr>
        <w:numPr>
          <w:ilvl w:val="2"/>
          <w:numId w:val="4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nieodpowiednie,</w:t>
      </w:r>
    </w:p>
    <w:p w:rsidR="00CC574D" w:rsidRPr="001C755A" w:rsidRDefault="00CC574D" w:rsidP="000F586A">
      <w:pPr>
        <w:numPr>
          <w:ilvl w:val="2"/>
          <w:numId w:val="4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naganne;</w:t>
      </w:r>
      <w:r w:rsidRPr="001C755A">
        <w:rPr>
          <w:rFonts w:ascii="Arial" w:hAnsi="Arial" w:cs="Arial"/>
          <w:bCs/>
          <w:lang w:val="pl-PL"/>
        </w:rPr>
        <w:t xml:space="preserve"> 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przy ocenie wzorowej dopuszczalne są 1 godzina nieusprawiedliwiona i/lub 3 spóźnienia;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uczeń, który opuścił w półroczu powyżej 100 godzin usprawiedliwionych (nie dotyczy przypadków losowych i nieobecności usprawiedliwionej, na którą wyraził zgodę Dyrektor szkoły), nie może otrzymać oceny bardzo dobrej lub wzorowej. Jako przypadki losowe rozumie się: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leczenie w szpitalu, sanatorium,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długotrwałą lub przewlekłą chorobę,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szczególne przypadki rodzinne (np. pogrzeb, wypadek);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uczeń, który opuścił w półroczu powyżej 130 godzin usprawiedliwionych (z</w:t>
      </w:r>
      <w:r w:rsidR="0038659B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wyjątkiem przypadków losowych), nie może otrzymać oceny dobrej;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uczeń, który opuścił w półroczu powyżej 200 godzin usprawiedliwionych (nie dotyczy przypadków losowych i nieobecności usprawiedliwionej, na którą wyraził zgodę Dyrektor szkoły), nie może otrzymać oceny poprawnej;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uczeń, który ma godziny nieusprawiedliwione lub spóźnienia w ciągu półrocza, nie może, mimo dużej aktywności i zaangażowania, otrzymać oceny wyższej niż: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bardzo dobra przy 2 – 4 godzinach nieusprawiedliwionych i/lub do 10 spóźnień,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dobra przy 5 – 10 godzinach nieusprawiedliwionych i/lub do 20 spóźnień,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poprawna przy 11 – 15 godzinach nieusprawiedliwionych i/lub do 30 spóźnień;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uczeń, który otrzymał powyżej 2 uwag dotyczących niewłaściwego zachowania w</w:t>
      </w:r>
      <w:r w:rsidR="0038659B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szkole i poza nią w ciągu półrocza, nie może otrzymać oceny wzorowej zachowania;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uczeń, który otrzymał powyżej 3 uwag dotyczących niewłaściwego zachowania w</w:t>
      </w:r>
      <w:r w:rsidR="0038659B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szkole i poza nią w ciągu półrocza, nie może otrzymać oceny bardzo dobrej zachowania;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uczeń, który otrzymał ostrzeżenie Dyrektora szkoły, nie może otrzymać oceny zachowania wyższej niż poprawna; 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uczeń, który otrzymał naganę, otrzymuje automatycznie ocenę nieodpowiednią</w:t>
      </w:r>
      <w:r w:rsidRPr="001C755A">
        <w:rPr>
          <w:rFonts w:ascii="Arial" w:hAnsi="Arial" w:cs="Arial"/>
          <w:bCs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zachowania;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uczeń otrzymuje automatycznie ocenę naganną zachowania: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za brak poprawy zachowania mimo udzielonej przez Dyrektora szkoły nagany, 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 więcej niż 1 naganę w półroczu,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za naganę z ostrzeżeniem,</w:t>
      </w:r>
    </w:p>
    <w:p w:rsidR="00CC574D" w:rsidRPr="001C755A" w:rsidRDefault="00CC574D" w:rsidP="000F586A">
      <w:pPr>
        <w:numPr>
          <w:ilvl w:val="2"/>
          <w:numId w:val="23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w przypadku zachowania naruszającego w sposób szczególny normy współżycia społecznego;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po ustaleniu oceny nagannej obowiązkiem wychowawcy jest ustalenie z rodzicami ucznia (zapis w dzienniku elektronicznym o spotkaniu i notatka w dokumentacji wychowawcy)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1C755A">
        <w:rPr>
          <w:rFonts w:ascii="Arial" w:hAnsi="Arial" w:cs="Arial"/>
          <w:lang w:val="pl-PL"/>
        </w:rPr>
        <w:t>formy współpracy w celu poprawy zachowania ucznia w następnym półroczu lub roku szkolnym;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przy ustalaniu oceny klasyfikacyjnej zachowania wychowawca może, uwzględniając całokształt zachowania ucznia w danym półroczu, wystawić wyższą lub niższą ocenę zachowania – niezależnie od spełnianych przez ucznia kryteriów;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>wychowawca wpisuje przewidywane śródroczne i roczne oceny klasyfikacyjne zachowania do dziennika elektronicznego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 (</w:t>
      </w:r>
      <w:r w:rsidRPr="001C755A">
        <w:rPr>
          <w:rFonts w:ascii="Arial" w:hAnsi="Arial" w:cs="Arial"/>
          <w:lang w:val="pl-PL"/>
        </w:rPr>
        <w:t>nauczyciele mają prawo zapoznać się z propozycjami ocen zachowania);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wychowawca najpóźniej na tydzień przed klasyfikacyjnym zebraniem Rady Pedagogicznej informuje ucznia na lekcji, a jego rodziców podczas dyżuru lub w</w:t>
      </w:r>
      <w:r w:rsidR="0038659B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 xml:space="preserve">innej formie ustalonej przez Dyrektora szkoły o przewidywanych dla niego śródrocznej i rocznej ocenie klasyfikacyjnej zachowania, </w:t>
      </w:r>
      <w:r w:rsidRPr="001C755A">
        <w:rPr>
          <w:rFonts w:ascii="Arial" w:hAnsi="Arial" w:cs="Arial"/>
        </w:rPr>
        <w:t xml:space="preserve">z </w:t>
      </w:r>
      <w:proofErr w:type="spellStart"/>
      <w:r w:rsidRPr="001C755A">
        <w:rPr>
          <w:rFonts w:ascii="Arial" w:hAnsi="Arial" w:cs="Arial"/>
        </w:rPr>
        <w:t>tym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że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podczas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kształcenia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zdalnego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informacje</w:t>
      </w:r>
      <w:proofErr w:type="spellEnd"/>
      <w:r w:rsidRPr="001C755A">
        <w:rPr>
          <w:rFonts w:ascii="Arial" w:hAnsi="Arial" w:cs="Arial"/>
        </w:rPr>
        <w:t xml:space="preserve">, o </w:t>
      </w:r>
      <w:proofErr w:type="spellStart"/>
      <w:r w:rsidRPr="001C755A">
        <w:rPr>
          <w:rFonts w:ascii="Arial" w:hAnsi="Arial" w:cs="Arial"/>
        </w:rPr>
        <w:t>których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mowa</w:t>
      </w:r>
      <w:proofErr w:type="spellEnd"/>
      <w:r w:rsidRPr="001C755A">
        <w:rPr>
          <w:rFonts w:ascii="Arial" w:hAnsi="Arial" w:cs="Arial"/>
        </w:rPr>
        <w:t xml:space="preserve">, </w:t>
      </w:r>
      <w:proofErr w:type="spellStart"/>
      <w:r w:rsidRPr="001C755A">
        <w:rPr>
          <w:rFonts w:ascii="Arial" w:hAnsi="Arial" w:cs="Arial"/>
        </w:rPr>
        <w:t>przekazywane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są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uczniowi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i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rodzicom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poprzez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dziennik</w:t>
      </w:r>
      <w:proofErr w:type="spellEnd"/>
      <w:r w:rsidRPr="001C755A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elektroniczny</w:t>
      </w:r>
      <w:proofErr w:type="spellEnd"/>
      <w:r w:rsidRPr="001C755A">
        <w:rPr>
          <w:rFonts w:ascii="Arial" w:hAnsi="Arial" w:cs="Arial"/>
        </w:rPr>
        <w:t>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śródroczna i roczna ocena klasyfikacyjna zachowania może ulec zmianie do dnia klasyfikacyjnego zebrania Rady Pedagogicznej po uprzednim poinformowaniu rodziców;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roczna ocena klasyfikacyjna zachowania ustalona przez wychowawcę jest ostateczna z zastrzeżeniem § 54 ust. 1 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 xml:space="preserve"> 2 i § 57;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oceny z zajęć edukacyjnych nie mają wpływu na ocenę zachowania;</w:t>
      </w:r>
    </w:p>
    <w:p w:rsidR="00CC574D" w:rsidRPr="001C755A" w:rsidRDefault="00CC574D" w:rsidP="000F586A">
      <w:pPr>
        <w:numPr>
          <w:ilvl w:val="1"/>
          <w:numId w:val="23"/>
        </w:numPr>
        <w:spacing w:line="360" w:lineRule="auto"/>
        <w:ind w:hanging="436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ocena klasyfikacyjna zachowania nie ma wpływu na oceny klasyfikacyjne z zajęć edukacyjnych oraz promocję do klasy programowo wyższej lub ukończenie szkoły.</w:t>
      </w:r>
    </w:p>
    <w:p w:rsidR="00CC574D" w:rsidRPr="001C755A" w:rsidRDefault="00CC574D" w:rsidP="000F586A">
      <w:pPr>
        <w:numPr>
          <w:ilvl w:val="0"/>
          <w:numId w:val="4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Szczegółowe warunki i sposób ustalania śródrocznej i rocznej oceny klasyfikacyjnej zachowania: </w:t>
      </w:r>
    </w:p>
    <w:p w:rsidR="00CC574D" w:rsidRPr="001C755A" w:rsidRDefault="00CC574D" w:rsidP="000F586A">
      <w:pPr>
        <w:numPr>
          <w:ilvl w:val="1"/>
          <w:numId w:val="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ocenę wzorową zachowania otrzymuje uczeń, który: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prezentuje wyjątkową, nieprzeciętną postawę (m.in. wysoka kultura osobista, stawanie w obronie pokrzywdzonych, udzielanie pierwszej pomocy </w:t>
      </w:r>
      <w:proofErr w:type="spellStart"/>
      <w:r w:rsidRPr="001C755A">
        <w:rPr>
          <w:rFonts w:ascii="Arial" w:hAnsi="Arial" w:cs="Arial"/>
          <w:shd w:val="clear" w:color="auto" w:fill="FFFFFF"/>
          <w:lang w:val="pl-PL"/>
        </w:rPr>
        <w:t>przedmedycznej</w:t>
      </w:r>
      <w:proofErr w:type="spellEnd"/>
      <w:r w:rsidR="00F047CA" w:rsidRPr="001C755A">
        <w:rPr>
          <w:rFonts w:ascii="Arial" w:hAnsi="Arial" w:cs="Arial"/>
          <w:shd w:val="clear" w:color="auto" w:fill="FFFFFF"/>
          <w:lang w:val="pl-PL"/>
        </w:rPr>
        <w:t xml:space="preserve"> </w:t>
      </w:r>
      <w:r w:rsidRPr="001C755A">
        <w:rPr>
          <w:rFonts w:ascii="Arial" w:hAnsi="Arial" w:cs="Arial"/>
          <w:shd w:val="clear" w:color="auto" w:fill="FFFFFF"/>
          <w:lang w:val="pl-PL"/>
        </w:rPr>
        <w:t>osobie chorej lub poszkodowanej w wypadku, opieka nad osobą starszą, niepełnosprawną, w potrzebie),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 xml:space="preserve">przeciwstawia się przejawom nieodpowiedniego zachowania, 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dba o mienie szkoły, zapobiega jego dewastacji,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jest uczynny, udziela pomocy koleżeńskiej w nauce, 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jest aktywny na forum klasy lub szkoły, inicjuje wiele działań i realizuje je,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swoją postawą i działaniem pozytywnie wpływa na funkcjonowanie zespołu klasowego,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godnie reprezentuje szkołę podczas oficjalnych uroczystości, konkursów, olimpiad, zawodów itp. w szkole i poza nią,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dba o dobre imię szkoły i jej tradycje,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 xml:space="preserve">zawsze przestrzega zasad bezpieczeństwa, dbając o zdrowie własne, kolegów i innych osób w szkole oraz podczas zajęć odbywających się poza szkołą (np. wycieczki), 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systematycznie uczęszcza na zajęcia, nie spóźnia się, 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sumiennie wywiązuje się z powierzonych i przyjętych zadań na rzecz klasy lub szkoły, dotrzymuje ustalonych terminów (np. zwrot książek do biblioteki, przekazywanie informacji rodzicom),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dba o własny rozwój, uczestnicząc w zajęciach pozalekcyjnych rozwijających zainteresowania, konkursach, olimpiadach, zawodach, warsztatach, projektach itp.; </w:t>
      </w:r>
    </w:p>
    <w:p w:rsidR="00CC574D" w:rsidRPr="001C755A" w:rsidRDefault="00CC574D" w:rsidP="000F586A">
      <w:pPr>
        <w:numPr>
          <w:ilvl w:val="1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ocenę bardzo dobrą zachowania otrzymuje uczeń, który: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przestrzega norm współżycia społecznego,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jest punktualny, zdyscyplinowany,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stosuje zasady kulturalnego zachowania, nie używa wulgaryzmów,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okazuje szacunek nauczycielom, pracownikom szkoły oraz innym osobom w</w:t>
      </w:r>
      <w:r w:rsidR="0038659B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szkole i poza nią, 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szanuje mienie szkoły, własne, kolegów i innych osób w szkole i poza nią,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chętnie realizuje działania na rzecz klasy lub szkoły, wykonuje powierzone i</w:t>
      </w:r>
      <w:r w:rsidR="0038659B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>przyjęte zadania,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 xml:space="preserve">wykonuje obowiązki wynikające z pełnienia funkcji w klasie lub w szkole </w:t>
      </w:r>
      <w:r w:rsidRPr="001C755A">
        <w:rPr>
          <w:rFonts w:ascii="Arial" w:hAnsi="Arial" w:cs="Arial"/>
          <w:lang w:val="pl-PL"/>
        </w:rPr>
        <w:br/>
        <w:t>(np. Samorząd Uczniowski, poczet sztandarowy, radiowęzeł, kronika szkolna, gazetka, strona internetowa, fotografowanie imprez itp.),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bierze udział w przygotowaniu lub przeprowadzeniu imprez w klasie lub w</w:t>
      </w:r>
      <w:r w:rsidR="0038659B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>szkole,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przeprowadza akcje charytatywne na terenie szkoły lub w jej imieniu,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 xml:space="preserve">reprezentuje klasę podczas uroczystości szkolnych, 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działa w organizacjach, stowarzyszeniach, instytucjach, klubach sportowych w szkole i poza nią (potwierdzenie pisemne) pod warunkiem, że nie koliduje ona z obowiązkami ucznia,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przestrzega zasad bezpieczeństwa, które obowiązują w szkole </w:t>
      </w:r>
      <w:r w:rsidRPr="001C755A">
        <w:rPr>
          <w:rFonts w:ascii="Arial" w:hAnsi="Arial" w:cs="Arial"/>
          <w:lang w:val="pl-PL"/>
        </w:rPr>
        <w:t>oraz podczas zajęć odbywających się poza szkołą (np. wycieczki);</w:t>
      </w:r>
    </w:p>
    <w:p w:rsidR="00CC574D" w:rsidRPr="001C755A" w:rsidRDefault="00CC574D" w:rsidP="000F586A">
      <w:pPr>
        <w:numPr>
          <w:ilvl w:val="1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ocenę dobrą zachowania otrzymuje uczeń, który:</w:t>
      </w:r>
    </w:p>
    <w:p w:rsidR="00CC574D" w:rsidRPr="001C755A" w:rsidRDefault="00CC574D" w:rsidP="000F586A">
      <w:pPr>
        <w:numPr>
          <w:ilvl w:val="2"/>
          <w:numId w:val="35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dba o kulturę zachowania i języka,</w:t>
      </w:r>
    </w:p>
    <w:p w:rsidR="00CC574D" w:rsidRPr="001C755A" w:rsidRDefault="00CC574D" w:rsidP="000F586A">
      <w:pPr>
        <w:numPr>
          <w:ilvl w:val="2"/>
          <w:numId w:val="3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lastRenderedPageBreak/>
        <w:t>okazuje szacunek nauczycielom, pracownikom szkoły oraz innym osobom w</w:t>
      </w:r>
      <w:r w:rsidR="0038659B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szkole i poza nią, </w:t>
      </w:r>
    </w:p>
    <w:p w:rsidR="00CC574D" w:rsidRPr="001C755A" w:rsidRDefault="00CC574D" w:rsidP="000F586A">
      <w:pPr>
        <w:numPr>
          <w:ilvl w:val="2"/>
          <w:numId w:val="3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jest koleżeński, nie odmawia pomocy kolegom,</w:t>
      </w:r>
    </w:p>
    <w:p w:rsidR="00CC574D" w:rsidRPr="001C755A" w:rsidRDefault="00CC574D" w:rsidP="000F586A">
      <w:pPr>
        <w:numPr>
          <w:ilvl w:val="2"/>
          <w:numId w:val="3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wywiązuje się z obowiązków szkolnych, </w:t>
      </w:r>
    </w:p>
    <w:p w:rsidR="00CC574D" w:rsidRPr="001C755A" w:rsidRDefault="00CC574D" w:rsidP="000F586A">
      <w:pPr>
        <w:numPr>
          <w:ilvl w:val="2"/>
          <w:numId w:val="3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nie przejawia aktywności w podejmowaniu samodzielnych działań, </w:t>
      </w:r>
    </w:p>
    <w:p w:rsidR="00CC574D" w:rsidRPr="001C755A" w:rsidRDefault="00CC574D" w:rsidP="000F586A">
      <w:pPr>
        <w:numPr>
          <w:ilvl w:val="2"/>
          <w:numId w:val="3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włącza się w działania grupowe i czuje się współodpowiedzialny za ich efekty,</w:t>
      </w:r>
    </w:p>
    <w:p w:rsidR="00CC574D" w:rsidRPr="001C755A" w:rsidRDefault="00CC574D" w:rsidP="000F586A">
      <w:pPr>
        <w:numPr>
          <w:ilvl w:val="2"/>
          <w:numId w:val="3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wykonuje powierzone mu zadania,</w:t>
      </w:r>
    </w:p>
    <w:p w:rsidR="00CC574D" w:rsidRPr="001C755A" w:rsidRDefault="00CC574D" w:rsidP="000F586A">
      <w:pPr>
        <w:numPr>
          <w:ilvl w:val="2"/>
          <w:numId w:val="3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zdarza się, że nie przestrzega obowiązków ucznia zapisanych w Statucie i</w:t>
      </w:r>
      <w:r w:rsidR="0038659B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norm współżycia społecznego, ale nie są to uchybienia rażące,</w:t>
      </w:r>
    </w:p>
    <w:p w:rsidR="00CC574D" w:rsidRPr="001C755A" w:rsidRDefault="00CC574D" w:rsidP="000F586A">
      <w:pPr>
        <w:numPr>
          <w:ilvl w:val="2"/>
          <w:numId w:val="3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swoje nieodpowiednie zachowania stara się szybko naprawiać, jest krytyczny wobec swojego postępowania, </w:t>
      </w:r>
    </w:p>
    <w:p w:rsidR="00CC574D" w:rsidRPr="001C755A" w:rsidRDefault="00CC574D" w:rsidP="000F586A">
      <w:pPr>
        <w:numPr>
          <w:ilvl w:val="2"/>
          <w:numId w:val="3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uczestniczy w imprezach i uroczystościach organizowanych w szkole,</w:t>
      </w:r>
    </w:p>
    <w:p w:rsidR="00CC574D" w:rsidRPr="001C755A" w:rsidRDefault="00CC574D" w:rsidP="000F586A">
      <w:pPr>
        <w:numPr>
          <w:ilvl w:val="2"/>
          <w:numId w:val="35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dba o mienie własne i szkoły;</w:t>
      </w:r>
    </w:p>
    <w:p w:rsidR="00CC574D" w:rsidRPr="001C755A" w:rsidRDefault="00CC574D" w:rsidP="000F586A">
      <w:pPr>
        <w:numPr>
          <w:ilvl w:val="1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ocenę poprawną zachowania otrzymuje uczeń, który:</w:t>
      </w:r>
    </w:p>
    <w:p w:rsidR="00CC574D" w:rsidRPr="001C755A" w:rsidRDefault="00CC574D" w:rsidP="000F586A">
      <w:pPr>
        <w:numPr>
          <w:ilvl w:val="2"/>
          <w:numId w:val="2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nie narusza podstawowych norm współżycia społecznego (np. uczciwość, poszanowanie godności własnej i innych),</w:t>
      </w:r>
    </w:p>
    <w:p w:rsidR="00CC574D" w:rsidRPr="001C755A" w:rsidRDefault="00CC574D" w:rsidP="000F586A">
      <w:pPr>
        <w:numPr>
          <w:ilvl w:val="2"/>
          <w:numId w:val="2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stara się stosować do zasad kultury zachowania i języka,</w:t>
      </w:r>
    </w:p>
    <w:p w:rsidR="00CC574D" w:rsidRPr="001C755A" w:rsidRDefault="00CC574D" w:rsidP="000F586A">
      <w:pPr>
        <w:numPr>
          <w:ilvl w:val="2"/>
          <w:numId w:val="2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zdarza się, że nie przestrzega obowiązków ucznia zapisanych w Statucie, a uchybienia te budzą istotne zastrzeżenia,</w:t>
      </w:r>
    </w:p>
    <w:p w:rsidR="00CC574D" w:rsidRPr="001C755A" w:rsidRDefault="00CC574D" w:rsidP="000F586A">
      <w:pPr>
        <w:numPr>
          <w:ilvl w:val="2"/>
          <w:numId w:val="2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 xml:space="preserve">niechętnie wykonuje powierzone mu prace, </w:t>
      </w:r>
    </w:p>
    <w:p w:rsidR="00CC574D" w:rsidRPr="001C755A" w:rsidRDefault="00CC574D" w:rsidP="000F586A">
      <w:pPr>
        <w:numPr>
          <w:ilvl w:val="2"/>
          <w:numId w:val="2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często nie uważa na zajęciach, przeszkadza w ich prowadzeniu, </w:t>
      </w:r>
    </w:p>
    <w:p w:rsidR="00CC574D" w:rsidRPr="001C755A" w:rsidRDefault="00CC574D" w:rsidP="000F586A">
      <w:pPr>
        <w:numPr>
          <w:ilvl w:val="2"/>
          <w:numId w:val="2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spóźnia się na zajęcia, bywa nieobecny na wybranych lekcjach,</w:t>
      </w:r>
    </w:p>
    <w:p w:rsidR="00CC574D" w:rsidRPr="001C755A" w:rsidRDefault="00CC574D" w:rsidP="000F586A">
      <w:pPr>
        <w:numPr>
          <w:ilvl w:val="2"/>
          <w:numId w:val="2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bywa że nie dotrzymuje ustalonych terminów,</w:t>
      </w:r>
    </w:p>
    <w:p w:rsidR="00CC574D" w:rsidRPr="001C755A" w:rsidRDefault="00CC574D" w:rsidP="000F586A">
      <w:pPr>
        <w:numPr>
          <w:ilvl w:val="2"/>
          <w:numId w:val="2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uczestniczy w obowiązkowych imprezach i uroczystościach szkolnych, ale bez zaangażowania,</w:t>
      </w:r>
    </w:p>
    <w:p w:rsidR="00CC574D" w:rsidRPr="001C755A" w:rsidRDefault="00CC574D" w:rsidP="000F586A">
      <w:pPr>
        <w:numPr>
          <w:ilvl w:val="2"/>
          <w:numId w:val="2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nie dba o własne mienie;</w:t>
      </w:r>
    </w:p>
    <w:p w:rsidR="00CC574D" w:rsidRPr="001C755A" w:rsidRDefault="00CC574D" w:rsidP="000F586A">
      <w:pPr>
        <w:numPr>
          <w:ilvl w:val="1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ocenę nieodpowiednią zachowania otrzymuje uczeń, który: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nie przestrzega obowiązków ucznia zapisanych w Statucie i norm współżycia społecznego, 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nie przestrzega zasad kulturalnego zachowania, używa wulgaryzmów,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przejawia niewłaściwe zachowania wobec nauczycieli, pracowników szkoły, kolegów (np. podniesiony ton głosu, arogancja itp.),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 xml:space="preserve">lekceważy obowiązki szkolne, spóźnia się na zajęcia i opuszcza je,      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nie wykonuje poleceń nauczyciela, </w:t>
      </w:r>
      <w:r w:rsidRPr="001C755A">
        <w:rPr>
          <w:rFonts w:ascii="Arial" w:hAnsi="Arial" w:cs="Arial"/>
          <w:lang w:val="pl-PL"/>
        </w:rPr>
        <w:t>dezorganizuje pracę na zajęciach,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lastRenderedPageBreak/>
        <w:t xml:space="preserve">nie przejawia żadnej aktywności na rzecz klasy i szkoły, 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nie wykonuje powierzonych mu prac, nie dotrzymuje ustalonych terminów,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nie dba o mienie szkolne i pozaszkolne,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stwarza sytuacje zagrażające zdrowiu i bezpieczeństwu,</w:t>
      </w:r>
    </w:p>
    <w:p w:rsidR="00CC574D" w:rsidRPr="001C755A" w:rsidRDefault="00CC574D" w:rsidP="000F586A">
      <w:pPr>
        <w:numPr>
          <w:ilvl w:val="2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nie wykazuje chęci poprawy swojego zachowania, bywa bezkrytyczny;</w:t>
      </w:r>
    </w:p>
    <w:p w:rsidR="00CC574D" w:rsidRPr="001C755A" w:rsidRDefault="00CC574D" w:rsidP="000F586A">
      <w:pPr>
        <w:numPr>
          <w:ilvl w:val="1"/>
          <w:numId w:val="69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ocenę naganną zachowania otrzymuje uczeń, który:</w:t>
      </w:r>
    </w:p>
    <w:p w:rsidR="00CC574D" w:rsidRPr="001C755A" w:rsidRDefault="00CC574D" w:rsidP="000F586A">
      <w:pPr>
        <w:numPr>
          <w:ilvl w:val="2"/>
          <w:numId w:val="7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narusza normy współżycia społecznego, nie wywiązuje się z obowiązków ucznia zapisanych w Statucie i obowiązków szkolnych,</w:t>
      </w:r>
    </w:p>
    <w:p w:rsidR="00CC574D" w:rsidRPr="001C755A" w:rsidRDefault="00CC574D" w:rsidP="000F586A">
      <w:pPr>
        <w:numPr>
          <w:ilvl w:val="2"/>
          <w:numId w:val="7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nie okazuje szacunku </w:t>
      </w:r>
      <w:r w:rsidRPr="001C755A">
        <w:rPr>
          <w:rFonts w:ascii="Arial" w:hAnsi="Arial" w:cs="Arial"/>
          <w:shd w:val="clear" w:color="auto" w:fill="FFFFFF"/>
          <w:lang w:val="pl-PL"/>
        </w:rPr>
        <w:t>nauczycielom, pracownikom szkoły oraz innym osobom w szkole i poza nią,</w:t>
      </w:r>
      <w:r w:rsidRPr="001C755A">
        <w:rPr>
          <w:rFonts w:ascii="Arial" w:hAnsi="Arial" w:cs="Arial"/>
          <w:lang w:val="pl-PL"/>
        </w:rPr>
        <w:t xml:space="preserve"> zachowuje się wobec nich lekceważąco,</w:t>
      </w:r>
    </w:p>
    <w:p w:rsidR="00CC574D" w:rsidRPr="001C755A" w:rsidRDefault="00CC574D" w:rsidP="000F586A">
      <w:pPr>
        <w:numPr>
          <w:ilvl w:val="2"/>
          <w:numId w:val="7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jest nieuczciwy, kłamie, celowo doprowadza do konfliktów, </w:t>
      </w:r>
    </w:p>
    <w:p w:rsidR="00CC574D" w:rsidRPr="001C755A" w:rsidRDefault="00CC574D" w:rsidP="000F586A">
      <w:pPr>
        <w:numPr>
          <w:ilvl w:val="2"/>
          <w:numId w:val="7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jest wulgarny, agresywny, </w:t>
      </w:r>
    </w:p>
    <w:p w:rsidR="00CC574D" w:rsidRPr="001C755A" w:rsidRDefault="00CC574D" w:rsidP="000F586A">
      <w:pPr>
        <w:numPr>
          <w:ilvl w:val="2"/>
          <w:numId w:val="7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wszedł w konflikt z prawem,</w:t>
      </w:r>
    </w:p>
    <w:p w:rsidR="00CC574D" w:rsidRPr="001C755A" w:rsidRDefault="00CC574D" w:rsidP="000F586A">
      <w:pPr>
        <w:numPr>
          <w:ilvl w:val="2"/>
          <w:numId w:val="7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dewastuje mienie szkolne i innych osób,</w:t>
      </w:r>
    </w:p>
    <w:p w:rsidR="00CC574D" w:rsidRPr="001C755A" w:rsidRDefault="00CC574D" w:rsidP="000F586A">
      <w:pPr>
        <w:numPr>
          <w:ilvl w:val="2"/>
          <w:numId w:val="7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z premedytacją nie przestrzega zasad bezpieczeństwa, zagrażając sobie i</w:t>
      </w:r>
      <w:r w:rsidR="00B038DB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innym,</w:t>
      </w:r>
    </w:p>
    <w:p w:rsidR="00CC574D" w:rsidRPr="001C755A" w:rsidRDefault="00CC574D" w:rsidP="000F586A">
      <w:pPr>
        <w:numPr>
          <w:ilvl w:val="2"/>
          <w:numId w:val="7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inicjuje zachowania negatywne i namawia do nich inne osoby,</w:t>
      </w:r>
    </w:p>
    <w:p w:rsidR="00CC574D" w:rsidRPr="001C755A" w:rsidRDefault="00CC574D" w:rsidP="000F586A">
      <w:pPr>
        <w:numPr>
          <w:ilvl w:val="2"/>
          <w:numId w:val="70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nie podejmuje żadnej próby zmiany swojego zachowania;</w:t>
      </w:r>
    </w:p>
    <w:p w:rsidR="00690133" w:rsidRPr="001C755A" w:rsidRDefault="00CC574D" w:rsidP="000F586A">
      <w:pPr>
        <w:numPr>
          <w:ilvl w:val="1"/>
          <w:numId w:val="69"/>
        </w:numPr>
        <w:spacing w:line="360" w:lineRule="auto"/>
        <w:rPr>
          <w:rFonts w:ascii="Arial" w:hAnsi="Arial" w:cs="Arial"/>
          <w:bCs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 xml:space="preserve">uczeń otrzymuje daną ocenę zachowania, jeżeli spełnia kryteria podstawowe opisane w ust. 1 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 xml:space="preserve"> 8-17 oraz 75% kryteriów szczegółowych na tę ocenę (ust. 2).  </w:t>
      </w:r>
    </w:p>
    <w:p w:rsidR="00690133" w:rsidRPr="001C755A" w:rsidRDefault="00690133" w:rsidP="000F586A">
      <w:pPr>
        <w:spacing w:line="360" w:lineRule="auto"/>
        <w:ind w:left="720"/>
        <w:rPr>
          <w:rFonts w:ascii="Arial" w:hAnsi="Arial" w:cs="Arial"/>
          <w:bCs/>
          <w:sz w:val="2"/>
          <w:szCs w:val="2"/>
          <w:shd w:val="clear" w:color="auto" w:fill="FFFFFF"/>
          <w:lang w:val="pl-PL"/>
        </w:rPr>
      </w:pPr>
    </w:p>
    <w:p w:rsidR="00CC574D" w:rsidRPr="001C755A" w:rsidRDefault="00CC574D" w:rsidP="00B038DB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54</w:t>
      </w:r>
    </w:p>
    <w:p w:rsidR="00CC574D" w:rsidRPr="001C755A" w:rsidRDefault="00CC574D" w:rsidP="000F586A">
      <w:p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  <w:lang w:val="pl-PL"/>
        </w:rPr>
        <w:t>Warunki i tryb otrzymania wyższych niż przewidywane rocznych ocen klasyfikacyjnych z obowiązkowych i dodatkowych zajęć edukacyjnych oraz rocznej oceny klasyfikacyjnej zachowania:</w:t>
      </w:r>
    </w:p>
    <w:p w:rsidR="00CC574D" w:rsidRPr="001C755A" w:rsidRDefault="00CC574D" w:rsidP="000F586A">
      <w:pPr>
        <w:pStyle w:val="Akapitzlist"/>
        <w:numPr>
          <w:ilvl w:val="0"/>
          <w:numId w:val="65"/>
        </w:numPr>
        <w:spacing w:line="360" w:lineRule="auto"/>
        <w:ind w:left="709" w:hanging="283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wyższą od przewidywanej oceny z obowiązkowych i dodatkowych zajęć edukacyjnych uczeń może otrzymać po uzupełnieniu wiadomości i umiejętności określonych na daną ocenę w Przedmiotowych Zasadach Oceniania lub po przeprowadzeniu egzaminu sprawdzającego:</w:t>
      </w:r>
    </w:p>
    <w:p w:rsidR="00CC574D" w:rsidRPr="001C755A" w:rsidRDefault="00CC574D" w:rsidP="000F586A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1134" w:hanging="425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warunkiem przystąpienia do egzaminu sprawdzającego jest złożenie wniosku, w którym należy umotywować, że uzyskanie wyższej oceny przez ucznia było niemożliwe lub w znacznym stopniu utrudnione ze względu na długotrwałe nieobecności w szkole lub inne przyczyny oraz:</w:t>
      </w:r>
    </w:p>
    <w:p w:rsidR="00CC574D" w:rsidRPr="001C755A" w:rsidRDefault="00CC574D" w:rsidP="000F586A">
      <w:pPr>
        <w:pStyle w:val="Akapitzlist"/>
        <w:numPr>
          <w:ilvl w:val="3"/>
          <w:numId w:val="88"/>
        </w:numPr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lastRenderedPageBreak/>
        <w:t xml:space="preserve">frekwencja na danych zajęciach edukacyjnych nie niższa niż 80% (z wyjątkiem długotrwałej choroby), </w:t>
      </w:r>
    </w:p>
    <w:p w:rsidR="00CC574D" w:rsidRPr="001C755A" w:rsidRDefault="00CC574D" w:rsidP="000F586A">
      <w:pPr>
        <w:pStyle w:val="Akapitzlist"/>
        <w:numPr>
          <w:ilvl w:val="3"/>
          <w:numId w:val="88"/>
        </w:numPr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usprawiedliwienie wszystkich nieobecności na danych zajęciach edukacyjnych,</w:t>
      </w:r>
    </w:p>
    <w:p w:rsidR="00CC574D" w:rsidRPr="001C755A" w:rsidRDefault="00CC574D" w:rsidP="000F586A">
      <w:pPr>
        <w:pStyle w:val="Akapitzlist"/>
        <w:numPr>
          <w:ilvl w:val="3"/>
          <w:numId w:val="88"/>
        </w:numPr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przystąpienie do wszystkich przeprowadzonych w ciągu roku szkolnego prac kontrolnych oraz innych zapowiedzianych form sprawdzania wiedzy </w:t>
      </w:r>
      <w:r w:rsidRPr="001C755A">
        <w:rPr>
          <w:rFonts w:ascii="Arial" w:hAnsi="Arial" w:cs="Arial"/>
        </w:rPr>
        <w:br/>
        <w:t>i umiejętności z danych zajęć edukacyjnych, z wyjątkiem sytuacji usprawiedliwionych (np. choroba, sytuacja losowa, reprezentowanie szkoły itp.),</w:t>
      </w:r>
    </w:p>
    <w:p w:rsidR="00CC574D" w:rsidRPr="001C755A" w:rsidRDefault="00CC574D" w:rsidP="000F586A">
      <w:pPr>
        <w:pStyle w:val="Akapitzlist"/>
        <w:numPr>
          <w:ilvl w:val="3"/>
          <w:numId w:val="88"/>
        </w:numPr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skorzystanie ze wszystkich oferowanych przez nauczyciela form poprawy, </w:t>
      </w:r>
    </w:p>
    <w:p w:rsidR="00CC574D" w:rsidRPr="001C755A" w:rsidRDefault="00CC574D" w:rsidP="000F586A">
      <w:pPr>
        <w:pStyle w:val="Akapitzlist"/>
        <w:numPr>
          <w:ilvl w:val="3"/>
          <w:numId w:val="88"/>
        </w:numPr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skorzystanie z oferowanych przez nauczyciela konsultacji indywidualnych lub zajęć pozalekcyjnych wyrównujących wiadomości i umiejętności;</w:t>
      </w:r>
    </w:p>
    <w:p w:rsidR="00CC574D" w:rsidRPr="001C755A" w:rsidRDefault="00CC574D" w:rsidP="000F586A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1134" w:hanging="425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uczeń lub jego rodzice składają do Dyrektora szkoły wniosek o</w:t>
      </w:r>
      <w:r w:rsidR="00B038DB">
        <w:rPr>
          <w:rFonts w:ascii="Arial" w:hAnsi="Arial" w:cs="Arial"/>
        </w:rPr>
        <w:t> </w:t>
      </w:r>
      <w:r w:rsidRPr="001C755A">
        <w:rPr>
          <w:rFonts w:ascii="Arial" w:hAnsi="Arial" w:cs="Arial"/>
        </w:rPr>
        <w:t>przeprowadzenie egzaminu sprawdzającego następnego dnia od dnia zapoznania z przewidywaną roczną oceną klasyfikacyjną z obowiązkowych i</w:t>
      </w:r>
      <w:r w:rsidR="00B038DB">
        <w:rPr>
          <w:rFonts w:ascii="Arial" w:hAnsi="Arial" w:cs="Arial"/>
        </w:rPr>
        <w:t> </w:t>
      </w:r>
      <w:r w:rsidRPr="001C755A">
        <w:rPr>
          <w:rFonts w:ascii="Arial" w:hAnsi="Arial" w:cs="Arial"/>
        </w:rPr>
        <w:t>dodatkowych zajęć edukacyjnych,</w:t>
      </w:r>
    </w:p>
    <w:p w:rsidR="00CC574D" w:rsidRPr="001C755A" w:rsidRDefault="00CC574D" w:rsidP="000F586A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1134" w:hanging="425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Dyrektor szkoły w ciągu 2 dni roboczych od dnia wpłynięcia wniosku informuje </w:t>
      </w:r>
      <w:r w:rsidR="00214E67" w:rsidRPr="001C755A">
        <w:rPr>
          <w:rFonts w:ascii="Arial" w:hAnsi="Arial" w:cs="Arial"/>
        </w:rPr>
        <w:t>na piśmie ucznia</w:t>
      </w:r>
      <w:r w:rsidRPr="001C755A">
        <w:rPr>
          <w:rFonts w:ascii="Arial" w:hAnsi="Arial" w:cs="Arial"/>
        </w:rPr>
        <w:t xml:space="preserve"> </w:t>
      </w:r>
      <w:r w:rsidR="00683435" w:rsidRPr="001C755A">
        <w:rPr>
          <w:rFonts w:ascii="Arial" w:hAnsi="Arial" w:cs="Arial"/>
        </w:rPr>
        <w:t>i</w:t>
      </w:r>
      <w:r w:rsidRPr="001C755A">
        <w:rPr>
          <w:rFonts w:ascii="Arial" w:hAnsi="Arial" w:cs="Arial"/>
        </w:rPr>
        <w:t xml:space="preserve"> rodziców o wyznaczonym terminie, czasie i</w:t>
      </w:r>
      <w:r w:rsidR="00B038DB">
        <w:rPr>
          <w:rFonts w:ascii="Arial" w:hAnsi="Arial" w:cs="Arial"/>
        </w:rPr>
        <w:t> </w:t>
      </w:r>
      <w:r w:rsidRPr="001C755A">
        <w:rPr>
          <w:rFonts w:ascii="Arial" w:hAnsi="Arial" w:cs="Arial"/>
        </w:rPr>
        <w:t>miejscu, w którym odbędzie się egzamin sprawdzający z danych zajęć edukacyjnych,</w:t>
      </w:r>
    </w:p>
    <w:p w:rsidR="00CC574D" w:rsidRPr="001C755A" w:rsidRDefault="00CC574D" w:rsidP="000F586A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1134" w:hanging="425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nauczyciel przygotowuje na piśmie zakres wiadomości i umiejętności (obejmujący cały rok szkolny) określonych na daną ocenę w Przedmiotowych Zasadach Oceniania, który po podjęciu decyzji przez Dyrektora szkoły niezwłocznie składa w sekretariacie szkoły,</w:t>
      </w:r>
    </w:p>
    <w:p w:rsidR="00CC574D" w:rsidRPr="001C755A" w:rsidRDefault="00CC574D" w:rsidP="000F586A">
      <w:pPr>
        <w:pStyle w:val="Akapitzlist"/>
        <w:numPr>
          <w:ilvl w:val="0"/>
          <w:numId w:val="20"/>
        </w:numPr>
        <w:spacing w:line="360" w:lineRule="auto"/>
        <w:ind w:left="1134" w:hanging="425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egzamin sprawdzający odbywa się w formie pisemnej i ustnej oddzielnie dla każdych zajęć edukacyjnych (z wyjątkiem egzaminu z informatyki oraz wychowania fizycznego, z których egzamin ma przede wszystkim formę zadań praktycznych) nie później niż na jeden dzień przed rocznym klasyfikacyjnym zebraniem Rady Pedagogicznej,</w:t>
      </w:r>
    </w:p>
    <w:p w:rsidR="00CC574D" w:rsidRPr="001C755A" w:rsidRDefault="00CC574D" w:rsidP="000F586A">
      <w:pPr>
        <w:pStyle w:val="Akapitzlist"/>
        <w:numPr>
          <w:ilvl w:val="0"/>
          <w:numId w:val="20"/>
        </w:numPr>
        <w:spacing w:line="360" w:lineRule="auto"/>
        <w:ind w:left="1134" w:hanging="425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egzamin sprawdzający przeprowadza komisja powołana przez Dyrektora szkoły w składzie: </w:t>
      </w:r>
    </w:p>
    <w:p w:rsidR="00CC574D" w:rsidRPr="001C755A" w:rsidRDefault="00CC574D" w:rsidP="000F586A">
      <w:pPr>
        <w:pStyle w:val="Akapitzlist"/>
        <w:numPr>
          <w:ilvl w:val="3"/>
          <w:numId w:val="89"/>
        </w:numPr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Dyrektor szkoły lub nauczyciel wyznaczony przez Dyrektora szkoły – jako przewodniczący komisji,</w:t>
      </w:r>
    </w:p>
    <w:p w:rsidR="00CC574D" w:rsidRPr="001C755A" w:rsidRDefault="00CC574D" w:rsidP="000F586A">
      <w:pPr>
        <w:pStyle w:val="Akapitzlist"/>
        <w:numPr>
          <w:ilvl w:val="3"/>
          <w:numId w:val="89"/>
        </w:numPr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nauczyciel prowadzący dane zajęcia edukacyjne – jako egzaminujący,</w:t>
      </w:r>
    </w:p>
    <w:p w:rsidR="00CC574D" w:rsidRPr="001C755A" w:rsidRDefault="00CC574D" w:rsidP="000F586A">
      <w:pPr>
        <w:pStyle w:val="Akapitzlist"/>
        <w:numPr>
          <w:ilvl w:val="3"/>
          <w:numId w:val="89"/>
        </w:numPr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lastRenderedPageBreak/>
        <w:t>nauczyciel prowadzący takie same lub podobne zajęcia edukacyjne – jako członek komisji;</w:t>
      </w:r>
    </w:p>
    <w:p w:rsidR="00CC574D" w:rsidRPr="001C755A" w:rsidRDefault="00CC574D" w:rsidP="000F586A">
      <w:pPr>
        <w:pStyle w:val="Akapitzlist"/>
        <w:numPr>
          <w:ilvl w:val="0"/>
          <w:numId w:val="20"/>
        </w:numPr>
        <w:spacing w:line="360" w:lineRule="auto"/>
        <w:ind w:left="1134" w:hanging="425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nauczyciel przedmiotu może być zwolniony z udziału w pracy komisji na własną prośbę lub w innych szczególnie uzasadnionych przypadkach. W</w:t>
      </w:r>
      <w:r w:rsidR="00B038DB">
        <w:rPr>
          <w:rFonts w:ascii="Arial" w:hAnsi="Arial" w:cs="Arial"/>
        </w:rPr>
        <w:t> </w:t>
      </w:r>
      <w:r w:rsidRPr="001C755A">
        <w:rPr>
          <w:rFonts w:ascii="Arial" w:hAnsi="Arial" w:cs="Arial"/>
        </w:rPr>
        <w:t>takiej sytuacji</w:t>
      </w:r>
      <w:r w:rsidRPr="001C755A">
        <w:rPr>
          <w:rFonts w:ascii="Arial" w:hAnsi="Arial" w:cs="Arial"/>
        </w:rPr>
        <w:br/>
        <w:t>Dyrektor szkoły powołuje innego nauczyciela prowadzącego takie same lub podobne zajęcia edukacyjne,</w:t>
      </w:r>
    </w:p>
    <w:p w:rsidR="00CC574D" w:rsidRPr="001C755A" w:rsidRDefault="00CC574D" w:rsidP="000F586A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1134" w:hanging="425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komisja ustala roczną ocenę klasyfikacyjną z danych zajęć edukacyjnych pod warunkiem, że nie jest niższa od przewidywanej,</w:t>
      </w:r>
    </w:p>
    <w:p w:rsidR="00CC574D" w:rsidRPr="001C755A" w:rsidRDefault="00CC574D" w:rsidP="000F586A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1134" w:hanging="425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na egzaminie sprawdzającym obowiązują wymagania edukacyjne niezbędne do uzyskania poszczególnych śródrocznych i rocznych ocen klasyfikacyjnych z obowiązkowych i dodatkowych zajęć edukacyjnych,</w:t>
      </w:r>
    </w:p>
    <w:p w:rsidR="00CC574D" w:rsidRPr="001C755A" w:rsidRDefault="00CC574D" w:rsidP="000F586A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1134" w:hanging="425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z przeprowadzonego egzaminu sprawdzającego komisja sporządza protokół, który zawiera: skład komisji, termin egzaminu sprawdzającego, zadania egzaminacyjne, wyniki egzaminu sprawdzającego, ustaloną roczną ocenę klasyfikacyjną z danych zajęć edukacyjnych. Do protokołu dołącza się pisemne prace ucznia i zwięzłą informację o jego ustnych odpowiedziach. Protokół stanowi załącznik do arkusza ocen ucznia,</w:t>
      </w:r>
    </w:p>
    <w:p w:rsidR="00CC574D" w:rsidRPr="001C755A" w:rsidRDefault="00CC574D" w:rsidP="000F586A">
      <w:pPr>
        <w:pStyle w:val="Tekstpodstawowy"/>
        <w:numPr>
          <w:ilvl w:val="0"/>
          <w:numId w:val="20"/>
        </w:numPr>
        <w:spacing w:after="0" w:line="360" w:lineRule="auto"/>
        <w:ind w:left="1134" w:hanging="425"/>
        <w:rPr>
          <w:rFonts w:ascii="Arial" w:hAnsi="Arial" w:cs="Arial"/>
        </w:rPr>
      </w:pPr>
      <w:r w:rsidRPr="001C755A">
        <w:rPr>
          <w:rFonts w:ascii="Arial" w:hAnsi="Arial" w:cs="Arial"/>
        </w:rPr>
        <w:t>ustalona w wyniku egzaminu sprawdzającego roczna ocena klasyfikacyjna z obowiązkowych i dodatkowych zajęć edukacyjnych jest ostateczna (z</w:t>
      </w:r>
      <w:r w:rsidRPr="001C755A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</w:rPr>
        <w:t>zastrzeżeniem §</w:t>
      </w:r>
      <w:r w:rsidRPr="001C755A">
        <w:rPr>
          <w:rFonts w:ascii="Arial" w:hAnsi="Arial" w:cs="Arial"/>
          <w:lang w:val="pl-PL"/>
        </w:rPr>
        <w:t xml:space="preserve"> 57</w:t>
      </w:r>
      <w:r w:rsidRPr="001C755A">
        <w:rPr>
          <w:rFonts w:ascii="Arial" w:hAnsi="Arial" w:cs="Arial"/>
        </w:rPr>
        <w:t xml:space="preserve">), z wyjątkiem </w:t>
      </w:r>
      <w:r w:rsidRPr="001C755A">
        <w:rPr>
          <w:rFonts w:ascii="Arial" w:hAnsi="Arial" w:cs="Arial"/>
          <w:lang w:val="pl-PL"/>
        </w:rPr>
        <w:t xml:space="preserve">negatywnej </w:t>
      </w:r>
      <w:r w:rsidRPr="001C755A">
        <w:rPr>
          <w:rFonts w:ascii="Arial" w:hAnsi="Arial" w:cs="Arial"/>
        </w:rPr>
        <w:t xml:space="preserve">rocznej oceny klasyfikacyjnej, która może być zmieniona w wyniku egzaminu </w:t>
      </w:r>
      <w:r w:rsidR="00B038DB">
        <w:rPr>
          <w:rFonts w:ascii="Arial" w:hAnsi="Arial" w:cs="Arial"/>
          <w:lang w:val="pl-PL"/>
        </w:rPr>
        <w:t>p</w:t>
      </w:r>
      <w:r w:rsidRPr="001C755A">
        <w:rPr>
          <w:rFonts w:ascii="Arial" w:hAnsi="Arial" w:cs="Arial"/>
        </w:rPr>
        <w:t>oprawkowego zgodnie z</w:t>
      </w:r>
      <w:r w:rsidRPr="001C755A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</w:rPr>
        <w:t>§</w:t>
      </w:r>
      <w:r w:rsidRPr="001C755A">
        <w:rPr>
          <w:rFonts w:ascii="Arial" w:hAnsi="Arial" w:cs="Arial"/>
          <w:lang w:val="pl-PL"/>
        </w:rPr>
        <w:t xml:space="preserve"> 56</w:t>
      </w:r>
      <w:r w:rsidRPr="001C755A">
        <w:rPr>
          <w:rFonts w:ascii="Arial" w:hAnsi="Arial" w:cs="Arial"/>
        </w:rPr>
        <w:t>;</w:t>
      </w:r>
    </w:p>
    <w:p w:rsidR="00CC574D" w:rsidRPr="001C755A" w:rsidRDefault="00CC574D" w:rsidP="000F586A">
      <w:pPr>
        <w:pStyle w:val="Tekstpodstawowy"/>
        <w:numPr>
          <w:ilvl w:val="1"/>
          <w:numId w:val="89"/>
        </w:numPr>
        <w:spacing w:after="0" w:line="360" w:lineRule="auto"/>
        <w:rPr>
          <w:rFonts w:ascii="Arial" w:hAnsi="Arial" w:cs="Arial"/>
        </w:rPr>
      </w:pPr>
      <w:r w:rsidRPr="001C755A">
        <w:rPr>
          <w:rFonts w:ascii="Arial" w:hAnsi="Arial" w:cs="Arial"/>
        </w:rPr>
        <w:t>wyższą od przewidywanej ocenę zachowania uczeń może uzyskać po przeprowadzeniu postępowania sprawdzającego:</w:t>
      </w:r>
    </w:p>
    <w:p w:rsidR="00CC574D" w:rsidRPr="001C755A" w:rsidRDefault="00CC574D" w:rsidP="000F586A">
      <w:pPr>
        <w:pStyle w:val="Akapitzlist"/>
        <w:numPr>
          <w:ilvl w:val="2"/>
          <w:numId w:val="23"/>
        </w:numPr>
        <w:tabs>
          <w:tab w:val="left" w:pos="284"/>
        </w:tabs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warunkiem przeprowadzenia postępowania sprawdzającego jest złożenie wniosku, w którym należy wskazać, że zaistniały nowe lub nieznane wcześniej wychowawcy okoliczności dotyczące w szczególności zachowania ucznia, jego osiągnięć lub działalności (potwierdzone pisemnie) oraz sytuacja, w której uczeń:</w:t>
      </w:r>
    </w:p>
    <w:p w:rsidR="00CC574D" w:rsidRPr="001C755A" w:rsidRDefault="00CC574D" w:rsidP="000F586A">
      <w:pPr>
        <w:pStyle w:val="Akapitzlist"/>
        <w:numPr>
          <w:ilvl w:val="0"/>
          <w:numId w:val="90"/>
        </w:numPr>
        <w:tabs>
          <w:tab w:val="left" w:pos="284"/>
        </w:tabs>
        <w:spacing w:line="360" w:lineRule="auto"/>
        <w:ind w:firstLine="414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nie otrzymał w II półroczu ostrzeżenia, nagany i/lub nagany z</w:t>
      </w:r>
      <w:r w:rsidR="00B038DB">
        <w:rPr>
          <w:rFonts w:ascii="Arial" w:hAnsi="Arial" w:cs="Arial"/>
        </w:rPr>
        <w:t> </w:t>
      </w:r>
      <w:r w:rsidRPr="001C755A">
        <w:rPr>
          <w:rFonts w:ascii="Arial" w:hAnsi="Arial" w:cs="Arial"/>
        </w:rPr>
        <w:t>ostrzeżeniem,</w:t>
      </w:r>
    </w:p>
    <w:p w:rsidR="00CC574D" w:rsidRPr="001C755A" w:rsidRDefault="00CC574D" w:rsidP="000F586A">
      <w:pPr>
        <w:pStyle w:val="Akapitzlist"/>
        <w:numPr>
          <w:ilvl w:val="0"/>
          <w:numId w:val="90"/>
        </w:numPr>
        <w:tabs>
          <w:tab w:val="left" w:pos="284"/>
        </w:tabs>
        <w:spacing w:line="360" w:lineRule="auto"/>
        <w:ind w:firstLine="414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nie został przeniesiony do równoległej klasy na wniosek wychowawcy,</w:t>
      </w:r>
    </w:p>
    <w:p w:rsidR="00CC574D" w:rsidRPr="001C755A" w:rsidRDefault="00CC574D" w:rsidP="000F586A">
      <w:pPr>
        <w:pStyle w:val="Akapitzlist"/>
        <w:numPr>
          <w:ilvl w:val="0"/>
          <w:numId w:val="90"/>
        </w:numPr>
        <w:tabs>
          <w:tab w:val="left" w:pos="284"/>
        </w:tabs>
        <w:spacing w:line="360" w:lineRule="auto"/>
        <w:ind w:firstLine="414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uzyskał w II półroczu frekwencję nie niższą niż 80%;</w:t>
      </w:r>
    </w:p>
    <w:p w:rsidR="00CC574D" w:rsidRPr="001C755A" w:rsidRDefault="00CC574D" w:rsidP="000F586A">
      <w:pPr>
        <w:pStyle w:val="Akapitzlist"/>
        <w:numPr>
          <w:ilvl w:val="2"/>
          <w:numId w:val="23"/>
        </w:numPr>
        <w:tabs>
          <w:tab w:val="left" w:pos="284"/>
        </w:tabs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lastRenderedPageBreak/>
        <w:t>uczeń lub jego rodzice składają do Dyrektora szkoły wniosek o</w:t>
      </w:r>
      <w:r w:rsidR="00B038DB">
        <w:rPr>
          <w:rFonts w:ascii="Arial" w:hAnsi="Arial" w:cs="Arial"/>
        </w:rPr>
        <w:t> </w:t>
      </w:r>
      <w:r w:rsidRPr="001C755A">
        <w:rPr>
          <w:rFonts w:ascii="Arial" w:hAnsi="Arial" w:cs="Arial"/>
        </w:rPr>
        <w:t>przeprowadzenie postępowania sprawdzającego następnego dnia od dnia zapoznania się z przewidywaną roczną oceną klasyfikacyjną zachowania,</w:t>
      </w:r>
    </w:p>
    <w:p w:rsidR="00CC574D" w:rsidRPr="001C755A" w:rsidRDefault="00CC574D" w:rsidP="000F586A">
      <w:pPr>
        <w:pStyle w:val="Akapitzlist"/>
        <w:numPr>
          <w:ilvl w:val="2"/>
          <w:numId w:val="23"/>
        </w:numPr>
        <w:tabs>
          <w:tab w:val="left" w:pos="284"/>
        </w:tabs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Dyrektor szkoły w ciągu 2 dni roboczych od dnia wpłynięcia wniosku informuje na piśmie ucznia lub jego rodziców o wyznaczonym terminie, czasie i miejscu, w którym odbędzie się postępowanie sprawdzające,</w:t>
      </w:r>
    </w:p>
    <w:p w:rsidR="00CC574D" w:rsidRPr="001C755A" w:rsidRDefault="00CC574D" w:rsidP="000F586A">
      <w:pPr>
        <w:pStyle w:val="Akapitzlist"/>
        <w:numPr>
          <w:ilvl w:val="2"/>
          <w:numId w:val="23"/>
        </w:numPr>
        <w:tabs>
          <w:tab w:val="left" w:pos="284"/>
        </w:tabs>
        <w:spacing w:line="360" w:lineRule="auto"/>
        <w:ind w:left="1134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wychowawca przygotowuje na piśmie informację dotyczącą zachowania ucznia w I i II półroczu,  uwzględniając w szczególności  zachowania ujęte w</w:t>
      </w:r>
      <w:r w:rsidR="00B038DB">
        <w:rPr>
          <w:rFonts w:ascii="Arial" w:hAnsi="Arial" w:cs="Arial"/>
        </w:rPr>
        <w:t> </w:t>
      </w:r>
      <w:r w:rsidRPr="001C755A">
        <w:rPr>
          <w:rFonts w:ascii="Arial" w:hAnsi="Arial" w:cs="Arial"/>
        </w:rPr>
        <w:t>§ 53 ust. 2</w:t>
      </w:r>
      <w:r w:rsidR="00B038DB">
        <w:rPr>
          <w:rFonts w:ascii="Arial" w:hAnsi="Arial" w:cs="Arial"/>
        </w:rPr>
        <w:t xml:space="preserve"> </w:t>
      </w:r>
      <w:proofErr w:type="spellStart"/>
      <w:r w:rsidRPr="001C755A">
        <w:rPr>
          <w:rFonts w:ascii="Arial" w:hAnsi="Arial" w:cs="Arial"/>
        </w:rPr>
        <w:t>pkt</w:t>
      </w:r>
      <w:proofErr w:type="spellEnd"/>
      <w:r w:rsidRPr="001C755A">
        <w:rPr>
          <w:rFonts w:ascii="Arial" w:hAnsi="Arial" w:cs="Arial"/>
        </w:rPr>
        <w:t xml:space="preserve"> 1–6 oraz opinie nauczycieli i uczniów danego oddziału. Informację tę po podjęciu decyzji przez Dyrektora szkoły niezwłocznie składa w sekretariacie szkoły, </w:t>
      </w:r>
    </w:p>
    <w:p w:rsidR="00CC574D" w:rsidRPr="001C755A" w:rsidRDefault="00CC574D" w:rsidP="000F586A">
      <w:pPr>
        <w:pStyle w:val="Akapitzlist"/>
        <w:numPr>
          <w:ilvl w:val="2"/>
          <w:numId w:val="23"/>
        </w:numPr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postępowanie sprawdzające odbywa się nie później niż na jeden dzień przed rocznym klasyfikacyjnym zebraniem Rady Pedagogicznej,</w:t>
      </w:r>
    </w:p>
    <w:p w:rsidR="00CC574D" w:rsidRPr="001C755A" w:rsidRDefault="00CC574D" w:rsidP="000F586A">
      <w:pPr>
        <w:pStyle w:val="Akapitzlist"/>
        <w:numPr>
          <w:ilvl w:val="2"/>
          <w:numId w:val="23"/>
        </w:numPr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postępowanie sprawdzające przeprowadza komisja powołana przez Dyrektora szkoły w składzie: </w:t>
      </w:r>
    </w:p>
    <w:p w:rsidR="00CC574D" w:rsidRPr="001C755A" w:rsidRDefault="00CC574D" w:rsidP="000F586A">
      <w:pPr>
        <w:pStyle w:val="Akapitzlist"/>
        <w:numPr>
          <w:ilvl w:val="3"/>
          <w:numId w:val="91"/>
        </w:numPr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Dyrektor szkoły lub nauczyciel wyznaczony przez Dyrektora szkoły – jako przewodniczący komisji,</w:t>
      </w:r>
    </w:p>
    <w:p w:rsidR="00CC574D" w:rsidRPr="001C755A" w:rsidRDefault="00CC574D" w:rsidP="000F586A">
      <w:pPr>
        <w:pStyle w:val="Akapitzlist"/>
        <w:numPr>
          <w:ilvl w:val="3"/>
          <w:numId w:val="91"/>
        </w:numPr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wychowawca – jako członek komisji, </w:t>
      </w:r>
    </w:p>
    <w:p w:rsidR="00CC574D" w:rsidRPr="001C755A" w:rsidRDefault="00CC574D" w:rsidP="000F586A">
      <w:pPr>
        <w:pStyle w:val="Akapitzlist"/>
        <w:numPr>
          <w:ilvl w:val="3"/>
          <w:numId w:val="91"/>
        </w:numPr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pedagog lub psycholog szkolny – jako członek komisji;</w:t>
      </w:r>
    </w:p>
    <w:p w:rsidR="00CC574D" w:rsidRPr="001C755A" w:rsidRDefault="00CC574D" w:rsidP="000F586A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wychowawca może być zwolniony z udziału w pracy komisji na własną prośbę lub   w innych szczególnie uzasadnionych przypadkach. W takiej sytuacji Dyrektor szkoły powołuje innego nauczyciela prowadzącego zajęcia edukacyjne w danym oddziale jako członka komisji,</w:t>
      </w:r>
    </w:p>
    <w:p w:rsidR="00CC574D" w:rsidRPr="001C755A" w:rsidRDefault="00CC574D" w:rsidP="000F586A">
      <w:pPr>
        <w:pStyle w:val="Akapitzlist"/>
        <w:numPr>
          <w:ilvl w:val="0"/>
          <w:numId w:val="59"/>
        </w:numPr>
        <w:tabs>
          <w:tab w:val="left" w:pos="284"/>
        </w:tabs>
        <w:spacing w:line="360" w:lineRule="auto"/>
        <w:ind w:left="1134" w:hanging="425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komisja ustala roczną ocenę klasyfikacyjną zachowania zgodnie z kryteriami oceniania zachowania oraz ustalania  rocznej oceny klasyfikacyjnej zachowania zawartymi w § 53, uwzględniając okoliczności wskazane przez ucznia lub jego rodziców we wniosku,</w:t>
      </w:r>
    </w:p>
    <w:p w:rsidR="00CC574D" w:rsidRPr="001C755A" w:rsidRDefault="00CC574D" w:rsidP="000F586A">
      <w:pPr>
        <w:pStyle w:val="Akapitzlist"/>
        <w:numPr>
          <w:ilvl w:val="0"/>
          <w:numId w:val="59"/>
        </w:numPr>
        <w:tabs>
          <w:tab w:val="left" w:pos="284"/>
        </w:tabs>
        <w:spacing w:line="360" w:lineRule="auto"/>
        <w:ind w:left="1134" w:hanging="425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komisja ustala roczną ocenę klasyfikacyjną zachowania pod warunkiem, że nie jest niższa od przewidywanej,</w:t>
      </w:r>
    </w:p>
    <w:p w:rsidR="00CC574D" w:rsidRPr="001C755A" w:rsidRDefault="00CC574D" w:rsidP="000F586A">
      <w:pPr>
        <w:pStyle w:val="Akapitzlist"/>
        <w:numPr>
          <w:ilvl w:val="0"/>
          <w:numId w:val="59"/>
        </w:numPr>
        <w:tabs>
          <w:tab w:val="left" w:pos="284"/>
        </w:tabs>
        <w:spacing w:line="360" w:lineRule="auto"/>
        <w:ind w:left="1134" w:hanging="425"/>
        <w:textAlignment w:val="baseline"/>
        <w:rPr>
          <w:rFonts w:ascii="Arial" w:hAnsi="Arial" w:cs="Arial"/>
        </w:rPr>
      </w:pPr>
      <w:r w:rsidRPr="001C755A">
        <w:rPr>
          <w:rFonts w:ascii="Arial" w:hAnsi="Arial" w:cs="Arial"/>
        </w:rPr>
        <w:t>z przeprowadzonego postępowania sprawdzającego komisja sporządza protokół, który zawiera: skład komisji, termin postępowania sprawdzającego, ustaloną roczną ocenę klasyfikacyjną zachowania wraz z uzasadnieniem. Protokół stanowi załącznik do arkusza ocen ucznia,</w:t>
      </w:r>
    </w:p>
    <w:p w:rsidR="00CC574D" w:rsidRPr="001C755A" w:rsidRDefault="00CC574D" w:rsidP="000F586A">
      <w:pPr>
        <w:pStyle w:val="Tekstpodstawowy"/>
        <w:numPr>
          <w:ilvl w:val="0"/>
          <w:numId w:val="59"/>
        </w:numPr>
        <w:spacing w:after="0" w:line="360" w:lineRule="auto"/>
        <w:ind w:left="1134" w:hanging="425"/>
        <w:rPr>
          <w:rFonts w:ascii="Arial" w:hAnsi="Arial" w:cs="Arial"/>
        </w:rPr>
      </w:pPr>
      <w:r w:rsidRPr="001C755A">
        <w:rPr>
          <w:rFonts w:ascii="Arial" w:hAnsi="Arial" w:cs="Arial"/>
        </w:rPr>
        <w:lastRenderedPageBreak/>
        <w:t>ustalona w wyniku postępowania sprawdzającego roczna ocena klasyfikacyjna zachowania jest ostateczna, z zastrzeżeniem</w:t>
      </w:r>
      <w:r w:rsidRPr="001C755A">
        <w:rPr>
          <w:rFonts w:ascii="Arial" w:hAnsi="Arial" w:cs="Arial"/>
          <w:lang w:val="pl-PL"/>
        </w:rPr>
        <w:t xml:space="preserve"> § 57</w:t>
      </w:r>
      <w:r w:rsidRPr="001C755A">
        <w:rPr>
          <w:rFonts w:ascii="Arial" w:hAnsi="Arial" w:cs="Arial"/>
        </w:rPr>
        <w:t>.</w:t>
      </w:r>
    </w:p>
    <w:p w:rsidR="00CC574D" w:rsidRPr="001C755A" w:rsidRDefault="00CC574D" w:rsidP="00B038DB">
      <w:pPr>
        <w:spacing w:before="280" w:after="280" w:line="360" w:lineRule="auto"/>
        <w:jc w:val="center"/>
        <w:rPr>
          <w:rFonts w:ascii="Arial" w:hAnsi="Arial" w:cs="Arial"/>
          <w:b/>
          <w:shd w:val="clear" w:color="auto" w:fill="FFFFFF"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55</w:t>
      </w:r>
    </w:p>
    <w:p w:rsidR="00BF1D75" w:rsidRPr="001C755A" w:rsidRDefault="00BF1D75" w:rsidP="000F586A">
      <w:p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Przeprowadzanie egzaminów klasyfikacyjnych:</w:t>
      </w:r>
    </w:p>
    <w:p w:rsidR="00BF1D75" w:rsidRPr="001C755A" w:rsidRDefault="00BF1D75" w:rsidP="000F586A">
      <w:pPr>
        <w:spacing w:line="360" w:lineRule="auto"/>
        <w:ind w:left="705" w:hanging="345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1) </w:t>
      </w:r>
      <w:r w:rsidRPr="001C755A">
        <w:rPr>
          <w:rFonts w:ascii="Arial" w:hAnsi="Arial" w:cs="Arial"/>
          <w:shd w:val="clear" w:color="auto" w:fill="FFFFFF"/>
          <w:lang w:val="pl-PL"/>
        </w:rPr>
        <w:tab/>
        <w:t>uczeń może nie być klasyfikowany z jednego, kilku lub wszystkich zajęć edukacyjnych, jeżeli brak jest podstaw (minimalnej liczby ocen bieżących, w tym ocen z prac kontrolnych) do ustalenia śródrocznej lub rocznej oceny klasyfikacyjnej z powodu nieobecności ucznia na tych zajęciach, przekraczającej połowę czasu przeznaczonego na te zajęcia w okresie, za który przeprowadzana jest klasyfikacja:</w:t>
      </w:r>
    </w:p>
    <w:p w:rsidR="00BF1D75" w:rsidRPr="001C755A" w:rsidRDefault="00BF1D75" w:rsidP="000F586A">
      <w:pPr>
        <w:numPr>
          <w:ilvl w:val="2"/>
          <w:numId w:val="104"/>
        </w:numPr>
        <w:suppressAutoHyphens w:val="0"/>
        <w:spacing w:line="360" w:lineRule="auto"/>
        <w:ind w:left="1134" w:hanging="283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uczeń nieklasyfikowany z powodu nieobecności usprawiedliwionej może zdawać egzamin klasyfikacyjny,</w:t>
      </w:r>
    </w:p>
    <w:p w:rsidR="00BF1D75" w:rsidRPr="001C755A" w:rsidRDefault="00BF1D75" w:rsidP="000F586A">
      <w:pPr>
        <w:numPr>
          <w:ilvl w:val="2"/>
          <w:numId w:val="104"/>
        </w:numPr>
        <w:suppressAutoHyphens w:val="0"/>
        <w:spacing w:line="360" w:lineRule="auto"/>
        <w:ind w:left="1134" w:hanging="283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uczeń nieklasyfikowany z powodu nieobecności nieusprawiedliwionej może zdawać egzamin klasyfikacyjny po uzyskaniu zgody Rady Pedagogicznej,</w:t>
      </w:r>
    </w:p>
    <w:p w:rsidR="00BF1D75" w:rsidRPr="001C755A" w:rsidRDefault="00BF1D75" w:rsidP="000F586A">
      <w:pPr>
        <w:numPr>
          <w:ilvl w:val="2"/>
          <w:numId w:val="104"/>
        </w:numPr>
        <w:suppressAutoHyphens w:val="0"/>
        <w:spacing w:line="360" w:lineRule="auto"/>
        <w:ind w:left="1134" w:hanging="283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egzamin klasyfikacyjny zdaje również uczeń realizujący indywidualny tok nauki oraz spełniający obowiązek nauki poza szkołą;</w:t>
      </w:r>
    </w:p>
    <w:p w:rsidR="00BF1D75" w:rsidRPr="001C755A" w:rsidRDefault="00BF1D75" w:rsidP="000F586A">
      <w:pPr>
        <w:numPr>
          <w:ilvl w:val="1"/>
          <w:numId w:val="91"/>
        </w:numPr>
        <w:suppressAutoHyphens w:val="0"/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egzamin klasyfikacyjny przeprowadza się zgodnie z „Zasadami organizowania i szczegółowymi kryteriami egzaminów klasyfikacyjnych i poprawkowych w</w:t>
      </w:r>
      <w:r w:rsidR="00B038DB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>II Liceum Ogólnokształcącym im. K. K. Baczyńskiego w Koninie”;</w:t>
      </w:r>
    </w:p>
    <w:p w:rsidR="00BF1D75" w:rsidRPr="001C755A" w:rsidRDefault="00BF1D75" w:rsidP="000F586A">
      <w:pPr>
        <w:numPr>
          <w:ilvl w:val="1"/>
          <w:numId w:val="91"/>
        </w:numPr>
        <w:suppressAutoHyphens w:val="0"/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ustalona przez nauczyciela albo w wyniku egzaminu klasyfikacyjnego roczna ocena klasyfikacyjna z zajęć edukacyjnych jest ostateczna z zastrzeżeniem:</w:t>
      </w:r>
    </w:p>
    <w:p w:rsidR="00BF1D75" w:rsidRPr="001C755A" w:rsidRDefault="00BF1D75" w:rsidP="000F586A">
      <w:pPr>
        <w:numPr>
          <w:ilvl w:val="2"/>
          <w:numId w:val="105"/>
        </w:numPr>
        <w:suppressAutoHyphens w:val="0"/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negatywna roczna ocena klasyfikacyjna z zajęć edukacyjnych może być zmieniona w wyniku egzaminu poprawkowego zgodnie z § 56,</w:t>
      </w:r>
    </w:p>
    <w:p w:rsidR="00BF1D75" w:rsidRPr="001C755A" w:rsidRDefault="00BF1D75" w:rsidP="000F586A">
      <w:pPr>
        <w:numPr>
          <w:ilvl w:val="2"/>
          <w:numId w:val="105"/>
        </w:numPr>
        <w:suppressAutoHyphens w:val="0"/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r</w:t>
      </w:r>
      <w:r w:rsidRPr="001C755A">
        <w:rPr>
          <w:rFonts w:ascii="Arial" w:hAnsi="Arial" w:cs="Arial"/>
          <w:lang w:val="pl-PL"/>
        </w:rPr>
        <w:t>oczna ocena klasyfikacyjna z zajęć edukacyjnych może być zmieniona w</w:t>
      </w:r>
      <w:r w:rsidR="00B038DB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wyniku sprawdzianu wiadomości i umiejętności ucznia zgodnie z § 57.</w:t>
      </w:r>
    </w:p>
    <w:p w:rsidR="00CC574D" w:rsidRPr="001C755A" w:rsidRDefault="00CC574D" w:rsidP="00B038DB">
      <w:pPr>
        <w:spacing w:before="280" w:after="280" w:line="360" w:lineRule="auto"/>
        <w:jc w:val="center"/>
        <w:rPr>
          <w:rFonts w:ascii="Arial" w:hAnsi="Arial" w:cs="Arial"/>
          <w:b/>
          <w:shd w:val="clear" w:color="auto" w:fill="FFFFFF"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56</w:t>
      </w:r>
    </w:p>
    <w:p w:rsidR="00CC574D" w:rsidRPr="001C755A" w:rsidRDefault="00CC574D" w:rsidP="000F586A">
      <w:p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Przeprowadzanie egzaminów poprawkowych:</w:t>
      </w:r>
    </w:p>
    <w:p w:rsidR="00CC574D" w:rsidRPr="001C755A" w:rsidRDefault="00CC574D" w:rsidP="000F586A">
      <w:pPr>
        <w:numPr>
          <w:ilvl w:val="1"/>
          <w:numId w:val="4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uczeń, który w wyniku klasyfikacji rocznej otrzymał negatywną roczną ocenę klasyfikacyjną z jednego albo dwóch obowiązkowych zajęć edukacyjnych, może przystąpić do egzaminu poprawkowego z tych zajęć;</w:t>
      </w:r>
    </w:p>
    <w:p w:rsidR="00CC574D" w:rsidRPr="001C755A" w:rsidRDefault="00CC574D" w:rsidP="000F586A">
      <w:pPr>
        <w:numPr>
          <w:ilvl w:val="1"/>
          <w:numId w:val="48"/>
        </w:numPr>
        <w:spacing w:line="360" w:lineRule="auto"/>
        <w:rPr>
          <w:rFonts w:ascii="Arial" w:hAnsi="Arial" w:cs="Arial"/>
        </w:rPr>
      </w:pPr>
      <w:r w:rsidRPr="001C755A">
        <w:rPr>
          <w:rFonts w:ascii="Arial" w:hAnsi="Arial" w:cs="Arial"/>
          <w:lang w:val="pl-PL"/>
        </w:rPr>
        <w:lastRenderedPageBreak/>
        <w:t xml:space="preserve">egzamin poprawkowy przeprowadza się zgodnie z 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„Zasadami organizowania </w:t>
      </w:r>
      <w:r w:rsidRPr="001C755A">
        <w:rPr>
          <w:rFonts w:ascii="Arial" w:hAnsi="Arial" w:cs="Arial"/>
          <w:shd w:val="clear" w:color="auto" w:fill="FFFFFF"/>
          <w:lang w:val="pl-PL"/>
        </w:rPr>
        <w:br/>
        <w:t>i szczegółowymi kryteriami egzaminów klasyfikacyjnych i poprawkowych w</w:t>
      </w:r>
      <w:r w:rsidR="00B038DB">
        <w:rPr>
          <w:rFonts w:ascii="Arial" w:hAnsi="Arial" w:cs="Arial"/>
          <w:shd w:val="clear" w:color="auto" w:fill="FFFFFF"/>
          <w:lang w:val="pl-PL"/>
        </w:rPr>
        <w:t> </w:t>
      </w:r>
      <w:r w:rsidRPr="001C755A">
        <w:rPr>
          <w:rFonts w:ascii="Arial" w:hAnsi="Arial" w:cs="Arial"/>
          <w:shd w:val="clear" w:color="auto" w:fill="FFFFFF"/>
          <w:lang w:val="pl-PL"/>
        </w:rPr>
        <w:t>II Liceum Ogólnokształcącym im. K. K. Baczyńskiego w Koninie”;</w:t>
      </w:r>
    </w:p>
    <w:p w:rsidR="00CC574D" w:rsidRPr="001C755A" w:rsidRDefault="00CC574D" w:rsidP="000F586A">
      <w:pPr>
        <w:numPr>
          <w:ilvl w:val="1"/>
          <w:numId w:val="48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 xml:space="preserve">uczeń, który nie zdał egzaminu poprawkowego, nie otrzymuje promocji do klasy programowo wyższej i powtarza klasę z zastrzeżeniem § 58 ust. 1 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 xml:space="preserve"> 2;</w:t>
      </w:r>
    </w:p>
    <w:p w:rsidR="00CC574D" w:rsidRPr="001C755A" w:rsidRDefault="00CC574D" w:rsidP="000F586A">
      <w:pPr>
        <w:numPr>
          <w:ilvl w:val="1"/>
          <w:numId w:val="48"/>
        </w:numPr>
        <w:spacing w:line="360" w:lineRule="auto"/>
        <w:rPr>
          <w:rFonts w:ascii="Arial" w:hAnsi="Arial" w:cs="Arial"/>
          <w:bCs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 xml:space="preserve">ustalona w wyniku egzaminu poprawkowego roczna ocena klasyfikacyjna z zajęć edukacyjnych jest ostateczna z zastrzeżeniem § 57. </w:t>
      </w:r>
    </w:p>
    <w:p w:rsidR="00CC574D" w:rsidRPr="001C755A" w:rsidRDefault="00CC574D" w:rsidP="00B038DB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57</w:t>
      </w:r>
    </w:p>
    <w:p w:rsidR="00CC574D" w:rsidRPr="001C755A" w:rsidRDefault="00CC574D" w:rsidP="000F586A">
      <w:p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Przeprowadzanie sprawdzianu wiadomości i umiejętności oraz ustalanie rocznej oceny klasyfikacyjnej zachowania:</w:t>
      </w:r>
    </w:p>
    <w:p w:rsidR="00CC574D" w:rsidRPr="00B038DB" w:rsidRDefault="00CC574D" w:rsidP="000F586A">
      <w:pPr>
        <w:numPr>
          <w:ilvl w:val="1"/>
          <w:numId w:val="42"/>
        </w:numPr>
        <w:spacing w:line="360" w:lineRule="auto"/>
        <w:rPr>
          <w:rFonts w:ascii="Arial" w:hAnsi="Arial" w:cs="Arial"/>
          <w:lang w:val="pl-PL"/>
        </w:rPr>
      </w:pPr>
      <w:r w:rsidRPr="00B038DB">
        <w:rPr>
          <w:rFonts w:ascii="Arial" w:hAnsi="Arial" w:cs="Arial"/>
          <w:lang w:val="pl-PL"/>
        </w:rPr>
        <w:t>uczeń lub jego rodzice mogą zgłosić zastrzeżenia do Dyrektora szkoły, jeżeli uznają, że roczna ocena klasyfikacyjna z zajęć edukacyjnych lub roczna ocena klasyfikacyjna zachowania zostały ustalone niezgodnie z przepisami dotyczącymi trybu ustalania tych ocen.  Zastrzeżenia  mogą  być  zgłaszane  od  dnia  ustalenia  tej  oceny  (klasyfikacyjne zebranie Rady Pedagogicznej) nie później jednak niż w ciągu 2 dni roboczych od dnia zakończenia rocznych zajęć dydaktyczno-wychowawczych lub 5 dni roboczych od dnia przeprowadzenia egzaminu poprawkowego;</w:t>
      </w:r>
    </w:p>
    <w:p w:rsidR="00CC574D" w:rsidRPr="001C755A" w:rsidRDefault="00CC574D" w:rsidP="000F586A">
      <w:pPr>
        <w:numPr>
          <w:ilvl w:val="1"/>
          <w:numId w:val="42"/>
        </w:numPr>
        <w:spacing w:line="360" w:lineRule="auto"/>
        <w:ind w:hanging="29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Dyrektor szkoły, w przypadku stwierdzenia, że roczna ocena klasyfikacyjna z</w:t>
      </w:r>
      <w:r w:rsidR="00B038DB">
        <w:rPr>
          <w:rFonts w:ascii="Arial" w:hAnsi="Arial" w:cs="Arial"/>
          <w:lang w:val="pl-PL"/>
        </w:rPr>
        <w:t> </w:t>
      </w:r>
      <w:r w:rsidRPr="001C755A">
        <w:rPr>
          <w:rFonts w:ascii="Arial" w:hAnsi="Arial" w:cs="Arial"/>
          <w:lang w:val="pl-PL"/>
        </w:rPr>
        <w:t>zajęć edukacyjnych lub roczna ocena klasyfikacyjna zachowania zostały ustalone niezgodnie z przepisami dotyczącymi trybu ustalania tych ocen, powołuje komisję, która zgodnie z odrębnymi przepisami:</w:t>
      </w:r>
    </w:p>
    <w:p w:rsidR="00CC574D" w:rsidRPr="001C755A" w:rsidRDefault="00CC574D" w:rsidP="000F586A">
      <w:pPr>
        <w:numPr>
          <w:ilvl w:val="2"/>
          <w:numId w:val="4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przypadku rocznej oceny klasyfikacyjnej z zajęć edukacyjnych przeprowadza sprawdzian wiadomości i umiejętności ucznia oraz ustala roczną ocenę klasyfikacyjną z danych zajęć edukacyjnych,</w:t>
      </w:r>
    </w:p>
    <w:p w:rsidR="00CC574D" w:rsidRPr="001C755A" w:rsidRDefault="00CC574D" w:rsidP="000F586A">
      <w:pPr>
        <w:numPr>
          <w:ilvl w:val="2"/>
          <w:numId w:val="42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w przypadku rocznej oceny klasyfikacyjnej zachowania ustala roczną klasyfikacyjną ocenę zachowania w terminie 5 dni od zgłoszenia zastrzeżeń;</w:t>
      </w:r>
    </w:p>
    <w:p w:rsidR="00CC574D" w:rsidRPr="001C755A" w:rsidRDefault="00CC574D" w:rsidP="000F586A">
      <w:pPr>
        <w:numPr>
          <w:ilvl w:val="1"/>
          <w:numId w:val="42"/>
        </w:numPr>
        <w:spacing w:line="360" w:lineRule="auto"/>
        <w:ind w:hanging="294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lang w:val="pl-PL"/>
        </w:rPr>
        <w:t>ustalona przez komisję roczna ocena klasyfikacyjna z zajęć edukacyjnych oraz roczna ocena klasyfikacyjna zachowania nie mogą być niższe od ocen ustalonych wcześniej;</w:t>
      </w:r>
    </w:p>
    <w:p w:rsidR="00CC574D" w:rsidRPr="001C755A" w:rsidRDefault="00CC574D" w:rsidP="000F586A">
      <w:pPr>
        <w:numPr>
          <w:ilvl w:val="1"/>
          <w:numId w:val="42"/>
        </w:numPr>
        <w:spacing w:line="360" w:lineRule="auto"/>
        <w:ind w:hanging="294"/>
        <w:rPr>
          <w:rFonts w:ascii="Arial" w:hAnsi="Arial" w:cs="Arial"/>
          <w:bCs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oceny ustalone przez komisję są ostateczne, z wyjątkiem negatywnej rocznej oceny klasyfikacyjnej z zajęć edukacyjnych, która może być zmieniona w wyniku egzaminu poprawkowego zgodnie z § 56.</w:t>
      </w:r>
    </w:p>
    <w:p w:rsidR="00CC574D" w:rsidRPr="001C755A" w:rsidRDefault="00CC574D" w:rsidP="00B038DB">
      <w:pPr>
        <w:spacing w:before="280" w:after="280" w:line="360" w:lineRule="auto"/>
        <w:jc w:val="center"/>
        <w:rPr>
          <w:rFonts w:ascii="Arial" w:hAnsi="Arial" w:cs="Arial"/>
          <w:b/>
          <w:shd w:val="clear" w:color="auto" w:fill="FFFFFF"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lastRenderedPageBreak/>
        <w:t>§ 58</w:t>
      </w:r>
    </w:p>
    <w:p w:rsidR="00CC574D" w:rsidRPr="001C755A" w:rsidRDefault="00CC574D" w:rsidP="000F586A">
      <w:pPr>
        <w:numPr>
          <w:ilvl w:val="6"/>
          <w:numId w:val="24"/>
        </w:numPr>
        <w:spacing w:line="360" w:lineRule="auto"/>
        <w:ind w:left="426" w:hanging="426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Promowanie ucznia odbywa się zgodnie z następującymi zasadami:</w:t>
      </w:r>
    </w:p>
    <w:p w:rsidR="00CC574D" w:rsidRPr="001C755A" w:rsidRDefault="00CC574D" w:rsidP="000F586A">
      <w:pPr>
        <w:spacing w:line="360" w:lineRule="auto"/>
        <w:ind w:left="709" w:hanging="349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1) uczeń otrzymuje promocję do klasy programowo wyższej, jeżeli ze wszystkich obowiązkowych zajęć edukacyjnych otrzymał roczne pozytywne oceny klasyfikacyjne, </w:t>
      </w:r>
      <w:r w:rsidRPr="001C755A">
        <w:rPr>
          <w:rFonts w:ascii="Arial" w:hAnsi="Arial" w:cs="Arial"/>
          <w:lang w:val="pl-PL"/>
        </w:rPr>
        <w:t xml:space="preserve">z zastrzeżeniem </w:t>
      </w:r>
      <w:proofErr w:type="spellStart"/>
      <w:r w:rsidRPr="001C755A">
        <w:rPr>
          <w:rFonts w:ascii="Arial" w:hAnsi="Arial" w:cs="Arial"/>
          <w:lang w:val="pl-PL"/>
        </w:rPr>
        <w:t>pkt</w:t>
      </w:r>
      <w:proofErr w:type="spellEnd"/>
      <w:r w:rsidRPr="001C755A">
        <w:rPr>
          <w:rFonts w:ascii="Arial" w:hAnsi="Arial" w:cs="Arial"/>
          <w:lang w:val="pl-PL"/>
        </w:rPr>
        <w:t xml:space="preserve"> 2;</w:t>
      </w:r>
    </w:p>
    <w:p w:rsidR="00CC574D" w:rsidRPr="001C755A" w:rsidRDefault="00CC574D" w:rsidP="000F586A">
      <w:pPr>
        <w:numPr>
          <w:ilvl w:val="1"/>
          <w:numId w:val="24"/>
        </w:numPr>
        <w:spacing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uwzględniając możliwości edukacyjne ucznia, Rada Pedagogiczna może jeden raz w ciągu nauki w szkole promować do klasy programowo wyższej ucznia, który nie zdał egzaminu poprawkowego z jednych obowiązkowych zajęć edukacyjnych pod warunkiem, że te zajęcia są realizowane w klasie programowo wyższej;</w:t>
      </w:r>
    </w:p>
    <w:p w:rsidR="00CC574D" w:rsidRPr="001C755A" w:rsidRDefault="00CC574D" w:rsidP="000F586A">
      <w:pPr>
        <w:numPr>
          <w:ilvl w:val="1"/>
          <w:numId w:val="2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uczeń otrzymuje promocję do klasy programowo wyższej z wyróżnieniem, jeżeli w wyniku klasyfikacji rocznej otrzymał z obowiązkowych zajęć edukacyjnych średnią rocznych ocen klasyfikacyjnych co najmniej 4,75 oraz co najmniej bardzo dobrą roczną ocenę klasyfikacyjną zachowania;</w:t>
      </w:r>
    </w:p>
    <w:p w:rsidR="00CC574D" w:rsidRPr="001C755A" w:rsidRDefault="00CC574D" w:rsidP="000F586A">
      <w:pPr>
        <w:numPr>
          <w:ilvl w:val="1"/>
          <w:numId w:val="24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uczeń, który nie otrzymał promocji do klasy programowo wyższej powtarza klasę.</w:t>
      </w:r>
    </w:p>
    <w:p w:rsidR="00CC574D" w:rsidRPr="001C755A" w:rsidRDefault="00CC574D" w:rsidP="000F586A">
      <w:pPr>
        <w:spacing w:line="360" w:lineRule="auto"/>
        <w:ind w:left="426" w:hanging="426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2. Ukończenie szkoły przez ucznia obejmuje następujące zasady: </w:t>
      </w:r>
    </w:p>
    <w:p w:rsidR="00CC574D" w:rsidRPr="001C755A" w:rsidRDefault="00CC574D" w:rsidP="000F586A">
      <w:pPr>
        <w:numPr>
          <w:ilvl w:val="1"/>
          <w:numId w:val="68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uczeń kończy szkołę, jeżeli w wyniku klasyfikacji końcowej </w:t>
      </w:r>
      <w:r w:rsidRPr="001C755A">
        <w:rPr>
          <w:rFonts w:ascii="Arial" w:hAnsi="Arial" w:cs="Arial"/>
          <w:lang w:val="pl-PL"/>
        </w:rPr>
        <w:t xml:space="preserve">otrzymał ze wszystkich obowiązkowych zajęć edukacyjnych pozytywne końcowe oceny klasyfikacyjne. </w:t>
      </w:r>
      <w:r w:rsidRPr="001C755A">
        <w:rPr>
          <w:rFonts w:ascii="Arial" w:hAnsi="Arial" w:cs="Arial"/>
          <w:shd w:val="clear" w:color="auto" w:fill="FFFFFF"/>
          <w:lang w:val="pl-PL"/>
        </w:rPr>
        <w:t>Uczeń, który nie spełnił tego warunku, powtarza ostatnią klasę;</w:t>
      </w:r>
    </w:p>
    <w:p w:rsidR="00CC574D" w:rsidRPr="001C755A" w:rsidRDefault="00CC574D" w:rsidP="000F586A">
      <w:pPr>
        <w:numPr>
          <w:ilvl w:val="1"/>
          <w:numId w:val="68"/>
        </w:num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 xml:space="preserve">uczeń kończy szkołę z wyróżnieniem, jeżeli w wyniku klasyfikacji końcowej </w:t>
      </w:r>
      <w:r w:rsidRPr="001C755A">
        <w:rPr>
          <w:rFonts w:ascii="Arial" w:hAnsi="Arial" w:cs="Arial"/>
          <w:lang w:val="pl-PL"/>
        </w:rPr>
        <w:t>otrzymał</w:t>
      </w:r>
      <w:r w:rsidRPr="001C755A">
        <w:rPr>
          <w:rFonts w:ascii="Arial" w:hAnsi="Arial" w:cs="Arial"/>
          <w:shd w:val="clear" w:color="auto" w:fill="FFFFFF"/>
          <w:lang w:val="pl-PL"/>
        </w:rPr>
        <w:t xml:space="preserve"> z obowiązkowych zajęć edukacyjnych średnią końcowych ocen klasyfikacyjnych co najmniej 4,75 oraz co najmniej bardzo dobrą końcową ocenę klasyfikacyjną zachowania.</w:t>
      </w:r>
    </w:p>
    <w:p w:rsidR="00CC574D" w:rsidRPr="001C755A" w:rsidRDefault="00CC574D" w:rsidP="000F586A">
      <w:pPr>
        <w:numPr>
          <w:ilvl w:val="0"/>
          <w:numId w:val="42"/>
        </w:numPr>
        <w:spacing w:line="360" w:lineRule="auto"/>
        <w:rPr>
          <w:rFonts w:ascii="Arial" w:hAnsi="Arial" w:cs="Arial"/>
          <w:bCs/>
          <w:shd w:val="clear" w:color="auto" w:fill="FFFFFF"/>
          <w:lang w:val="pl-PL"/>
        </w:rPr>
      </w:pPr>
      <w:r w:rsidRPr="001C755A">
        <w:rPr>
          <w:rFonts w:ascii="Arial" w:hAnsi="Arial" w:cs="Arial"/>
          <w:shd w:val="clear" w:color="auto" w:fill="FFFFFF"/>
          <w:lang w:val="pl-PL"/>
        </w:rPr>
        <w:t>Ocena z religii, etyki lub dodatkowych zajęć edukacyjnych, jeśli uczeń na nie uczęszczał, wliczana jest do średniej ocen, ale nie ma wpływu na promocję do klasy programowo wyższej lub ukończenie szkoły.</w:t>
      </w:r>
    </w:p>
    <w:p w:rsidR="00CC574D" w:rsidRPr="001C755A" w:rsidRDefault="00CC574D" w:rsidP="00B038DB">
      <w:pPr>
        <w:spacing w:before="280" w:after="280" w:line="360" w:lineRule="auto"/>
        <w:jc w:val="center"/>
        <w:rPr>
          <w:rFonts w:ascii="Arial" w:hAnsi="Arial" w:cs="Arial"/>
          <w:b/>
          <w:lang w:val="pl-PL"/>
        </w:rPr>
      </w:pPr>
      <w:r w:rsidRPr="001C755A">
        <w:rPr>
          <w:rFonts w:ascii="Arial" w:hAnsi="Arial" w:cs="Arial"/>
          <w:b/>
          <w:bCs/>
          <w:shd w:val="clear" w:color="auto" w:fill="FFFFFF"/>
          <w:lang w:val="pl-PL"/>
        </w:rPr>
        <w:t>§ 59</w:t>
      </w:r>
    </w:p>
    <w:p w:rsidR="00CC574D" w:rsidRPr="001C755A" w:rsidRDefault="00CC574D" w:rsidP="000F586A">
      <w:pPr>
        <w:spacing w:line="360" w:lineRule="auto"/>
        <w:rPr>
          <w:rFonts w:ascii="Arial" w:hAnsi="Arial" w:cs="Arial"/>
          <w:shd w:val="clear" w:color="auto" w:fill="FFFFFF"/>
          <w:lang w:val="pl-PL"/>
        </w:rPr>
      </w:pPr>
      <w:r w:rsidRPr="001C755A">
        <w:rPr>
          <w:rFonts w:ascii="Arial" w:hAnsi="Arial" w:cs="Arial"/>
          <w:lang w:val="pl-PL"/>
        </w:rPr>
        <w:t>Warunki i sposób przekazywania rodzicom informacji o postępach, trudnościach w nauce i zachowaniu ucznia oraz jego szczególnych uzdolnieniach opisane są w § 32.</w:t>
      </w:r>
    </w:p>
    <w:p w:rsidR="00CC574D" w:rsidRPr="001C755A" w:rsidRDefault="00CC574D" w:rsidP="003840E2">
      <w:pPr>
        <w:pStyle w:val="Nagwek1"/>
        <w:pageBreakBefore/>
        <w:spacing w:before="300" w:line="276" w:lineRule="auto"/>
        <w:jc w:val="center"/>
        <w:rPr>
          <w:rFonts w:ascii="Arial" w:hAnsi="Arial" w:cs="Arial"/>
          <w:sz w:val="28"/>
          <w:szCs w:val="28"/>
          <w:shd w:val="clear" w:color="auto" w:fill="FFFFFF"/>
          <w:lang w:val="pl-PL"/>
        </w:rPr>
      </w:pPr>
      <w:bookmarkStart w:id="23" w:name="_Toc176863896"/>
      <w:r w:rsidRPr="001C755A">
        <w:rPr>
          <w:rFonts w:ascii="Arial" w:hAnsi="Arial" w:cs="Arial"/>
          <w:sz w:val="28"/>
          <w:szCs w:val="28"/>
          <w:shd w:val="clear" w:color="auto" w:fill="FFFFFF"/>
          <w:lang w:val="pl-PL"/>
        </w:rPr>
        <w:lastRenderedPageBreak/>
        <w:t>Rozdział 8</w:t>
      </w:r>
      <w:bookmarkEnd w:id="23"/>
    </w:p>
    <w:p w:rsidR="00CC574D" w:rsidRPr="001C755A" w:rsidRDefault="00CC574D" w:rsidP="003840E2">
      <w:pPr>
        <w:pStyle w:val="Nagwek1"/>
        <w:spacing w:before="300" w:line="276" w:lineRule="auto"/>
        <w:jc w:val="center"/>
        <w:rPr>
          <w:rFonts w:ascii="Arial" w:hAnsi="Arial" w:cs="Arial"/>
          <w:sz w:val="28"/>
          <w:szCs w:val="28"/>
        </w:rPr>
      </w:pPr>
      <w:bookmarkStart w:id="24" w:name="_Toc176863897"/>
      <w:r w:rsidRPr="001C755A">
        <w:rPr>
          <w:rFonts w:ascii="Arial" w:hAnsi="Arial" w:cs="Arial"/>
          <w:sz w:val="28"/>
          <w:szCs w:val="28"/>
          <w:shd w:val="clear" w:color="auto" w:fill="FFFFFF"/>
          <w:lang w:val="pl-PL"/>
        </w:rPr>
        <w:t>Postanowienia końcowe</w:t>
      </w:r>
      <w:bookmarkEnd w:id="24"/>
    </w:p>
    <w:p w:rsidR="00CC574D" w:rsidRPr="001C755A" w:rsidRDefault="00CC574D" w:rsidP="003840E2">
      <w:pPr>
        <w:pStyle w:val="Tekstpodstawowy"/>
        <w:spacing w:before="300" w:after="60" w:line="276" w:lineRule="auto"/>
        <w:jc w:val="center"/>
        <w:rPr>
          <w:rFonts w:ascii="Arial" w:hAnsi="Arial" w:cs="Arial"/>
          <w:b/>
        </w:rPr>
      </w:pPr>
      <w:r w:rsidRPr="001C755A">
        <w:rPr>
          <w:rFonts w:ascii="Arial" w:hAnsi="Arial" w:cs="Arial"/>
          <w:b/>
          <w:bCs/>
        </w:rPr>
        <w:t xml:space="preserve">§ </w:t>
      </w:r>
      <w:r w:rsidRPr="001C755A">
        <w:rPr>
          <w:rFonts w:ascii="Arial" w:hAnsi="Arial" w:cs="Arial"/>
          <w:b/>
          <w:bCs/>
          <w:lang w:val="pl-PL"/>
        </w:rPr>
        <w:t>60</w:t>
      </w:r>
    </w:p>
    <w:p w:rsidR="00CC574D" w:rsidRPr="001C755A" w:rsidRDefault="00CC574D" w:rsidP="00B038DB">
      <w:pPr>
        <w:pStyle w:val="Tekstpodstawowy"/>
        <w:spacing w:after="0" w:line="360" w:lineRule="auto"/>
        <w:rPr>
          <w:rFonts w:ascii="Arial" w:hAnsi="Arial" w:cs="Arial"/>
          <w:bCs/>
        </w:rPr>
      </w:pPr>
      <w:r w:rsidRPr="001C755A">
        <w:rPr>
          <w:rFonts w:ascii="Arial" w:hAnsi="Arial" w:cs="Arial"/>
        </w:rPr>
        <w:t xml:space="preserve">Wszelkie spory mogące wynikać z interpretacji postanowień niniejszego Statutu rozstrzyga </w:t>
      </w:r>
      <w:r w:rsidRPr="001C755A">
        <w:rPr>
          <w:rFonts w:ascii="Arial" w:hAnsi="Arial" w:cs="Arial"/>
          <w:lang w:val="pl-PL"/>
        </w:rPr>
        <w:t>Dyrektor szkoły</w:t>
      </w:r>
      <w:r w:rsidRPr="001C755A">
        <w:rPr>
          <w:rFonts w:ascii="Arial" w:hAnsi="Arial" w:cs="Arial"/>
        </w:rPr>
        <w:t xml:space="preserve"> z udziałem zainteresowanych stron.</w:t>
      </w:r>
    </w:p>
    <w:p w:rsidR="00CC574D" w:rsidRPr="001C755A" w:rsidRDefault="00CC574D" w:rsidP="000669F0">
      <w:pPr>
        <w:pStyle w:val="Tekstpodstawowy"/>
        <w:spacing w:before="280" w:after="280" w:line="360" w:lineRule="auto"/>
        <w:jc w:val="center"/>
        <w:rPr>
          <w:rFonts w:ascii="Arial" w:hAnsi="Arial" w:cs="Arial"/>
          <w:b/>
          <w:bCs/>
        </w:rPr>
      </w:pPr>
      <w:r w:rsidRPr="001C755A">
        <w:rPr>
          <w:rFonts w:ascii="Arial" w:hAnsi="Arial" w:cs="Arial"/>
          <w:b/>
          <w:bCs/>
        </w:rPr>
        <w:t xml:space="preserve">§ </w:t>
      </w:r>
      <w:r w:rsidRPr="001C755A">
        <w:rPr>
          <w:rFonts w:ascii="Arial" w:hAnsi="Arial" w:cs="Arial"/>
          <w:b/>
          <w:bCs/>
          <w:lang w:val="pl-PL"/>
        </w:rPr>
        <w:t>61</w:t>
      </w:r>
    </w:p>
    <w:p w:rsidR="00CC574D" w:rsidRPr="001C755A" w:rsidRDefault="00CC574D" w:rsidP="00B038DB">
      <w:pPr>
        <w:pStyle w:val="Tekstpodstawowy"/>
        <w:spacing w:after="0" w:line="360" w:lineRule="auto"/>
        <w:rPr>
          <w:rFonts w:ascii="Arial" w:hAnsi="Arial" w:cs="Arial"/>
          <w:bCs/>
        </w:rPr>
      </w:pPr>
      <w:r w:rsidRPr="001C755A">
        <w:rPr>
          <w:rFonts w:ascii="Arial" w:hAnsi="Arial" w:cs="Arial"/>
          <w:bCs/>
        </w:rPr>
        <w:t>Szkoła może używać skrótu nazwy w brzmieniu: II</w:t>
      </w:r>
      <w:r w:rsidRPr="001C755A">
        <w:rPr>
          <w:rFonts w:ascii="Arial" w:hAnsi="Arial" w:cs="Arial"/>
          <w:bCs/>
          <w:lang w:val="pl-PL"/>
        </w:rPr>
        <w:t xml:space="preserve"> </w:t>
      </w:r>
      <w:r w:rsidRPr="001C755A">
        <w:rPr>
          <w:rFonts w:ascii="Arial" w:hAnsi="Arial" w:cs="Arial"/>
          <w:bCs/>
        </w:rPr>
        <w:t>Liceum Ogólnokształcące im.</w:t>
      </w:r>
      <w:r w:rsidRPr="001C755A">
        <w:rPr>
          <w:rFonts w:ascii="Arial" w:hAnsi="Arial" w:cs="Arial"/>
          <w:bCs/>
          <w:lang w:val="pl-PL"/>
        </w:rPr>
        <w:t> </w:t>
      </w:r>
      <w:r w:rsidRPr="001C755A">
        <w:rPr>
          <w:rFonts w:ascii="Arial" w:hAnsi="Arial" w:cs="Arial"/>
          <w:bCs/>
        </w:rPr>
        <w:t>K.</w:t>
      </w:r>
      <w:r w:rsidRPr="001C755A">
        <w:rPr>
          <w:rFonts w:ascii="Arial" w:hAnsi="Arial" w:cs="Arial"/>
          <w:bCs/>
          <w:lang w:val="pl-PL"/>
        </w:rPr>
        <w:t> </w:t>
      </w:r>
      <w:r w:rsidRPr="001C755A">
        <w:rPr>
          <w:rFonts w:ascii="Arial" w:hAnsi="Arial" w:cs="Arial"/>
          <w:bCs/>
        </w:rPr>
        <w:t>K.</w:t>
      </w:r>
      <w:r w:rsidRPr="001C755A">
        <w:rPr>
          <w:rFonts w:ascii="Arial" w:hAnsi="Arial" w:cs="Arial"/>
          <w:bCs/>
          <w:lang w:val="pl-PL"/>
        </w:rPr>
        <w:t> </w:t>
      </w:r>
      <w:r w:rsidRPr="001C755A">
        <w:rPr>
          <w:rFonts w:ascii="Arial" w:hAnsi="Arial" w:cs="Arial"/>
          <w:bCs/>
        </w:rPr>
        <w:t>Baczyńskiego w Koninie, w tym na pieczęciach.</w:t>
      </w:r>
    </w:p>
    <w:p w:rsidR="00CC574D" w:rsidRPr="001C755A" w:rsidRDefault="00CC574D" w:rsidP="000669F0">
      <w:pPr>
        <w:pStyle w:val="Tekstpodstawowy"/>
        <w:spacing w:before="280" w:after="280" w:line="360" w:lineRule="auto"/>
        <w:jc w:val="center"/>
        <w:rPr>
          <w:rFonts w:ascii="Arial" w:hAnsi="Arial" w:cs="Arial"/>
          <w:b/>
        </w:rPr>
      </w:pPr>
      <w:r w:rsidRPr="001C755A">
        <w:rPr>
          <w:rFonts w:ascii="Arial" w:hAnsi="Arial" w:cs="Arial"/>
          <w:b/>
          <w:bCs/>
        </w:rPr>
        <w:t xml:space="preserve">§ </w:t>
      </w:r>
      <w:r w:rsidRPr="001C755A">
        <w:rPr>
          <w:rFonts w:ascii="Arial" w:hAnsi="Arial" w:cs="Arial"/>
          <w:b/>
          <w:bCs/>
          <w:lang w:val="pl-PL"/>
        </w:rPr>
        <w:t>62</w:t>
      </w:r>
    </w:p>
    <w:p w:rsidR="00CC574D" w:rsidRPr="001C755A" w:rsidRDefault="00CC574D" w:rsidP="00B038DB">
      <w:pPr>
        <w:pStyle w:val="Tekstpodstawowy"/>
        <w:tabs>
          <w:tab w:val="left" w:pos="1701"/>
        </w:tabs>
        <w:spacing w:after="0" w:line="360" w:lineRule="auto"/>
        <w:ind w:left="2268" w:hanging="2268"/>
        <w:rPr>
          <w:rFonts w:ascii="Arial" w:hAnsi="Arial" w:cs="Arial"/>
          <w:bCs/>
        </w:rPr>
      </w:pPr>
      <w:r w:rsidRPr="001C755A">
        <w:rPr>
          <w:rFonts w:ascii="Arial" w:hAnsi="Arial" w:cs="Arial"/>
        </w:rPr>
        <w:t>Szkoła używa pieczęci urzędowych zgodnie z odrębnymi przepisami.</w:t>
      </w:r>
    </w:p>
    <w:p w:rsidR="00CC574D" w:rsidRPr="001C755A" w:rsidRDefault="00CC574D" w:rsidP="000669F0">
      <w:pPr>
        <w:pStyle w:val="Tekstpodstawowy"/>
        <w:spacing w:before="280" w:after="280" w:line="360" w:lineRule="auto"/>
        <w:jc w:val="center"/>
        <w:rPr>
          <w:rFonts w:ascii="Arial" w:hAnsi="Arial" w:cs="Arial"/>
          <w:b/>
        </w:rPr>
      </w:pPr>
      <w:r w:rsidRPr="001C755A">
        <w:rPr>
          <w:rFonts w:ascii="Arial" w:hAnsi="Arial" w:cs="Arial"/>
          <w:b/>
          <w:bCs/>
        </w:rPr>
        <w:t xml:space="preserve">§ </w:t>
      </w:r>
      <w:r w:rsidRPr="001C755A">
        <w:rPr>
          <w:rFonts w:ascii="Arial" w:hAnsi="Arial" w:cs="Arial"/>
          <w:b/>
          <w:bCs/>
          <w:lang w:val="pl-PL"/>
        </w:rPr>
        <w:t>63</w:t>
      </w:r>
    </w:p>
    <w:p w:rsidR="00CC574D" w:rsidRPr="001C755A" w:rsidRDefault="00CC574D" w:rsidP="00B038DB">
      <w:pPr>
        <w:pStyle w:val="Tekstpodstawowy"/>
        <w:spacing w:after="0" w:line="360" w:lineRule="auto"/>
        <w:rPr>
          <w:rFonts w:ascii="Arial" w:hAnsi="Arial" w:cs="Arial"/>
          <w:bCs/>
        </w:rPr>
      </w:pPr>
      <w:r w:rsidRPr="001C755A">
        <w:rPr>
          <w:rFonts w:ascii="Arial" w:hAnsi="Arial" w:cs="Arial"/>
        </w:rPr>
        <w:t>Szkoła prowadzi i przechowuje dokumentację zgodnie z odrębnymi przepisami.</w:t>
      </w:r>
    </w:p>
    <w:p w:rsidR="00CC574D" w:rsidRPr="001C755A" w:rsidRDefault="00CC574D" w:rsidP="000669F0">
      <w:pPr>
        <w:pStyle w:val="Tekstpodstawowy"/>
        <w:spacing w:before="280" w:after="280" w:line="360" w:lineRule="auto"/>
        <w:jc w:val="center"/>
        <w:rPr>
          <w:rFonts w:ascii="Arial" w:hAnsi="Arial" w:cs="Arial"/>
          <w:b/>
        </w:rPr>
      </w:pPr>
      <w:r w:rsidRPr="001C755A">
        <w:rPr>
          <w:rFonts w:ascii="Arial" w:hAnsi="Arial" w:cs="Arial"/>
          <w:b/>
          <w:bCs/>
        </w:rPr>
        <w:t xml:space="preserve">§ </w:t>
      </w:r>
      <w:r w:rsidRPr="001C755A">
        <w:rPr>
          <w:rFonts w:ascii="Arial" w:hAnsi="Arial" w:cs="Arial"/>
          <w:b/>
          <w:bCs/>
          <w:lang w:val="pl-PL"/>
        </w:rPr>
        <w:t>64</w:t>
      </w:r>
    </w:p>
    <w:p w:rsidR="00CC574D" w:rsidRPr="001C755A" w:rsidRDefault="00CC574D" w:rsidP="00B038DB">
      <w:pPr>
        <w:pStyle w:val="Tekstpodstawowy"/>
        <w:spacing w:after="0"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</w:rPr>
        <w:t>Szkoła działa w oparciu o obowiązujące przepisy dotyczące ochrony danych osobowych.</w:t>
      </w:r>
    </w:p>
    <w:p w:rsidR="00CC574D" w:rsidRPr="001C755A" w:rsidRDefault="00CC574D" w:rsidP="000669F0">
      <w:pPr>
        <w:pStyle w:val="Tekstpodstawowy"/>
        <w:spacing w:before="280" w:after="280" w:line="360" w:lineRule="auto"/>
        <w:jc w:val="center"/>
        <w:rPr>
          <w:rFonts w:ascii="Arial" w:hAnsi="Arial" w:cs="Arial"/>
          <w:b/>
        </w:rPr>
      </w:pPr>
      <w:r w:rsidRPr="001C755A">
        <w:rPr>
          <w:rFonts w:ascii="Arial" w:hAnsi="Arial" w:cs="Arial"/>
          <w:b/>
          <w:bCs/>
        </w:rPr>
        <w:t xml:space="preserve">§ </w:t>
      </w:r>
      <w:r w:rsidRPr="001C755A">
        <w:rPr>
          <w:rFonts w:ascii="Arial" w:hAnsi="Arial" w:cs="Arial"/>
          <w:b/>
          <w:bCs/>
          <w:lang w:val="pl-PL"/>
        </w:rPr>
        <w:t>65</w:t>
      </w:r>
    </w:p>
    <w:p w:rsidR="00CC574D" w:rsidRPr="001C755A" w:rsidRDefault="00CC574D" w:rsidP="00B038DB">
      <w:pPr>
        <w:pStyle w:val="Tekstpodstawowy"/>
        <w:spacing w:after="0" w:line="360" w:lineRule="auto"/>
        <w:rPr>
          <w:rFonts w:ascii="Arial" w:hAnsi="Arial" w:cs="Arial"/>
          <w:bCs/>
        </w:rPr>
      </w:pPr>
      <w:r w:rsidRPr="001C755A">
        <w:rPr>
          <w:rFonts w:ascii="Arial" w:hAnsi="Arial" w:cs="Arial"/>
        </w:rPr>
        <w:t xml:space="preserve">Zasady </w:t>
      </w:r>
      <w:r w:rsidRPr="001C755A">
        <w:rPr>
          <w:rFonts w:ascii="Arial" w:hAnsi="Arial" w:cs="Arial"/>
          <w:lang w:val="pl-PL"/>
        </w:rPr>
        <w:t xml:space="preserve">obsługi finansowo-księgowej </w:t>
      </w:r>
      <w:r w:rsidRPr="001C755A">
        <w:rPr>
          <w:rFonts w:ascii="Arial" w:hAnsi="Arial" w:cs="Arial"/>
        </w:rPr>
        <w:t>szkoły określają odrębne przepisy.</w:t>
      </w:r>
    </w:p>
    <w:p w:rsidR="00CC574D" w:rsidRPr="001C755A" w:rsidRDefault="00CC574D" w:rsidP="000669F0">
      <w:pPr>
        <w:pStyle w:val="Tekstpodstawowy"/>
        <w:spacing w:before="280" w:after="280" w:line="360" w:lineRule="auto"/>
        <w:jc w:val="center"/>
        <w:rPr>
          <w:rFonts w:ascii="Arial" w:hAnsi="Arial" w:cs="Arial"/>
          <w:b/>
        </w:rPr>
      </w:pPr>
      <w:r w:rsidRPr="001C755A">
        <w:rPr>
          <w:rFonts w:ascii="Arial" w:hAnsi="Arial" w:cs="Arial"/>
          <w:b/>
          <w:bCs/>
        </w:rPr>
        <w:t xml:space="preserve">§ </w:t>
      </w:r>
      <w:r w:rsidRPr="001C755A">
        <w:rPr>
          <w:rFonts w:ascii="Arial" w:hAnsi="Arial" w:cs="Arial"/>
          <w:b/>
          <w:bCs/>
          <w:lang w:val="pl-PL"/>
        </w:rPr>
        <w:t>66</w:t>
      </w:r>
    </w:p>
    <w:p w:rsidR="00CC574D" w:rsidRPr="001C755A" w:rsidRDefault="00CC574D" w:rsidP="00B038DB">
      <w:pPr>
        <w:pStyle w:val="Tekstpodstawowy"/>
        <w:numPr>
          <w:ilvl w:val="0"/>
          <w:numId w:val="28"/>
        </w:numPr>
        <w:spacing w:after="0" w:line="360" w:lineRule="auto"/>
        <w:rPr>
          <w:rFonts w:ascii="Arial" w:hAnsi="Arial" w:cs="Arial"/>
        </w:rPr>
      </w:pPr>
      <w:r w:rsidRPr="001C755A">
        <w:rPr>
          <w:rFonts w:ascii="Arial" w:hAnsi="Arial" w:cs="Arial"/>
        </w:rPr>
        <w:t xml:space="preserve">Projekt zmian w Statucie przygotowuje Zespół ds. Statutu </w:t>
      </w:r>
      <w:r w:rsidRPr="001C755A">
        <w:rPr>
          <w:rFonts w:ascii="Arial" w:hAnsi="Arial" w:cs="Arial"/>
          <w:lang w:val="pl-PL"/>
        </w:rPr>
        <w:t xml:space="preserve">szkoły </w:t>
      </w:r>
      <w:r w:rsidRPr="001C755A">
        <w:rPr>
          <w:rFonts w:ascii="Arial" w:hAnsi="Arial" w:cs="Arial"/>
        </w:rPr>
        <w:t>i przedstawia go do</w:t>
      </w:r>
      <w:r w:rsidRPr="001C755A">
        <w:rPr>
          <w:rFonts w:ascii="Arial" w:hAnsi="Arial" w:cs="Arial"/>
          <w:lang w:val="pl-PL"/>
        </w:rPr>
        <w:t xml:space="preserve"> </w:t>
      </w:r>
      <w:r w:rsidRPr="001C755A">
        <w:rPr>
          <w:rFonts w:ascii="Arial" w:hAnsi="Arial" w:cs="Arial"/>
        </w:rPr>
        <w:t xml:space="preserve">uchwalenia Radzie Pedagogicznej. </w:t>
      </w:r>
    </w:p>
    <w:p w:rsidR="00CC574D" w:rsidRPr="001C755A" w:rsidRDefault="00CC574D" w:rsidP="00B038DB">
      <w:pPr>
        <w:pStyle w:val="Tekstpodstawowy"/>
        <w:numPr>
          <w:ilvl w:val="0"/>
          <w:numId w:val="28"/>
        </w:numPr>
        <w:spacing w:after="0" w:line="360" w:lineRule="auto"/>
        <w:rPr>
          <w:rFonts w:ascii="Arial" w:hAnsi="Arial" w:cs="Arial"/>
          <w:lang w:val="pl-PL"/>
        </w:rPr>
      </w:pPr>
      <w:r w:rsidRPr="001C755A">
        <w:rPr>
          <w:rFonts w:ascii="Arial" w:hAnsi="Arial" w:cs="Arial"/>
        </w:rPr>
        <w:t xml:space="preserve">Dyrektor szkoły po nowelizacji Statutu publikuje tekst </w:t>
      </w:r>
      <w:r w:rsidRPr="001C755A">
        <w:rPr>
          <w:rFonts w:ascii="Arial" w:hAnsi="Arial" w:cs="Arial"/>
          <w:lang w:val="pl-PL"/>
        </w:rPr>
        <w:t>jednolity.</w:t>
      </w:r>
    </w:p>
    <w:p w:rsidR="00CC574D" w:rsidRPr="001C755A" w:rsidRDefault="00CC574D" w:rsidP="000669F0">
      <w:pPr>
        <w:pStyle w:val="Tekstpodstawowy"/>
        <w:spacing w:after="0" w:line="360" w:lineRule="auto"/>
        <w:jc w:val="both"/>
        <w:rPr>
          <w:rFonts w:ascii="Arial" w:hAnsi="Arial" w:cs="Arial"/>
          <w:lang w:val="pl-PL"/>
        </w:rPr>
      </w:pPr>
    </w:p>
    <w:p w:rsidR="00CC574D" w:rsidRPr="001C755A" w:rsidRDefault="00CC574D" w:rsidP="000669F0">
      <w:pPr>
        <w:pStyle w:val="Tekstpodstawowy"/>
        <w:spacing w:after="0" w:line="360" w:lineRule="auto"/>
        <w:jc w:val="both"/>
        <w:rPr>
          <w:rFonts w:ascii="Arial" w:hAnsi="Arial" w:cs="Arial"/>
          <w:lang w:val="pl-PL"/>
        </w:rPr>
      </w:pPr>
    </w:p>
    <w:p w:rsidR="00CC574D" w:rsidRPr="001C755A" w:rsidRDefault="00CC574D" w:rsidP="000669F0">
      <w:pPr>
        <w:spacing w:line="360" w:lineRule="auto"/>
        <w:rPr>
          <w:rFonts w:ascii="Arial" w:hAnsi="Arial" w:cs="Arial"/>
        </w:rPr>
      </w:pPr>
    </w:p>
    <w:sectPr w:rsidR="00CC574D" w:rsidRPr="001C755A" w:rsidSect="00FF2BF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1134" w:bottom="1134" w:left="1418" w:header="709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46" w:rsidRDefault="003F5846">
      <w:r>
        <w:separator/>
      </w:r>
    </w:p>
  </w:endnote>
  <w:endnote w:type="continuationSeparator" w:id="0">
    <w:p w:rsidR="003F5846" w:rsidRDefault="003F5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charset w:val="80"/>
    <w:family w:val="swiss"/>
    <w:pitch w:val="default"/>
    <w:sig w:usb0="00000000" w:usb1="00000000" w:usb2="00000000" w:usb3="00000000" w:csb0="00000000" w:csb1="00000000"/>
  </w:font>
  <w:font w:name="Univers-PL">
    <w:altName w:val="Arial Unicode MS"/>
    <w:charset w:val="81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5A" w:rsidRDefault="00FF2BFD">
    <w:pPr>
      <w:pStyle w:val="Stopka"/>
      <w:pBdr>
        <w:top w:val="double" w:sz="12" w:space="1" w:color="000000"/>
      </w:pBdr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left:0;text-align:left;margin-left:0;margin-top:15.45pt;width:6pt;height:27.55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L5iQIAABo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" stroked="f">
          <v:fill opacity="0"/>
          <v:textbox inset="0,0,0,0">
            <w:txbxContent>
              <w:p w:rsidR="00EF1A5A" w:rsidRDefault="00FF2BF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EF1A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56B96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  <w:p w:rsidR="00EF1A5A" w:rsidRDefault="00EF1A5A">
                <w:pPr>
                  <w:pStyle w:val="Stopka"/>
                </w:pP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5A" w:rsidRDefault="00EF1A5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5A" w:rsidRDefault="00EF1A5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5A" w:rsidRDefault="00FF2BFD">
    <w:pPr>
      <w:pStyle w:val="Stopka"/>
      <w:pBdr>
        <w:top w:val="double" w:sz="12" w:space="1" w:color="000000"/>
      </w:pBdr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0;margin-top:15.45pt;width:12pt;height:27.5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" stroked="f">
          <v:fill opacity="0"/>
          <v:textbox inset="0,0,0,0">
            <w:txbxContent>
              <w:p w:rsidR="00EF1A5A" w:rsidRDefault="00FF2BF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EF1A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56B96">
                  <w:rPr>
                    <w:rStyle w:val="Numerstrony"/>
                    <w:noProof/>
                  </w:rPr>
                  <w:t>84</w:t>
                </w:r>
                <w:r>
                  <w:rPr>
                    <w:rStyle w:val="Numerstrony"/>
                  </w:rPr>
                  <w:fldChar w:fldCharType="end"/>
                </w:r>
              </w:p>
              <w:p w:rsidR="00EF1A5A" w:rsidRDefault="00EF1A5A">
                <w:pPr>
                  <w:pStyle w:val="Stopka"/>
                </w:pPr>
              </w:p>
            </w:txbxContent>
          </v:textbox>
          <w10:wrap type="square" side="largest"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5A" w:rsidRDefault="00EF1A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46" w:rsidRDefault="003F5846">
      <w:r>
        <w:separator/>
      </w:r>
    </w:p>
  </w:footnote>
  <w:footnote w:type="continuationSeparator" w:id="0">
    <w:p w:rsidR="003F5846" w:rsidRDefault="003F5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5A" w:rsidRPr="001C755A" w:rsidRDefault="00D5568E">
    <w:pPr>
      <w:pStyle w:val="Nagwek"/>
      <w:jc w:val="right"/>
      <w:rPr>
        <w:rFonts w:ascii="Arial" w:eastAsia="Times New Roman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Załącznik Nr 1</w:t>
    </w:r>
  </w:p>
  <w:p w:rsidR="00EF1A5A" w:rsidRPr="001C755A" w:rsidRDefault="00EF1A5A">
    <w:pPr>
      <w:pStyle w:val="Nagwek"/>
      <w:jc w:val="right"/>
      <w:rPr>
        <w:rFonts w:ascii="Arial" w:hAnsi="Arial" w:cs="Arial"/>
        <w:sz w:val="16"/>
        <w:szCs w:val="16"/>
      </w:rPr>
    </w:pPr>
    <w:r w:rsidRPr="001C755A">
      <w:rPr>
        <w:rFonts w:ascii="Arial" w:eastAsia="Times New Roman" w:hAnsi="Arial" w:cs="Arial"/>
        <w:sz w:val="16"/>
        <w:szCs w:val="16"/>
        <w:lang w:val="pl-PL"/>
      </w:rPr>
      <w:t xml:space="preserve"> </w:t>
    </w:r>
    <w:r w:rsidRPr="001C755A">
      <w:rPr>
        <w:rFonts w:ascii="Arial" w:hAnsi="Arial" w:cs="Arial"/>
        <w:sz w:val="16"/>
        <w:szCs w:val="16"/>
        <w:lang w:val="pl-PL"/>
      </w:rPr>
      <w:t xml:space="preserve">do Zarządzenia nr </w:t>
    </w:r>
    <w:r w:rsidR="00D5568E">
      <w:rPr>
        <w:rFonts w:ascii="Arial" w:hAnsi="Arial" w:cs="Arial"/>
        <w:sz w:val="16"/>
        <w:szCs w:val="16"/>
        <w:lang w:val="pl-PL"/>
      </w:rPr>
      <w:t>8</w:t>
    </w:r>
    <w:r w:rsidRPr="001C755A">
      <w:rPr>
        <w:rFonts w:ascii="Arial" w:hAnsi="Arial" w:cs="Arial"/>
        <w:sz w:val="16"/>
        <w:szCs w:val="16"/>
        <w:lang w:val="pl-PL"/>
      </w:rPr>
      <w:t>/2024</w:t>
    </w:r>
  </w:p>
  <w:p w:rsidR="00EF1A5A" w:rsidRPr="001C755A" w:rsidRDefault="00EF1A5A">
    <w:pPr>
      <w:pStyle w:val="Nagwek"/>
      <w:jc w:val="right"/>
      <w:rPr>
        <w:rFonts w:ascii="Arial" w:hAnsi="Arial" w:cs="Arial"/>
        <w:i/>
        <w:strike/>
      </w:rPr>
    </w:pPr>
    <w:r w:rsidRPr="001C755A">
      <w:rPr>
        <w:rFonts w:ascii="Arial" w:hAnsi="Arial" w:cs="Arial"/>
        <w:sz w:val="16"/>
        <w:szCs w:val="16"/>
      </w:rPr>
      <w:t xml:space="preserve">Dyrektora II Liceum Ogólnokształcącego </w:t>
    </w:r>
    <w:r w:rsidRPr="001C755A">
      <w:rPr>
        <w:rFonts w:ascii="Arial" w:hAnsi="Arial" w:cs="Arial"/>
        <w:sz w:val="16"/>
        <w:szCs w:val="16"/>
      </w:rPr>
      <w:br/>
      <w:t>im. K</w:t>
    </w:r>
    <w:r w:rsidRPr="001C755A">
      <w:rPr>
        <w:rFonts w:ascii="Arial" w:hAnsi="Arial" w:cs="Arial"/>
        <w:sz w:val="16"/>
        <w:szCs w:val="16"/>
        <w:lang w:val="pl-PL"/>
      </w:rPr>
      <w:t>rzysztofa</w:t>
    </w:r>
    <w:r w:rsidRPr="001C755A">
      <w:rPr>
        <w:rFonts w:ascii="Arial" w:hAnsi="Arial" w:cs="Arial"/>
        <w:sz w:val="16"/>
        <w:szCs w:val="16"/>
      </w:rPr>
      <w:t xml:space="preserve"> K</w:t>
    </w:r>
    <w:r w:rsidRPr="001C755A">
      <w:rPr>
        <w:rFonts w:ascii="Arial" w:hAnsi="Arial" w:cs="Arial"/>
        <w:sz w:val="16"/>
        <w:szCs w:val="16"/>
        <w:lang w:val="pl-PL"/>
      </w:rPr>
      <w:t xml:space="preserve">amila </w:t>
    </w:r>
    <w:r w:rsidRPr="001C755A">
      <w:rPr>
        <w:rFonts w:ascii="Arial" w:hAnsi="Arial" w:cs="Arial"/>
        <w:sz w:val="16"/>
        <w:szCs w:val="16"/>
      </w:rPr>
      <w:t xml:space="preserve"> Baczyńskiego w Koninie </w:t>
    </w:r>
    <w:r w:rsidRPr="001C755A">
      <w:rPr>
        <w:rFonts w:ascii="Arial" w:hAnsi="Arial" w:cs="Arial"/>
        <w:sz w:val="16"/>
        <w:szCs w:val="16"/>
      </w:rPr>
      <w:br/>
    </w:r>
    <w:r w:rsidRPr="001C755A">
      <w:rPr>
        <w:rFonts w:ascii="Arial" w:hAnsi="Arial" w:cs="Arial"/>
        <w:sz w:val="16"/>
        <w:szCs w:val="16"/>
        <w:lang w:val="pl-PL"/>
      </w:rPr>
      <w:t xml:space="preserve">z dnia </w:t>
    </w:r>
    <w:r w:rsidR="00D5568E">
      <w:rPr>
        <w:rFonts w:ascii="Arial" w:hAnsi="Arial" w:cs="Arial"/>
        <w:sz w:val="16"/>
        <w:szCs w:val="16"/>
        <w:lang w:val="pl-PL"/>
      </w:rPr>
      <w:t>31</w:t>
    </w:r>
    <w:r w:rsidRPr="001C755A">
      <w:rPr>
        <w:rFonts w:ascii="Arial" w:hAnsi="Arial" w:cs="Arial"/>
        <w:sz w:val="16"/>
        <w:szCs w:val="16"/>
        <w:lang w:val="pl-PL"/>
      </w:rPr>
      <w:t xml:space="preserve"> </w:t>
    </w:r>
    <w:r w:rsidR="00D5568E">
      <w:rPr>
        <w:rFonts w:ascii="Arial" w:hAnsi="Arial" w:cs="Arial"/>
        <w:sz w:val="16"/>
        <w:szCs w:val="16"/>
        <w:lang w:val="pl-PL"/>
      </w:rPr>
      <w:t>sierp</w:t>
    </w:r>
    <w:r w:rsidRPr="001C755A">
      <w:rPr>
        <w:rFonts w:ascii="Arial" w:hAnsi="Arial" w:cs="Arial"/>
        <w:sz w:val="16"/>
        <w:szCs w:val="16"/>
        <w:lang w:val="pl-PL"/>
      </w:rPr>
      <w:t xml:space="preserve">nia 2024 r. </w:t>
    </w:r>
  </w:p>
  <w:p w:rsidR="00EF1A5A" w:rsidRDefault="00EF1A5A">
    <w:pPr>
      <w:pStyle w:val="Nagwek"/>
      <w:jc w:val="right"/>
      <w:rPr>
        <w:i/>
        <w:strike/>
        <w:color w:val="FF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5A" w:rsidRDefault="00EF1A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5A" w:rsidRDefault="00EF1A5A">
    <w:pPr>
      <w:pStyle w:val="Nagwek"/>
      <w:pBdr>
        <w:top w:val="double" w:sz="12" w:space="1" w:color="000000"/>
        <w:bottom w:val="double" w:sz="12" w:space="1" w:color="000000"/>
      </w:pBdr>
      <w:rPr>
        <w:lang w:val="pl-PL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5A" w:rsidRDefault="00EF1A5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5A" w:rsidRDefault="00EF1A5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5A" w:rsidRDefault="00EF1A5A">
    <w:pPr>
      <w:pStyle w:val="Nagwek"/>
      <w:pBdr>
        <w:top w:val="double" w:sz="12" w:space="1" w:color="000000"/>
        <w:bottom w:val="double" w:sz="12" w:space="1" w:color="000000"/>
      </w:pBdr>
      <w:rPr>
        <w:lang w:val="pl-PL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5A" w:rsidRDefault="00EF1A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i w:val="0"/>
        <w:iCs w:val="0"/>
        <w:strike w:val="0"/>
        <w:dstrike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lang w:val="pl-P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  <w:lang w:val="pl-PL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i w:val="0"/>
        <w:strike w:val="0"/>
        <w:dstrike w:val="0"/>
        <w:color w:val="auto"/>
        <w:lang w:val="pl-PL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/>
      </w:r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FF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strike w:val="0"/>
        <w:dstrike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5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-1135"/>
        </w:tabs>
        <w:ind w:left="785" w:hanging="360"/>
      </w:pPr>
    </w:lvl>
  </w:abstractNum>
  <w:abstractNum w:abstractNumId="16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trike w:val="0"/>
        <w:dstrike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>
    <w:nsid w:val="00000012"/>
    <w:multiLevelType w:val="single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lang w:val="pl-PL"/>
      </w:rPr>
    </w:lvl>
  </w:abstractNum>
  <w:abstractNum w:abstractNumId="18">
    <w:nsid w:val="00000013"/>
    <w:multiLevelType w:val="singleLevel"/>
    <w:tmpl w:val="00000013"/>
    <w:name w:val="WW8Num18"/>
    <w:lvl w:ilvl="0">
      <w:start w:val="10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lang w:val="pl-PL"/>
      </w:rPr>
    </w:lvl>
  </w:abstractNum>
  <w:abstractNum w:abstractNumId="19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2">
    <w:nsid w:val="00000017"/>
    <w:multiLevelType w:val="single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23">
    <w:nsid w:val="00000018"/>
    <w:multiLevelType w:val="multi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4">
    <w:nsid w:val="00000019"/>
    <w:multiLevelType w:val="single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5">
    <w:nsid w:val="0000001A"/>
    <w:multiLevelType w:val="single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u w:val="none"/>
      </w:rPr>
    </w:lvl>
  </w:abstractNum>
  <w:abstractNum w:abstractNumId="26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8">
    <w:nsid w:val="0000001D"/>
    <w:multiLevelType w:val="multilevel"/>
    <w:tmpl w:val="0000001D"/>
    <w:name w:val="WW8Num2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FF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trike w:val="0"/>
        <w:dstrike w:val="0"/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i w:val="0"/>
        <w:iCs w:val="0"/>
        <w:strike w:val="0"/>
        <w:dstrike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lang w:val="pl-PL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0">
    <w:nsid w:val="0000001F"/>
    <w:multiLevelType w:val="multi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1">
    <w:nsid w:val="00000020"/>
    <w:multiLevelType w:val="multi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iCs w:val="0"/>
        <w:strike w:val="0"/>
        <w:dstrike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2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3">
    <w:nsid w:val="00000022"/>
    <w:multiLevelType w:val="multi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4">
    <w:nsid w:val="00000023"/>
    <w:multiLevelType w:val="multi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5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  <w:lang w:val="pl-PL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6">
    <w:nsid w:val="00000025"/>
    <w:multiLevelType w:val="multi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  <w:rPr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7">
    <w:nsid w:val="00000026"/>
    <w:multiLevelType w:val="multilevel"/>
    <w:tmpl w:val="0000002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  <w:rPr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>
    <w:nsid w:val="00000027"/>
    <w:multiLevelType w:val="multilevel"/>
    <w:tmpl w:val="0000002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>
    <w:nsid w:val="00000028"/>
    <w:multiLevelType w:val="multilevel"/>
    <w:tmpl w:val="0000002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Calibri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0">
    <w:nsid w:val="00000029"/>
    <w:multiLevelType w:val="multi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trike w:val="0"/>
        <w:dstrike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1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lang w:val="pl-PL"/>
      </w:rPr>
    </w:lvl>
  </w:abstractNum>
  <w:abstractNum w:abstractNumId="42">
    <w:nsid w:val="0000002B"/>
    <w:multiLevelType w:val="multilevel"/>
    <w:tmpl w:val="0000002B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  <w:rPr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3">
    <w:nsid w:val="0000002C"/>
    <w:multiLevelType w:val="multi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4">
    <w:nsid w:val="0000002D"/>
    <w:multiLevelType w:val="multilevel"/>
    <w:tmpl w:val="0000002D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5">
    <w:nsid w:val="0000002E"/>
    <w:multiLevelType w:val="multilevel"/>
    <w:tmpl w:val="0000002E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i w:val="0"/>
        <w:strike w:val="0"/>
        <w:dstrike w:val="0"/>
        <w:lang w:val="pl-PL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  <w:rPr>
        <w:strike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6">
    <w:nsid w:val="0000002F"/>
    <w:multiLevelType w:val="multilevel"/>
    <w:tmpl w:val="0000002F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7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8">
    <w:nsid w:val="00000031"/>
    <w:multiLevelType w:val="multilevel"/>
    <w:tmpl w:val="00000031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9">
    <w:nsid w:val="00000032"/>
    <w:multiLevelType w:val="multilevel"/>
    <w:tmpl w:val="00000032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trike w:val="0"/>
        <w:dstrike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8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0">
    <w:nsid w:val="00000033"/>
    <w:multiLevelType w:val="singleLevel"/>
    <w:tmpl w:val="00000033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1495" w:hanging="360"/>
      </w:pPr>
      <w:rPr>
        <w:strike w:val="0"/>
        <w:dstrike w:val="0"/>
        <w:color w:val="auto"/>
        <w:lang w:val="pl-PL"/>
      </w:rPr>
    </w:lvl>
  </w:abstractNum>
  <w:abstractNum w:abstractNumId="51">
    <w:nsid w:val="00000034"/>
    <w:multiLevelType w:val="multilevel"/>
    <w:tmpl w:val="00000034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strike w:val="0"/>
        <w:dstrike w:val="0"/>
        <w:color w:val="auto"/>
        <w:lang w:val="pl-PL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2">
    <w:nsid w:val="00000035"/>
    <w:multiLevelType w:val="multilevel"/>
    <w:tmpl w:val="00000035"/>
    <w:name w:val="WW8Num5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3">
    <w:nsid w:val="00000036"/>
    <w:multiLevelType w:val="multilevel"/>
    <w:tmpl w:val="00000036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4">
    <w:nsid w:val="00000037"/>
    <w:multiLevelType w:val="multilevel"/>
    <w:tmpl w:val="00000037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5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  <w:lang w:val="pl-PL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6">
    <w:nsid w:val="00000039"/>
    <w:multiLevelType w:val="singleLevel"/>
    <w:tmpl w:val="00000039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57">
    <w:nsid w:val="0000003A"/>
    <w:multiLevelType w:val="multilevel"/>
    <w:tmpl w:val="0000003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  <w:lang w:val="pl-PL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>
    <w:nsid w:val="0000003B"/>
    <w:multiLevelType w:val="singleLevel"/>
    <w:tmpl w:val="0000003B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59">
    <w:nsid w:val="0000003C"/>
    <w:multiLevelType w:val="multilevel"/>
    <w:tmpl w:val="0000003C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i w:val="0"/>
        <w:iCs w:val="0"/>
        <w:strike w:val="0"/>
        <w:dstrike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lang w:val="pl-PL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1">
    <w:nsid w:val="0000003E"/>
    <w:multiLevelType w:val="multilevel"/>
    <w:tmpl w:val="0000003E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2">
    <w:nsid w:val="0000003F"/>
    <w:multiLevelType w:val="multilevel"/>
    <w:tmpl w:val="0000003F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3">
    <w:nsid w:val="00000040"/>
    <w:multiLevelType w:val="multilevel"/>
    <w:tmpl w:val="00000040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4">
    <w:nsid w:val="00000041"/>
    <w:multiLevelType w:val="multilevel"/>
    <w:tmpl w:val="00000041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5">
    <w:nsid w:val="00000042"/>
    <w:multiLevelType w:val="multilevel"/>
    <w:tmpl w:val="00000042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trike w:val="0"/>
        <w:dstrike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lang w:val="pl-PL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6">
    <w:nsid w:val="00000043"/>
    <w:multiLevelType w:val="multilevel"/>
    <w:tmpl w:val="00000043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7">
    <w:nsid w:val="00000044"/>
    <w:multiLevelType w:val="multilevel"/>
    <w:tmpl w:val="00000044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>
    <w:nsid w:val="00000045"/>
    <w:multiLevelType w:val="multilevel"/>
    <w:tmpl w:val="00000045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9">
    <w:nsid w:val="00000046"/>
    <w:multiLevelType w:val="singleLevel"/>
    <w:tmpl w:val="00000046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70">
    <w:nsid w:val="00000047"/>
    <w:multiLevelType w:val="singleLevel"/>
    <w:tmpl w:val="00000047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>
    <w:nsid w:val="00000048"/>
    <w:multiLevelType w:val="singleLevel"/>
    <w:tmpl w:val="00000048"/>
    <w:name w:val="WW8Num71"/>
    <w:lvl w:ilvl="0">
      <w:start w:val="7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color w:val="auto"/>
        <w:u w:val="none"/>
      </w:rPr>
    </w:lvl>
  </w:abstractNum>
  <w:abstractNum w:abstractNumId="72">
    <w:nsid w:val="00000049"/>
    <w:multiLevelType w:val="singleLevel"/>
    <w:tmpl w:val="00000049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3">
    <w:nsid w:val="0000004A"/>
    <w:multiLevelType w:val="multilevel"/>
    <w:tmpl w:val="0000004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4">
    <w:nsid w:val="0000004B"/>
    <w:multiLevelType w:val="multilevel"/>
    <w:tmpl w:val="0000004B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5">
    <w:nsid w:val="0000004C"/>
    <w:multiLevelType w:val="multilevel"/>
    <w:tmpl w:val="0000004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lang w:val="pl-PL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6">
    <w:nsid w:val="0000004D"/>
    <w:multiLevelType w:val="multilevel"/>
    <w:tmpl w:val="0000004D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lang w:val="pl-PL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7">
    <w:nsid w:val="0000004E"/>
    <w:multiLevelType w:val="singleLevel"/>
    <w:tmpl w:val="0000004E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8">
    <w:nsid w:val="0000004F"/>
    <w:multiLevelType w:val="singleLevel"/>
    <w:tmpl w:val="0000004F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u w:val="none"/>
      </w:rPr>
    </w:lvl>
  </w:abstractNum>
  <w:abstractNum w:abstractNumId="79">
    <w:nsid w:val="00000050"/>
    <w:multiLevelType w:val="multilevel"/>
    <w:tmpl w:val="0000005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0">
    <w:nsid w:val="00000051"/>
    <w:multiLevelType w:val="multilevel"/>
    <w:tmpl w:val="00000051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  <w:rPr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1">
    <w:nsid w:val="00000052"/>
    <w:multiLevelType w:val="multilevel"/>
    <w:tmpl w:val="0000005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2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3">
    <w:nsid w:val="00000054"/>
    <w:multiLevelType w:val="multilevel"/>
    <w:tmpl w:val="00000054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  <w:lang w:val="pl-PL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4">
    <w:nsid w:val="00000055"/>
    <w:multiLevelType w:val="multilevel"/>
    <w:tmpl w:val="00000055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  <w:rPr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5">
    <w:nsid w:val="00000056"/>
    <w:multiLevelType w:val="multilevel"/>
    <w:tmpl w:val="0000005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lang w:val="pl-PL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6">
    <w:nsid w:val="00000057"/>
    <w:multiLevelType w:val="multilevel"/>
    <w:tmpl w:val="00000057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  <w:rPr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7">
    <w:nsid w:val="00000058"/>
    <w:multiLevelType w:val="multilevel"/>
    <w:tmpl w:val="00000058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trike w:val="0"/>
        <w:dstrike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8">
    <w:nsid w:val="00000059"/>
    <w:multiLevelType w:val="multilevel"/>
    <w:tmpl w:val="0000005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9">
    <w:nsid w:val="0000005A"/>
    <w:multiLevelType w:val="multilevel"/>
    <w:tmpl w:val="000000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Calibri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0">
    <w:nsid w:val="0000005B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1">
    <w:nsid w:val="052229BC"/>
    <w:multiLevelType w:val="hybridMultilevel"/>
    <w:tmpl w:val="8D94DCFE"/>
    <w:lvl w:ilvl="0" w:tplc="8C5E6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057E5D61"/>
    <w:multiLevelType w:val="multilevel"/>
    <w:tmpl w:val="5CA0C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iCs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>
    <w:nsid w:val="07905A79"/>
    <w:multiLevelType w:val="hybridMultilevel"/>
    <w:tmpl w:val="F402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A520A95"/>
    <w:multiLevelType w:val="hybridMultilevel"/>
    <w:tmpl w:val="741857BA"/>
    <w:lvl w:ilvl="0" w:tplc="05C0E66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0F9E402C"/>
    <w:multiLevelType w:val="hybridMultilevel"/>
    <w:tmpl w:val="9BF22496"/>
    <w:lvl w:ilvl="0" w:tplc="10E0C7DC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6">
    <w:nsid w:val="128125AE"/>
    <w:multiLevelType w:val="multilevel"/>
    <w:tmpl w:val="9796EF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7">
    <w:nsid w:val="131E1514"/>
    <w:multiLevelType w:val="hybridMultilevel"/>
    <w:tmpl w:val="55B80244"/>
    <w:lvl w:ilvl="0" w:tplc="33CA5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5BC7E0A"/>
    <w:multiLevelType w:val="hybridMultilevel"/>
    <w:tmpl w:val="D452FA98"/>
    <w:lvl w:ilvl="0" w:tplc="5ECAF6D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235E26C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CDC622F"/>
    <w:multiLevelType w:val="multilevel"/>
    <w:tmpl w:val="F8CA12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0">
    <w:nsid w:val="1F5B2BED"/>
    <w:multiLevelType w:val="hybridMultilevel"/>
    <w:tmpl w:val="BEE60002"/>
    <w:lvl w:ilvl="0" w:tplc="C1FA36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2B000E5"/>
    <w:multiLevelType w:val="hybridMultilevel"/>
    <w:tmpl w:val="082034D0"/>
    <w:lvl w:ilvl="0" w:tplc="8C5E6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2CC2E84"/>
    <w:multiLevelType w:val="hybridMultilevel"/>
    <w:tmpl w:val="0B88B926"/>
    <w:lvl w:ilvl="0" w:tplc="8B965A8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2D152EC"/>
    <w:multiLevelType w:val="multilevel"/>
    <w:tmpl w:val="FC32A7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4">
    <w:nsid w:val="30D06853"/>
    <w:multiLevelType w:val="multilevel"/>
    <w:tmpl w:val="30AE0E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5">
    <w:nsid w:val="314C6B74"/>
    <w:multiLevelType w:val="multilevel"/>
    <w:tmpl w:val="0CD470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6">
    <w:nsid w:val="31C632D0"/>
    <w:multiLevelType w:val="multilevel"/>
    <w:tmpl w:val="40880C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7">
    <w:nsid w:val="36673CF2"/>
    <w:multiLevelType w:val="multilevel"/>
    <w:tmpl w:val="3C8A09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i w:val="0"/>
        <w:strike w:val="0"/>
        <w:dstrike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trike w:val="0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8">
    <w:nsid w:val="445B1D75"/>
    <w:multiLevelType w:val="multilevel"/>
    <w:tmpl w:val="84D6A6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9">
    <w:nsid w:val="44CB5F87"/>
    <w:multiLevelType w:val="multilevel"/>
    <w:tmpl w:val="3D126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>
    <w:nsid w:val="45F8011D"/>
    <w:multiLevelType w:val="multilevel"/>
    <w:tmpl w:val="C1A8C7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i w:val="0"/>
        <w:iCs w:val="0"/>
        <w:strike w:val="0"/>
        <w:dstrike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lang w:val="pl-P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1">
    <w:nsid w:val="483615FA"/>
    <w:multiLevelType w:val="multilevel"/>
    <w:tmpl w:val="B2CCC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i w:val="0"/>
        <w:strike w:val="0"/>
        <w:dstrike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trike w:val="0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2">
    <w:nsid w:val="4A9A491E"/>
    <w:multiLevelType w:val="multilevel"/>
    <w:tmpl w:val="7B7A8B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3">
    <w:nsid w:val="4C7A3A4B"/>
    <w:multiLevelType w:val="hybridMultilevel"/>
    <w:tmpl w:val="33140C1C"/>
    <w:lvl w:ilvl="0" w:tplc="74E0478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CEDC7848">
      <w:start w:val="1"/>
      <w:numFmt w:val="lowerLetter"/>
      <w:lvlText w:val="%3)"/>
      <w:lvlJc w:val="right"/>
      <w:pPr>
        <w:ind w:left="28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4D837177"/>
    <w:multiLevelType w:val="multilevel"/>
    <w:tmpl w:val="592C82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i w:val="0"/>
        <w:iCs w:val="0"/>
        <w:strike w:val="0"/>
        <w:dstrike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lang w:val="pl-P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5">
    <w:nsid w:val="53D970DC"/>
    <w:multiLevelType w:val="hybridMultilevel"/>
    <w:tmpl w:val="C1D6A83A"/>
    <w:lvl w:ilvl="0" w:tplc="4C8E6A6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>
    <w:nsid w:val="57437DBE"/>
    <w:multiLevelType w:val="multilevel"/>
    <w:tmpl w:val="5A1C6B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i w:val="0"/>
        <w:iCs w:val="0"/>
        <w:color w:val="auto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i w:val="0"/>
        <w:strike w:val="0"/>
        <w:dstrike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strike w:val="0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7">
    <w:nsid w:val="57A94922"/>
    <w:multiLevelType w:val="hybridMultilevel"/>
    <w:tmpl w:val="C72EB5C2"/>
    <w:lvl w:ilvl="0" w:tplc="8C5E6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8EF0025"/>
    <w:multiLevelType w:val="hybridMultilevel"/>
    <w:tmpl w:val="D088763E"/>
    <w:lvl w:ilvl="0" w:tplc="EF82EC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9">
    <w:nsid w:val="6EBF51CD"/>
    <w:multiLevelType w:val="hybridMultilevel"/>
    <w:tmpl w:val="578AE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0A114B1"/>
    <w:multiLevelType w:val="hybridMultilevel"/>
    <w:tmpl w:val="03DA25BA"/>
    <w:lvl w:ilvl="0" w:tplc="8C5E6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1A175B1"/>
    <w:multiLevelType w:val="multilevel"/>
    <w:tmpl w:val="030E7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>
    <w:nsid w:val="727A7EC1"/>
    <w:multiLevelType w:val="multilevel"/>
    <w:tmpl w:val="13388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>
    <w:nsid w:val="734A2908"/>
    <w:multiLevelType w:val="multilevel"/>
    <w:tmpl w:val="1D50E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4">
    <w:nsid w:val="78DB2CB3"/>
    <w:multiLevelType w:val="hybridMultilevel"/>
    <w:tmpl w:val="3580FA78"/>
    <w:lvl w:ilvl="0" w:tplc="4FD2A978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3"/>
  </w:num>
  <w:num w:numId="20">
    <w:abstractNumId w:val="25"/>
  </w:num>
  <w:num w:numId="21">
    <w:abstractNumId w:val="26"/>
  </w:num>
  <w:num w:numId="22">
    <w:abstractNumId w:val="28"/>
  </w:num>
  <w:num w:numId="23">
    <w:abstractNumId w:val="29"/>
  </w:num>
  <w:num w:numId="24">
    <w:abstractNumId w:val="30"/>
  </w:num>
  <w:num w:numId="25">
    <w:abstractNumId w:val="31"/>
  </w:num>
  <w:num w:numId="26">
    <w:abstractNumId w:val="32"/>
  </w:num>
  <w:num w:numId="27">
    <w:abstractNumId w:val="33"/>
  </w:num>
  <w:num w:numId="28">
    <w:abstractNumId w:val="34"/>
  </w:num>
  <w:num w:numId="29">
    <w:abstractNumId w:val="35"/>
  </w:num>
  <w:num w:numId="30">
    <w:abstractNumId w:val="36"/>
  </w:num>
  <w:num w:numId="31">
    <w:abstractNumId w:val="37"/>
  </w:num>
  <w:num w:numId="32">
    <w:abstractNumId w:val="38"/>
  </w:num>
  <w:num w:numId="33">
    <w:abstractNumId w:val="40"/>
  </w:num>
  <w:num w:numId="34">
    <w:abstractNumId w:val="41"/>
  </w:num>
  <w:num w:numId="35">
    <w:abstractNumId w:val="44"/>
  </w:num>
  <w:num w:numId="36">
    <w:abstractNumId w:val="45"/>
  </w:num>
  <w:num w:numId="37">
    <w:abstractNumId w:val="46"/>
  </w:num>
  <w:num w:numId="38">
    <w:abstractNumId w:val="47"/>
  </w:num>
  <w:num w:numId="39">
    <w:abstractNumId w:val="48"/>
  </w:num>
  <w:num w:numId="40">
    <w:abstractNumId w:val="49"/>
  </w:num>
  <w:num w:numId="41">
    <w:abstractNumId w:val="50"/>
  </w:num>
  <w:num w:numId="42">
    <w:abstractNumId w:val="51"/>
  </w:num>
  <w:num w:numId="43">
    <w:abstractNumId w:val="52"/>
  </w:num>
  <w:num w:numId="44">
    <w:abstractNumId w:val="53"/>
  </w:num>
  <w:num w:numId="45">
    <w:abstractNumId w:val="55"/>
  </w:num>
  <w:num w:numId="46">
    <w:abstractNumId w:val="56"/>
  </w:num>
  <w:num w:numId="47">
    <w:abstractNumId w:val="57"/>
  </w:num>
  <w:num w:numId="48">
    <w:abstractNumId w:val="59"/>
  </w:num>
  <w:num w:numId="49">
    <w:abstractNumId w:val="60"/>
  </w:num>
  <w:num w:numId="50">
    <w:abstractNumId w:val="61"/>
  </w:num>
  <w:num w:numId="51">
    <w:abstractNumId w:val="62"/>
  </w:num>
  <w:num w:numId="52">
    <w:abstractNumId w:val="63"/>
  </w:num>
  <w:num w:numId="53">
    <w:abstractNumId w:val="64"/>
  </w:num>
  <w:num w:numId="54">
    <w:abstractNumId w:val="65"/>
  </w:num>
  <w:num w:numId="55">
    <w:abstractNumId w:val="66"/>
  </w:num>
  <w:num w:numId="56">
    <w:abstractNumId w:val="67"/>
  </w:num>
  <w:num w:numId="57">
    <w:abstractNumId w:val="68"/>
  </w:num>
  <w:num w:numId="58">
    <w:abstractNumId w:val="69"/>
  </w:num>
  <w:num w:numId="59">
    <w:abstractNumId w:val="71"/>
  </w:num>
  <w:num w:numId="60">
    <w:abstractNumId w:val="72"/>
  </w:num>
  <w:num w:numId="61">
    <w:abstractNumId w:val="73"/>
  </w:num>
  <w:num w:numId="62">
    <w:abstractNumId w:val="74"/>
  </w:num>
  <w:num w:numId="63">
    <w:abstractNumId w:val="75"/>
  </w:num>
  <w:num w:numId="64">
    <w:abstractNumId w:val="77"/>
  </w:num>
  <w:num w:numId="65">
    <w:abstractNumId w:val="78"/>
  </w:num>
  <w:num w:numId="66">
    <w:abstractNumId w:val="79"/>
  </w:num>
  <w:num w:numId="67">
    <w:abstractNumId w:val="81"/>
  </w:num>
  <w:num w:numId="68">
    <w:abstractNumId w:val="82"/>
  </w:num>
  <w:num w:numId="69">
    <w:abstractNumId w:val="83"/>
  </w:num>
  <w:num w:numId="70">
    <w:abstractNumId w:val="85"/>
  </w:num>
  <w:num w:numId="71">
    <w:abstractNumId w:val="87"/>
  </w:num>
  <w:num w:numId="72">
    <w:abstractNumId w:val="88"/>
  </w:num>
  <w:num w:numId="73">
    <w:abstractNumId w:val="89"/>
  </w:num>
  <w:num w:numId="74">
    <w:abstractNumId w:val="90"/>
  </w:num>
  <w:num w:numId="75">
    <w:abstractNumId w:val="101"/>
  </w:num>
  <w:num w:numId="76">
    <w:abstractNumId w:val="91"/>
  </w:num>
  <w:num w:numId="77">
    <w:abstractNumId w:val="107"/>
  </w:num>
  <w:num w:numId="78">
    <w:abstractNumId w:val="116"/>
  </w:num>
  <w:num w:numId="79">
    <w:abstractNumId w:val="112"/>
  </w:num>
  <w:num w:numId="80">
    <w:abstractNumId w:val="111"/>
  </w:num>
  <w:num w:numId="81">
    <w:abstractNumId w:val="120"/>
  </w:num>
  <w:num w:numId="82">
    <w:abstractNumId w:val="99"/>
  </w:num>
  <w:num w:numId="83">
    <w:abstractNumId w:val="108"/>
  </w:num>
  <w:num w:numId="84">
    <w:abstractNumId w:val="106"/>
  </w:num>
  <w:num w:numId="85">
    <w:abstractNumId w:val="105"/>
  </w:num>
  <w:num w:numId="86">
    <w:abstractNumId w:val="110"/>
  </w:num>
  <w:num w:numId="87">
    <w:abstractNumId w:val="114"/>
  </w:num>
  <w:num w:numId="88">
    <w:abstractNumId w:val="103"/>
  </w:num>
  <w:num w:numId="89">
    <w:abstractNumId w:val="104"/>
  </w:num>
  <w:num w:numId="90">
    <w:abstractNumId w:val="117"/>
  </w:num>
  <w:num w:numId="91">
    <w:abstractNumId w:val="96"/>
  </w:num>
  <w:num w:numId="92">
    <w:abstractNumId w:val="98"/>
  </w:num>
  <w:num w:numId="9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8"/>
  </w:num>
  <w:num w:numId="95">
    <w:abstractNumId w:val="93"/>
  </w:num>
  <w:num w:numId="96">
    <w:abstractNumId w:val="122"/>
  </w:num>
  <w:num w:numId="97">
    <w:abstractNumId w:val="119"/>
  </w:num>
  <w:num w:numId="98">
    <w:abstractNumId w:val="97"/>
  </w:num>
  <w:num w:numId="99">
    <w:abstractNumId w:val="92"/>
  </w:num>
  <w:num w:numId="100">
    <w:abstractNumId w:val="121"/>
  </w:num>
  <w:num w:numId="101">
    <w:abstractNumId w:val="100"/>
  </w:num>
  <w:num w:numId="102">
    <w:abstractNumId w:val="95"/>
  </w:num>
  <w:num w:numId="103">
    <w:abstractNumId w:val="94"/>
  </w:num>
  <w:num w:numId="104">
    <w:abstractNumId w:val="113"/>
  </w:num>
  <w:num w:numId="105">
    <w:abstractNumId w:val="123"/>
  </w:num>
  <w:num w:numId="106">
    <w:abstractNumId w:val="109"/>
  </w:num>
  <w:num w:numId="107">
    <w:abstractNumId w:val="124"/>
  </w:num>
  <w:num w:numId="108">
    <w:abstractNumId w:val="115"/>
  </w:num>
  <w:num w:numId="10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69F0"/>
    <w:rsid w:val="0001344D"/>
    <w:rsid w:val="00020514"/>
    <w:rsid w:val="00022F78"/>
    <w:rsid w:val="00031AC2"/>
    <w:rsid w:val="000669F0"/>
    <w:rsid w:val="00067892"/>
    <w:rsid w:val="00084705"/>
    <w:rsid w:val="000B0DE1"/>
    <w:rsid w:val="000B4E26"/>
    <w:rsid w:val="000E4302"/>
    <w:rsid w:val="000F2B37"/>
    <w:rsid w:val="000F3328"/>
    <w:rsid w:val="000F586A"/>
    <w:rsid w:val="00102F61"/>
    <w:rsid w:val="00106EE5"/>
    <w:rsid w:val="00112A89"/>
    <w:rsid w:val="00112E6E"/>
    <w:rsid w:val="00112EB7"/>
    <w:rsid w:val="00113D7E"/>
    <w:rsid w:val="001269EF"/>
    <w:rsid w:val="0012739F"/>
    <w:rsid w:val="0013735A"/>
    <w:rsid w:val="0016543A"/>
    <w:rsid w:val="00183103"/>
    <w:rsid w:val="0019757F"/>
    <w:rsid w:val="001A6367"/>
    <w:rsid w:val="001C01A9"/>
    <w:rsid w:val="001C73B2"/>
    <w:rsid w:val="001C755A"/>
    <w:rsid w:val="001F7A86"/>
    <w:rsid w:val="002033F8"/>
    <w:rsid w:val="00206CCB"/>
    <w:rsid w:val="0021131D"/>
    <w:rsid w:val="00214E67"/>
    <w:rsid w:val="00225313"/>
    <w:rsid w:val="0022568A"/>
    <w:rsid w:val="00226A7B"/>
    <w:rsid w:val="00247566"/>
    <w:rsid w:val="00250715"/>
    <w:rsid w:val="00266B5D"/>
    <w:rsid w:val="00272149"/>
    <w:rsid w:val="00296791"/>
    <w:rsid w:val="002A2A01"/>
    <w:rsid w:val="002B1D15"/>
    <w:rsid w:val="002B38FC"/>
    <w:rsid w:val="002C035A"/>
    <w:rsid w:val="002C7096"/>
    <w:rsid w:val="002F43C2"/>
    <w:rsid w:val="0030330E"/>
    <w:rsid w:val="00323293"/>
    <w:rsid w:val="003253B9"/>
    <w:rsid w:val="00327E8A"/>
    <w:rsid w:val="00331F02"/>
    <w:rsid w:val="00332A30"/>
    <w:rsid w:val="00337826"/>
    <w:rsid w:val="0035102F"/>
    <w:rsid w:val="00351F68"/>
    <w:rsid w:val="003840E2"/>
    <w:rsid w:val="0038659B"/>
    <w:rsid w:val="003A7E4C"/>
    <w:rsid w:val="003B193D"/>
    <w:rsid w:val="003C1BAE"/>
    <w:rsid w:val="003C7CEB"/>
    <w:rsid w:val="003E50D4"/>
    <w:rsid w:val="003E6ADA"/>
    <w:rsid w:val="003F20FE"/>
    <w:rsid w:val="003F5846"/>
    <w:rsid w:val="0042288F"/>
    <w:rsid w:val="00436E1A"/>
    <w:rsid w:val="004374A6"/>
    <w:rsid w:val="0046031C"/>
    <w:rsid w:val="004714A6"/>
    <w:rsid w:val="004801DE"/>
    <w:rsid w:val="004A259A"/>
    <w:rsid w:val="004C156F"/>
    <w:rsid w:val="004C6396"/>
    <w:rsid w:val="004D174B"/>
    <w:rsid w:val="004E47F6"/>
    <w:rsid w:val="005014D3"/>
    <w:rsid w:val="00515552"/>
    <w:rsid w:val="0053314E"/>
    <w:rsid w:val="00551947"/>
    <w:rsid w:val="00567E22"/>
    <w:rsid w:val="00570F9F"/>
    <w:rsid w:val="005B5D49"/>
    <w:rsid w:val="005B65C1"/>
    <w:rsid w:val="005C2B20"/>
    <w:rsid w:val="005E7D35"/>
    <w:rsid w:val="005F3ECA"/>
    <w:rsid w:val="006109C1"/>
    <w:rsid w:val="006221AB"/>
    <w:rsid w:val="0064699A"/>
    <w:rsid w:val="00654DAE"/>
    <w:rsid w:val="006620CD"/>
    <w:rsid w:val="00680AD3"/>
    <w:rsid w:val="00683435"/>
    <w:rsid w:val="00690133"/>
    <w:rsid w:val="006B23D3"/>
    <w:rsid w:val="006D00C4"/>
    <w:rsid w:val="006D180D"/>
    <w:rsid w:val="006E04F1"/>
    <w:rsid w:val="006E70BB"/>
    <w:rsid w:val="006F5924"/>
    <w:rsid w:val="007F049E"/>
    <w:rsid w:val="007F2646"/>
    <w:rsid w:val="00841165"/>
    <w:rsid w:val="00860BDB"/>
    <w:rsid w:val="0086401C"/>
    <w:rsid w:val="00865F89"/>
    <w:rsid w:val="008722AB"/>
    <w:rsid w:val="0087231D"/>
    <w:rsid w:val="0089220B"/>
    <w:rsid w:val="00896B45"/>
    <w:rsid w:val="00897E11"/>
    <w:rsid w:val="00897EC9"/>
    <w:rsid w:val="008A00D4"/>
    <w:rsid w:val="008A0E6C"/>
    <w:rsid w:val="008A359B"/>
    <w:rsid w:val="008B17ED"/>
    <w:rsid w:val="008E1636"/>
    <w:rsid w:val="00911702"/>
    <w:rsid w:val="00927083"/>
    <w:rsid w:val="009436DE"/>
    <w:rsid w:val="00960B8F"/>
    <w:rsid w:val="00963706"/>
    <w:rsid w:val="00995C61"/>
    <w:rsid w:val="00996517"/>
    <w:rsid w:val="009B02DD"/>
    <w:rsid w:val="009B2881"/>
    <w:rsid w:val="009C5933"/>
    <w:rsid w:val="009F3F06"/>
    <w:rsid w:val="00A13E59"/>
    <w:rsid w:val="00A2334A"/>
    <w:rsid w:val="00A462C2"/>
    <w:rsid w:val="00A50196"/>
    <w:rsid w:val="00A800FC"/>
    <w:rsid w:val="00A82719"/>
    <w:rsid w:val="00A86AA4"/>
    <w:rsid w:val="00A91F3A"/>
    <w:rsid w:val="00A92E0C"/>
    <w:rsid w:val="00AE4E5C"/>
    <w:rsid w:val="00AF3310"/>
    <w:rsid w:val="00AF7304"/>
    <w:rsid w:val="00B038DB"/>
    <w:rsid w:val="00B17C2F"/>
    <w:rsid w:val="00B35168"/>
    <w:rsid w:val="00B358B5"/>
    <w:rsid w:val="00B457B1"/>
    <w:rsid w:val="00B616F7"/>
    <w:rsid w:val="00B67424"/>
    <w:rsid w:val="00BB164F"/>
    <w:rsid w:val="00BD0DF5"/>
    <w:rsid w:val="00BF1D75"/>
    <w:rsid w:val="00C354F8"/>
    <w:rsid w:val="00C45892"/>
    <w:rsid w:val="00C76DB5"/>
    <w:rsid w:val="00C80CA5"/>
    <w:rsid w:val="00C84FD0"/>
    <w:rsid w:val="00C93392"/>
    <w:rsid w:val="00CB1AB2"/>
    <w:rsid w:val="00CB5A8B"/>
    <w:rsid w:val="00CC574D"/>
    <w:rsid w:val="00CE3ED5"/>
    <w:rsid w:val="00D138B4"/>
    <w:rsid w:val="00D35D04"/>
    <w:rsid w:val="00D5568E"/>
    <w:rsid w:val="00D56B96"/>
    <w:rsid w:val="00D81935"/>
    <w:rsid w:val="00D97757"/>
    <w:rsid w:val="00DA564B"/>
    <w:rsid w:val="00DC3895"/>
    <w:rsid w:val="00DC7897"/>
    <w:rsid w:val="00DF380B"/>
    <w:rsid w:val="00E06E47"/>
    <w:rsid w:val="00E12528"/>
    <w:rsid w:val="00E269E0"/>
    <w:rsid w:val="00E30D87"/>
    <w:rsid w:val="00E419D9"/>
    <w:rsid w:val="00E51DBE"/>
    <w:rsid w:val="00E653C3"/>
    <w:rsid w:val="00EA7B5B"/>
    <w:rsid w:val="00EB3E3A"/>
    <w:rsid w:val="00EC6C2D"/>
    <w:rsid w:val="00ED0033"/>
    <w:rsid w:val="00EE5069"/>
    <w:rsid w:val="00EE76D4"/>
    <w:rsid w:val="00EF1A5A"/>
    <w:rsid w:val="00F047CA"/>
    <w:rsid w:val="00F0760E"/>
    <w:rsid w:val="00F21857"/>
    <w:rsid w:val="00F22F10"/>
    <w:rsid w:val="00F3451C"/>
    <w:rsid w:val="00F43916"/>
    <w:rsid w:val="00F623BD"/>
    <w:rsid w:val="00F70461"/>
    <w:rsid w:val="00F960B4"/>
    <w:rsid w:val="00FA3BAD"/>
    <w:rsid w:val="00FA78BA"/>
    <w:rsid w:val="00FB60A4"/>
    <w:rsid w:val="00FD55EA"/>
    <w:rsid w:val="00FD6067"/>
    <w:rsid w:val="00FE295C"/>
    <w:rsid w:val="00FF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BFD"/>
    <w:pPr>
      <w:suppressAutoHyphens/>
    </w:pPr>
    <w:rPr>
      <w:sz w:val="24"/>
      <w:szCs w:val="24"/>
      <w:lang w:val="en-GB" w:eastAsia="zh-CN"/>
    </w:rPr>
  </w:style>
  <w:style w:type="paragraph" w:styleId="Nagwek1">
    <w:name w:val="heading 1"/>
    <w:basedOn w:val="Normalny"/>
    <w:next w:val="Normalny"/>
    <w:qFormat/>
    <w:rsid w:val="00FF2BFD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rsid w:val="00FF2BFD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F2BFD"/>
    <w:rPr>
      <w:strike w:val="0"/>
      <w:dstrike w:val="0"/>
      <w:color w:val="auto"/>
    </w:rPr>
  </w:style>
  <w:style w:type="character" w:customStyle="1" w:styleId="WW8Num1z1">
    <w:name w:val="WW8Num1z1"/>
    <w:rsid w:val="00FF2BFD"/>
    <w:rPr>
      <w:i w:val="0"/>
      <w:iCs w:val="0"/>
      <w:color w:val="auto"/>
    </w:rPr>
  </w:style>
  <w:style w:type="character" w:customStyle="1" w:styleId="WW8Num1z2">
    <w:name w:val="WW8Num1z2"/>
    <w:rsid w:val="00FF2BFD"/>
  </w:style>
  <w:style w:type="character" w:customStyle="1" w:styleId="WW8Num1z3">
    <w:name w:val="WW8Num1z3"/>
    <w:rsid w:val="00FF2BFD"/>
  </w:style>
  <w:style w:type="character" w:customStyle="1" w:styleId="WW8Num1z4">
    <w:name w:val="WW8Num1z4"/>
    <w:rsid w:val="00FF2BFD"/>
  </w:style>
  <w:style w:type="character" w:customStyle="1" w:styleId="WW8Num1z5">
    <w:name w:val="WW8Num1z5"/>
    <w:rsid w:val="00FF2BFD"/>
  </w:style>
  <w:style w:type="character" w:customStyle="1" w:styleId="WW8Num1z6">
    <w:name w:val="WW8Num1z6"/>
    <w:rsid w:val="00FF2BFD"/>
  </w:style>
  <w:style w:type="character" w:customStyle="1" w:styleId="WW8Num1z7">
    <w:name w:val="WW8Num1z7"/>
    <w:rsid w:val="00FF2BFD"/>
  </w:style>
  <w:style w:type="character" w:customStyle="1" w:styleId="WW8Num1z8">
    <w:name w:val="WW8Num1z8"/>
    <w:rsid w:val="00FF2BFD"/>
  </w:style>
  <w:style w:type="character" w:customStyle="1" w:styleId="WW8Num2z0">
    <w:name w:val="WW8Num2z0"/>
    <w:rsid w:val="00FF2BFD"/>
    <w:rPr>
      <w:b w:val="0"/>
      <w:bCs w:val="0"/>
      <w:i w:val="0"/>
      <w:iCs w:val="0"/>
      <w:strike w:val="0"/>
      <w:dstrike w:val="0"/>
      <w:color w:val="auto"/>
    </w:rPr>
  </w:style>
  <w:style w:type="character" w:customStyle="1" w:styleId="WW8Num2z1">
    <w:name w:val="WW8Num2z1"/>
    <w:rsid w:val="00FF2BFD"/>
    <w:rPr>
      <w:i w:val="0"/>
      <w:iCs w:val="0"/>
      <w:color w:val="auto"/>
    </w:rPr>
  </w:style>
  <w:style w:type="character" w:customStyle="1" w:styleId="WW8Num2z2">
    <w:name w:val="WW8Num2z2"/>
    <w:rsid w:val="00FF2BFD"/>
    <w:rPr>
      <w:color w:val="auto"/>
    </w:rPr>
  </w:style>
  <w:style w:type="character" w:customStyle="1" w:styleId="WW8Num2z3">
    <w:name w:val="WW8Num2z3"/>
    <w:rsid w:val="00FF2BFD"/>
  </w:style>
  <w:style w:type="character" w:customStyle="1" w:styleId="WW8Num2z4">
    <w:name w:val="WW8Num2z4"/>
    <w:rsid w:val="00FF2BFD"/>
  </w:style>
  <w:style w:type="character" w:customStyle="1" w:styleId="WW8Num2z5">
    <w:name w:val="WW8Num2z5"/>
    <w:rsid w:val="00FF2BFD"/>
  </w:style>
  <w:style w:type="character" w:customStyle="1" w:styleId="WW8Num2z6">
    <w:name w:val="WW8Num2z6"/>
    <w:rsid w:val="00FF2BFD"/>
  </w:style>
  <w:style w:type="character" w:customStyle="1" w:styleId="WW8Num2z7">
    <w:name w:val="WW8Num2z7"/>
    <w:rsid w:val="00FF2BFD"/>
  </w:style>
  <w:style w:type="character" w:customStyle="1" w:styleId="WW8Num2z8">
    <w:name w:val="WW8Num2z8"/>
    <w:rsid w:val="00FF2BFD"/>
  </w:style>
  <w:style w:type="character" w:customStyle="1" w:styleId="WW8Num3z0">
    <w:name w:val="WW8Num3z0"/>
    <w:rsid w:val="00FF2BFD"/>
  </w:style>
  <w:style w:type="character" w:customStyle="1" w:styleId="WW8Num3z1">
    <w:name w:val="WW8Num3z1"/>
    <w:rsid w:val="00FF2BFD"/>
    <w:rPr>
      <w:i w:val="0"/>
      <w:iCs w:val="0"/>
      <w:color w:val="auto"/>
    </w:rPr>
  </w:style>
  <w:style w:type="character" w:customStyle="1" w:styleId="WW8Num3z2">
    <w:name w:val="WW8Num3z2"/>
    <w:rsid w:val="00FF2BFD"/>
  </w:style>
  <w:style w:type="character" w:customStyle="1" w:styleId="WW8Num3z3">
    <w:name w:val="WW8Num3z3"/>
    <w:rsid w:val="00FF2BFD"/>
  </w:style>
  <w:style w:type="character" w:customStyle="1" w:styleId="WW8Num3z4">
    <w:name w:val="WW8Num3z4"/>
    <w:rsid w:val="00FF2BFD"/>
  </w:style>
  <w:style w:type="character" w:customStyle="1" w:styleId="WW8Num3z5">
    <w:name w:val="WW8Num3z5"/>
    <w:rsid w:val="00FF2BFD"/>
  </w:style>
  <w:style w:type="character" w:customStyle="1" w:styleId="WW8Num3z6">
    <w:name w:val="WW8Num3z6"/>
    <w:rsid w:val="00FF2BFD"/>
  </w:style>
  <w:style w:type="character" w:customStyle="1" w:styleId="WW8Num3z7">
    <w:name w:val="WW8Num3z7"/>
    <w:rsid w:val="00FF2BFD"/>
  </w:style>
  <w:style w:type="character" w:customStyle="1" w:styleId="WW8Num3z8">
    <w:name w:val="WW8Num3z8"/>
    <w:rsid w:val="00FF2BFD"/>
  </w:style>
  <w:style w:type="character" w:customStyle="1" w:styleId="WW8Num4z0">
    <w:name w:val="WW8Num4z0"/>
    <w:rsid w:val="00FF2BFD"/>
    <w:rPr>
      <w:b w:val="0"/>
      <w:bCs/>
    </w:rPr>
  </w:style>
  <w:style w:type="character" w:customStyle="1" w:styleId="WW8Num4z1">
    <w:name w:val="WW8Num4z1"/>
    <w:rsid w:val="00FF2BFD"/>
    <w:rPr>
      <w:i w:val="0"/>
      <w:iCs w:val="0"/>
      <w:strike w:val="0"/>
      <w:dstrike w:val="0"/>
      <w:color w:val="auto"/>
      <w:lang w:val="pl-PL"/>
    </w:rPr>
  </w:style>
  <w:style w:type="character" w:customStyle="1" w:styleId="WW8Num4z2">
    <w:name w:val="WW8Num4z2"/>
    <w:rsid w:val="00FF2BFD"/>
    <w:rPr>
      <w:rFonts w:ascii="Times New Roman" w:eastAsia="Times New Roman" w:hAnsi="Times New Roman" w:cs="Times New Roman"/>
    </w:rPr>
  </w:style>
  <w:style w:type="character" w:customStyle="1" w:styleId="WW8Num4z4">
    <w:name w:val="WW8Num4z4"/>
    <w:rsid w:val="00FF2BFD"/>
  </w:style>
  <w:style w:type="character" w:customStyle="1" w:styleId="WW8Num4z5">
    <w:name w:val="WW8Num4z5"/>
    <w:rsid w:val="00FF2BFD"/>
  </w:style>
  <w:style w:type="character" w:customStyle="1" w:styleId="WW8Num4z6">
    <w:name w:val="WW8Num4z6"/>
    <w:rsid w:val="00FF2BFD"/>
  </w:style>
  <w:style w:type="character" w:customStyle="1" w:styleId="WW8Num4z7">
    <w:name w:val="WW8Num4z7"/>
    <w:rsid w:val="00FF2BFD"/>
  </w:style>
  <w:style w:type="character" w:customStyle="1" w:styleId="WW8Num4z8">
    <w:name w:val="WW8Num4z8"/>
    <w:rsid w:val="00FF2BFD"/>
  </w:style>
  <w:style w:type="character" w:customStyle="1" w:styleId="WW8Num5z0">
    <w:name w:val="WW8Num5z0"/>
    <w:rsid w:val="00FF2BFD"/>
    <w:rPr>
      <w:lang w:val="pl-PL"/>
    </w:rPr>
  </w:style>
  <w:style w:type="character" w:customStyle="1" w:styleId="WW8Num5z1">
    <w:name w:val="WW8Num5z1"/>
    <w:rsid w:val="00FF2BFD"/>
  </w:style>
  <w:style w:type="character" w:customStyle="1" w:styleId="WW8Num5z2">
    <w:name w:val="WW8Num5z2"/>
    <w:rsid w:val="00FF2BFD"/>
  </w:style>
  <w:style w:type="character" w:customStyle="1" w:styleId="WW8Num5z3">
    <w:name w:val="WW8Num5z3"/>
    <w:rsid w:val="00FF2BFD"/>
  </w:style>
  <w:style w:type="character" w:customStyle="1" w:styleId="WW8Num5z4">
    <w:name w:val="WW8Num5z4"/>
    <w:rsid w:val="00FF2BFD"/>
  </w:style>
  <w:style w:type="character" w:customStyle="1" w:styleId="WW8Num5z5">
    <w:name w:val="WW8Num5z5"/>
    <w:rsid w:val="00FF2BFD"/>
  </w:style>
  <w:style w:type="character" w:customStyle="1" w:styleId="WW8Num5z6">
    <w:name w:val="WW8Num5z6"/>
    <w:rsid w:val="00FF2BFD"/>
  </w:style>
  <w:style w:type="character" w:customStyle="1" w:styleId="WW8Num5z7">
    <w:name w:val="WW8Num5z7"/>
    <w:rsid w:val="00FF2BFD"/>
  </w:style>
  <w:style w:type="character" w:customStyle="1" w:styleId="WW8Num5z8">
    <w:name w:val="WW8Num5z8"/>
    <w:rsid w:val="00FF2BFD"/>
  </w:style>
  <w:style w:type="character" w:customStyle="1" w:styleId="WW8Num6z0">
    <w:name w:val="WW8Num6z0"/>
    <w:rsid w:val="00FF2BFD"/>
  </w:style>
  <w:style w:type="character" w:customStyle="1" w:styleId="WW8Num6z1">
    <w:name w:val="WW8Num6z1"/>
    <w:rsid w:val="00FF2BFD"/>
  </w:style>
  <w:style w:type="character" w:customStyle="1" w:styleId="WW8Num6z2">
    <w:name w:val="WW8Num6z2"/>
    <w:rsid w:val="00FF2BFD"/>
  </w:style>
  <w:style w:type="character" w:customStyle="1" w:styleId="WW8Num6z3">
    <w:name w:val="WW8Num6z3"/>
    <w:rsid w:val="00FF2BFD"/>
  </w:style>
  <w:style w:type="character" w:customStyle="1" w:styleId="WW8Num6z4">
    <w:name w:val="WW8Num6z4"/>
    <w:rsid w:val="00FF2BFD"/>
  </w:style>
  <w:style w:type="character" w:customStyle="1" w:styleId="WW8Num6z5">
    <w:name w:val="WW8Num6z5"/>
    <w:rsid w:val="00FF2BFD"/>
  </w:style>
  <w:style w:type="character" w:customStyle="1" w:styleId="WW8Num6z6">
    <w:name w:val="WW8Num6z6"/>
    <w:rsid w:val="00FF2BFD"/>
  </w:style>
  <w:style w:type="character" w:customStyle="1" w:styleId="WW8Num6z7">
    <w:name w:val="WW8Num6z7"/>
    <w:rsid w:val="00FF2BFD"/>
  </w:style>
  <w:style w:type="character" w:customStyle="1" w:styleId="WW8Num6z8">
    <w:name w:val="WW8Num6z8"/>
    <w:rsid w:val="00FF2BFD"/>
  </w:style>
  <w:style w:type="character" w:customStyle="1" w:styleId="WW8Num7z0">
    <w:name w:val="WW8Num7z0"/>
    <w:rsid w:val="00FF2BFD"/>
    <w:rPr>
      <w:rFonts w:ascii="Times New Roman" w:eastAsia="Times New Roman" w:hAnsi="Times New Roman" w:cs="Times New Roman"/>
      <w:b w:val="0"/>
      <w:bCs w:val="0"/>
    </w:rPr>
  </w:style>
  <w:style w:type="character" w:customStyle="1" w:styleId="WW8Num7z1">
    <w:name w:val="WW8Num7z1"/>
    <w:rsid w:val="00FF2BFD"/>
  </w:style>
  <w:style w:type="character" w:customStyle="1" w:styleId="WW8Num7z2">
    <w:name w:val="WW8Num7z2"/>
    <w:rsid w:val="00FF2BFD"/>
  </w:style>
  <w:style w:type="character" w:customStyle="1" w:styleId="WW8Num7z3">
    <w:name w:val="WW8Num7z3"/>
    <w:rsid w:val="00FF2BFD"/>
  </w:style>
  <w:style w:type="character" w:customStyle="1" w:styleId="WW8Num7z4">
    <w:name w:val="WW8Num7z4"/>
    <w:rsid w:val="00FF2BFD"/>
  </w:style>
  <w:style w:type="character" w:customStyle="1" w:styleId="WW8Num7z5">
    <w:name w:val="WW8Num7z5"/>
    <w:rsid w:val="00FF2BFD"/>
  </w:style>
  <w:style w:type="character" w:customStyle="1" w:styleId="WW8Num7z6">
    <w:name w:val="WW8Num7z6"/>
    <w:rsid w:val="00FF2BFD"/>
  </w:style>
  <w:style w:type="character" w:customStyle="1" w:styleId="WW8Num7z7">
    <w:name w:val="WW8Num7z7"/>
    <w:rsid w:val="00FF2BFD"/>
  </w:style>
  <w:style w:type="character" w:customStyle="1" w:styleId="WW8Num7z8">
    <w:name w:val="WW8Num7z8"/>
    <w:rsid w:val="00FF2BFD"/>
  </w:style>
  <w:style w:type="character" w:customStyle="1" w:styleId="WW8Num8z0">
    <w:name w:val="WW8Num8z0"/>
    <w:rsid w:val="00FF2BFD"/>
    <w:rPr>
      <w:color w:val="auto"/>
      <w:lang w:val="pl-PL"/>
    </w:rPr>
  </w:style>
  <w:style w:type="character" w:customStyle="1" w:styleId="WW8Num8z1">
    <w:name w:val="WW8Num8z1"/>
    <w:rsid w:val="00FF2BFD"/>
    <w:rPr>
      <w:i w:val="0"/>
      <w:iCs w:val="0"/>
      <w:color w:val="auto"/>
      <w:lang w:val="pl-PL"/>
    </w:rPr>
  </w:style>
  <w:style w:type="character" w:customStyle="1" w:styleId="WW8Num8z3">
    <w:name w:val="WW8Num8z3"/>
    <w:rsid w:val="00FF2BFD"/>
  </w:style>
  <w:style w:type="character" w:customStyle="1" w:styleId="WW8Num8z4">
    <w:name w:val="WW8Num8z4"/>
    <w:rsid w:val="00FF2BFD"/>
  </w:style>
  <w:style w:type="character" w:customStyle="1" w:styleId="WW8Num8z5">
    <w:name w:val="WW8Num8z5"/>
    <w:rsid w:val="00FF2BFD"/>
  </w:style>
  <w:style w:type="character" w:customStyle="1" w:styleId="WW8Num8z6">
    <w:name w:val="WW8Num8z6"/>
    <w:rsid w:val="00FF2BFD"/>
  </w:style>
  <w:style w:type="character" w:customStyle="1" w:styleId="WW8Num8z7">
    <w:name w:val="WW8Num8z7"/>
    <w:rsid w:val="00FF2BFD"/>
  </w:style>
  <w:style w:type="character" w:customStyle="1" w:styleId="WW8Num8z8">
    <w:name w:val="WW8Num8z8"/>
    <w:rsid w:val="00FF2BFD"/>
  </w:style>
  <w:style w:type="character" w:customStyle="1" w:styleId="WW8Num9z0">
    <w:name w:val="WW8Num9z0"/>
    <w:rsid w:val="00FF2BFD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F2BFD"/>
    <w:rPr>
      <w:rFonts w:ascii="Courier New" w:hAnsi="Courier New" w:cs="Courier New"/>
    </w:rPr>
  </w:style>
  <w:style w:type="character" w:customStyle="1" w:styleId="WW8Num9z2">
    <w:name w:val="WW8Num9z2"/>
    <w:rsid w:val="00FF2BFD"/>
    <w:rPr>
      <w:rFonts w:ascii="Wingdings" w:hAnsi="Wingdings" w:cs="Wingdings"/>
    </w:rPr>
  </w:style>
  <w:style w:type="character" w:customStyle="1" w:styleId="WW8Num9z3">
    <w:name w:val="WW8Num9z3"/>
    <w:rsid w:val="00FF2BFD"/>
    <w:rPr>
      <w:rFonts w:ascii="Symbol" w:hAnsi="Symbol" w:cs="Symbol"/>
    </w:rPr>
  </w:style>
  <w:style w:type="character" w:customStyle="1" w:styleId="WW8Num10z0">
    <w:name w:val="WW8Num10z0"/>
    <w:rsid w:val="00FF2BFD"/>
    <w:rPr>
      <w:b w:val="0"/>
      <w:bCs w:val="0"/>
      <w:i w:val="0"/>
      <w:iCs w:val="0"/>
      <w:strike w:val="0"/>
      <w:dstrike w:val="0"/>
    </w:rPr>
  </w:style>
  <w:style w:type="character" w:customStyle="1" w:styleId="WW8Num10z1">
    <w:name w:val="WW8Num10z1"/>
    <w:rsid w:val="00FF2BFD"/>
    <w:rPr>
      <w:i w:val="0"/>
      <w:iCs w:val="0"/>
      <w:color w:val="auto"/>
    </w:rPr>
  </w:style>
  <w:style w:type="character" w:customStyle="1" w:styleId="WW8Num10z2">
    <w:name w:val="WW8Num10z2"/>
    <w:rsid w:val="00FF2BFD"/>
    <w:rPr>
      <w:i w:val="0"/>
      <w:strike w:val="0"/>
      <w:dstrike w:val="0"/>
      <w:color w:val="auto"/>
      <w:lang w:val="pl-PL"/>
    </w:rPr>
  </w:style>
  <w:style w:type="character" w:customStyle="1" w:styleId="WW8Num10z3">
    <w:name w:val="WW8Num10z3"/>
    <w:rsid w:val="00FF2BFD"/>
  </w:style>
  <w:style w:type="character" w:customStyle="1" w:styleId="WW8Num10z4">
    <w:name w:val="WW8Num10z4"/>
    <w:rsid w:val="00FF2BFD"/>
  </w:style>
  <w:style w:type="character" w:customStyle="1" w:styleId="WW8Num10z5">
    <w:name w:val="WW8Num10z5"/>
    <w:rsid w:val="00FF2BFD"/>
  </w:style>
  <w:style w:type="character" w:customStyle="1" w:styleId="WW8Num10z6">
    <w:name w:val="WW8Num10z6"/>
    <w:rsid w:val="00FF2BFD"/>
  </w:style>
  <w:style w:type="character" w:customStyle="1" w:styleId="WW8Num10z7">
    <w:name w:val="WW8Num10z7"/>
    <w:rsid w:val="00FF2BFD"/>
  </w:style>
  <w:style w:type="character" w:customStyle="1" w:styleId="WW8Num10z8">
    <w:name w:val="WW8Num10z8"/>
    <w:rsid w:val="00FF2BFD"/>
  </w:style>
  <w:style w:type="character" w:customStyle="1" w:styleId="WW8Num11z0">
    <w:name w:val="WW8Num11z0"/>
    <w:rsid w:val="00FF2BFD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FF2BFD"/>
    <w:rPr>
      <w:rFonts w:ascii="Courier New" w:hAnsi="Courier New" w:cs="Courier New"/>
    </w:rPr>
  </w:style>
  <w:style w:type="character" w:customStyle="1" w:styleId="WW8Num11z2">
    <w:name w:val="WW8Num11z2"/>
    <w:rsid w:val="00FF2BFD"/>
    <w:rPr>
      <w:rFonts w:ascii="Wingdings" w:hAnsi="Wingdings" w:cs="Wingdings"/>
    </w:rPr>
  </w:style>
  <w:style w:type="character" w:customStyle="1" w:styleId="WW8Num11z3">
    <w:name w:val="WW8Num11z3"/>
    <w:rsid w:val="00FF2BFD"/>
    <w:rPr>
      <w:rFonts w:ascii="Symbol" w:hAnsi="Symbol" w:cs="Symbol"/>
    </w:rPr>
  </w:style>
  <w:style w:type="character" w:customStyle="1" w:styleId="WW8Num12z0">
    <w:name w:val="WW8Num12z0"/>
    <w:rsid w:val="00FF2BFD"/>
  </w:style>
  <w:style w:type="character" w:customStyle="1" w:styleId="WW8Num12z1">
    <w:name w:val="WW8Num12z1"/>
    <w:rsid w:val="00FF2BFD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FF2BFD"/>
  </w:style>
  <w:style w:type="character" w:customStyle="1" w:styleId="WW8Num12z3">
    <w:name w:val="WW8Num12z3"/>
    <w:rsid w:val="00FF2BFD"/>
  </w:style>
  <w:style w:type="character" w:customStyle="1" w:styleId="WW8Num12z4">
    <w:name w:val="WW8Num12z4"/>
    <w:rsid w:val="00FF2BFD"/>
  </w:style>
  <w:style w:type="character" w:customStyle="1" w:styleId="WW8Num12z5">
    <w:name w:val="WW8Num12z5"/>
    <w:rsid w:val="00FF2BFD"/>
  </w:style>
  <w:style w:type="character" w:customStyle="1" w:styleId="WW8Num12z6">
    <w:name w:val="WW8Num12z6"/>
    <w:rsid w:val="00FF2BFD"/>
  </w:style>
  <w:style w:type="character" w:customStyle="1" w:styleId="WW8Num12z7">
    <w:name w:val="WW8Num12z7"/>
    <w:rsid w:val="00FF2BFD"/>
  </w:style>
  <w:style w:type="character" w:customStyle="1" w:styleId="WW8Num12z8">
    <w:name w:val="WW8Num12z8"/>
    <w:rsid w:val="00FF2BFD"/>
  </w:style>
  <w:style w:type="character" w:customStyle="1" w:styleId="WW8Num13z0">
    <w:name w:val="WW8Num13z0"/>
    <w:rsid w:val="00FF2BFD"/>
    <w:rPr>
      <w:b w:val="0"/>
      <w:bCs w:val="0"/>
      <w:i w:val="0"/>
      <w:iCs w:val="0"/>
      <w:strike w:val="0"/>
      <w:dstrike w:val="0"/>
      <w:color w:val="auto"/>
    </w:rPr>
  </w:style>
  <w:style w:type="character" w:customStyle="1" w:styleId="WW8Num13z1">
    <w:name w:val="WW8Num13z1"/>
    <w:rsid w:val="00FF2BFD"/>
    <w:rPr>
      <w:i w:val="0"/>
      <w:iCs w:val="0"/>
      <w:color w:val="auto"/>
      <w:lang w:val="pl-PL"/>
    </w:rPr>
  </w:style>
  <w:style w:type="character" w:customStyle="1" w:styleId="WW8Num13z2">
    <w:name w:val="WW8Num13z2"/>
    <w:rsid w:val="00FF2BFD"/>
    <w:rPr>
      <w:color w:val="auto"/>
    </w:rPr>
  </w:style>
  <w:style w:type="character" w:customStyle="1" w:styleId="WW8Num13z3">
    <w:name w:val="WW8Num13z3"/>
    <w:rsid w:val="00FF2BFD"/>
  </w:style>
  <w:style w:type="character" w:customStyle="1" w:styleId="WW8Num13z4">
    <w:name w:val="WW8Num13z4"/>
    <w:rsid w:val="00FF2BFD"/>
  </w:style>
  <w:style w:type="character" w:customStyle="1" w:styleId="WW8Num13z5">
    <w:name w:val="WW8Num13z5"/>
    <w:rsid w:val="00FF2BFD"/>
  </w:style>
  <w:style w:type="character" w:customStyle="1" w:styleId="WW8Num13z6">
    <w:name w:val="WW8Num13z6"/>
    <w:rsid w:val="00FF2BFD"/>
  </w:style>
  <w:style w:type="character" w:customStyle="1" w:styleId="WW8Num13z7">
    <w:name w:val="WW8Num13z7"/>
    <w:rsid w:val="00FF2BFD"/>
  </w:style>
  <w:style w:type="character" w:customStyle="1" w:styleId="WW8Num13z8">
    <w:name w:val="WW8Num13z8"/>
    <w:rsid w:val="00FF2BFD"/>
  </w:style>
  <w:style w:type="character" w:customStyle="1" w:styleId="WW8Num14z0">
    <w:name w:val="WW8Num14z0"/>
    <w:rsid w:val="00FF2BFD"/>
    <w:rPr>
      <w:color w:val="FF0000"/>
    </w:rPr>
  </w:style>
  <w:style w:type="character" w:customStyle="1" w:styleId="WW8Num14z1">
    <w:name w:val="WW8Num14z1"/>
    <w:rsid w:val="00FF2BFD"/>
    <w:rPr>
      <w:i w:val="0"/>
      <w:iCs w:val="0"/>
      <w:strike w:val="0"/>
      <w:dstrike w:val="0"/>
      <w:color w:val="auto"/>
      <w:lang w:val="pl-PL"/>
    </w:rPr>
  </w:style>
  <w:style w:type="character" w:customStyle="1" w:styleId="WW8Num14z2">
    <w:name w:val="WW8Num14z2"/>
    <w:rsid w:val="00FF2BFD"/>
  </w:style>
  <w:style w:type="character" w:customStyle="1" w:styleId="WW8Num14z3">
    <w:name w:val="WW8Num14z3"/>
    <w:rsid w:val="00FF2BFD"/>
  </w:style>
  <w:style w:type="character" w:customStyle="1" w:styleId="WW8Num14z4">
    <w:name w:val="WW8Num14z4"/>
    <w:rsid w:val="00FF2BFD"/>
  </w:style>
  <w:style w:type="character" w:customStyle="1" w:styleId="WW8Num14z5">
    <w:name w:val="WW8Num14z5"/>
    <w:rsid w:val="00FF2BFD"/>
  </w:style>
  <w:style w:type="character" w:customStyle="1" w:styleId="WW8Num14z6">
    <w:name w:val="WW8Num14z6"/>
    <w:rsid w:val="00FF2BFD"/>
  </w:style>
  <w:style w:type="character" w:customStyle="1" w:styleId="WW8Num14z7">
    <w:name w:val="WW8Num14z7"/>
    <w:rsid w:val="00FF2BFD"/>
  </w:style>
  <w:style w:type="character" w:customStyle="1" w:styleId="WW8Num14z8">
    <w:name w:val="WW8Num14z8"/>
    <w:rsid w:val="00FF2BFD"/>
  </w:style>
  <w:style w:type="character" w:customStyle="1" w:styleId="WW8Num15z0">
    <w:name w:val="WW8Num15z0"/>
    <w:rsid w:val="00FF2BFD"/>
  </w:style>
  <w:style w:type="character" w:customStyle="1" w:styleId="WW8Num15z1">
    <w:name w:val="WW8Num15z1"/>
    <w:rsid w:val="00FF2BFD"/>
  </w:style>
  <w:style w:type="character" w:customStyle="1" w:styleId="WW8Num15z2">
    <w:name w:val="WW8Num15z2"/>
    <w:rsid w:val="00FF2BFD"/>
  </w:style>
  <w:style w:type="character" w:customStyle="1" w:styleId="WW8Num15z3">
    <w:name w:val="WW8Num15z3"/>
    <w:rsid w:val="00FF2BFD"/>
  </w:style>
  <w:style w:type="character" w:customStyle="1" w:styleId="WW8Num15z4">
    <w:name w:val="WW8Num15z4"/>
    <w:rsid w:val="00FF2BFD"/>
  </w:style>
  <w:style w:type="character" w:customStyle="1" w:styleId="WW8Num15z5">
    <w:name w:val="WW8Num15z5"/>
    <w:rsid w:val="00FF2BFD"/>
  </w:style>
  <w:style w:type="character" w:customStyle="1" w:styleId="WW8Num15z6">
    <w:name w:val="WW8Num15z6"/>
    <w:rsid w:val="00FF2BFD"/>
  </w:style>
  <w:style w:type="character" w:customStyle="1" w:styleId="WW8Num15z7">
    <w:name w:val="WW8Num15z7"/>
    <w:rsid w:val="00FF2BFD"/>
  </w:style>
  <w:style w:type="character" w:customStyle="1" w:styleId="WW8Num15z8">
    <w:name w:val="WW8Num15z8"/>
    <w:rsid w:val="00FF2BFD"/>
  </w:style>
  <w:style w:type="character" w:customStyle="1" w:styleId="WW8Num16z0">
    <w:name w:val="WW8Num16z0"/>
    <w:rsid w:val="00FF2BFD"/>
  </w:style>
  <w:style w:type="character" w:customStyle="1" w:styleId="WW8Num16z1">
    <w:name w:val="WW8Num16z1"/>
    <w:rsid w:val="00FF2BFD"/>
    <w:rPr>
      <w:rFonts w:ascii="Times New Roman" w:eastAsia="Times New Roman" w:hAnsi="Times New Roman" w:cs="Times New Roman"/>
      <w:i w:val="0"/>
      <w:iCs w:val="0"/>
      <w:strike w:val="0"/>
      <w:dstrike w:val="0"/>
      <w:color w:val="auto"/>
      <w:lang w:val="pl-PL"/>
    </w:rPr>
  </w:style>
  <w:style w:type="character" w:customStyle="1" w:styleId="WW8Num16z2">
    <w:name w:val="WW8Num16z2"/>
    <w:rsid w:val="00FF2BFD"/>
    <w:rPr>
      <w:color w:val="auto"/>
    </w:rPr>
  </w:style>
  <w:style w:type="character" w:customStyle="1" w:styleId="WW8Num16z3">
    <w:name w:val="WW8Num16z3"/>
    <w:rsid w:val="00FF2BFD"/>
  </w:style>
  <w:style w:type="character" w:customStyle="1" w:styleId="WW8Num16z4">
    <w:name w:val="WW8Num16z4"/>
    <w:rsid w:val="00FF2BFD"/>
  </w:style>
  <w:style w:type="character" w:customStyle="1" w:styleId="WW8Num16z5">
    <w:name w:val="WW8Num16z5"/>
    <w:rsid w:val="00FF2BFD"/>
  </w:style>
  <w:style w:type="character" w:customStyle="1" w:styleId="WW8Num16z6">
    <w:name w:val="WW8Num16z6"/>
    <w:rsid w:val="00FF2BFD"/>
  </w:style>
  <w:style w:type="character" w:customStyle="1" w:styleId="WW8Num16z7">
    <w:name w:val="WW8Num16z7"/>
    <w:rsid w:val="00FF2BFD"/>
  </w:style>
  <w:style w:type="character" w:customStyle="1" w:styleId="WW8Num16z8">
    <w:name w:val="WW8Num16z8"/>
    <w:rsid w:val="00FF2BFD"/>
  </w:style>
  <w:style w:type="character" w:customStyle="1" w:styleId="WW8Num17z0">
    <w:name w:val="WW8Num17z0"/>
    <w:rsid w:val="00FF2BFD"/>
    <w:rPr>
      <w:lang w:val="pl-PL"/>
    </w:rPr>
  </w:style>
  <w:style w:type="character" w:customStyle="1" w:styleId="WW8Num17z1">
    <w:name w:val="WW8Num17z1"/>
    <w:rsid w:val="00FF2BFD"/>
  </w:style>
  <w:style w:type="character" w:customStyle="1" w:styleId="WW8Num17z2">
    <w:name w:val="WW8Num17z2"/>
    <w:rsid w:val="00FF2BFD"/>
  </w:style>
  <w:style w:type="character" w:customStyle="1" w:styleId="WW8Num17z3">
    <w:name w:val="WW8Num17z3"/>
    <w:rsid w:val="00FF2BFD"/>
  </w:style>
  <w:style w:type="character" w:customStyle="1" w:styleId="WW8Num17z4">
    <w:name w:val="WW8Num17z4"/>
    <w:rsid w:val="00FF2BFD"/>
  </w:style>
  <w:style w:type="character" w:customStyle="1" w:styleId="WW8Num17z5">
    <w:name w:val="WW8Num17z5"/>
    <w:rsid w:val="00FF2BFD"/>
  </w:style>
  <w:style w:type="character" w:customStyle="1" w:styleId="WW8Num17z6">
    <w:name w:val="WW8Num17z6"/>
    <w:rsid w:val="00FF2BFD"/>
  </w:style>
  <w:style w:type="character" w:customStyle="1" w:styleId="WW8Num17z7">
    <w:name w:val="WW8Num17z7"/>
    <w:rsid w:val="00FF2BFD"/>
  </w:style>
  <w:style w:type="character" w:customStyle="1" w:styleId="WW8Num17z8">
    <w:name w:val="WW8Num17z8"/>
    <w:rsid w:val="00FF2BFD"/>
  </w:style>
  <w:style w:type="character" w:customStyle="1" w:styleId="WW8Num18z0">
    <w:name w:val="WW8Num18z0"/>
    <w:rsid w:val="00FF2BFD"/>
    <w:rPr>
      <w:lang w:val="pl-PL"/>
    </w:rPr>
  </w:style>
  <w:style w:type="character" w:customStyle="1" w:styleId="WW8Num18z1">
    <w:name w:val="WW8Num18z1"/>
    <w:rsid w:val="00FF2BFD"/>
  </w:style>
  <w:style w:type="character" w:customStyle="1" w:styleId="WW8Num18z2">
    <w:name w:val="WW8Num18z2"/>
    <w:rsid w:val="00FF2BFD"/>
  </w:style>
  <w:style w:type="character" w:customStyle="1" w:styleId="WW8Num18z3">
    <w:name w:val="WW8Num18z3"/>
    <w:rsid w:val="00FF2BFD"/>
  </w:style>
  <w:style w:type="character" w:customStyle="1" w:styleId="WW8Num18z4">
    <w:name w:val="WW8Num18z4"/>
    <w:rsid w:val="00FF2BFD"/>
  </w:style>
  <w:style w:type="character" w:customStyle="1" w:styleId="WW8Num18z5">
    <w:name w:val="WW8Num18z5"/>
    <w:rsid w:val="00FF2BFD"/>
  </w:style>
  <w:style w:type="character" w:customStyle="1" w:styleId="WW8Num18z6">
    <w:name w:val="WW8Num18z6"/>
    <w:rsid w:val="00FF2BFD"/>
  </w:style>
  <w:style w:type="character" w:customStyle="1" w:styleId="WW8Num18z7">
    <w:name w:val="WW8Num18z7"/>
    <w:rsid w:val="00FF2BFD"/>
  </w:style>
  <w:style w:type="character" w:customStyle="1" w:styleId="WW8Num18z8">
    <w:name w:val="WW8Num18z8"/>
    <w:rsid w:val="00FF2BFD"/>
  </w:style>
  <w:style w:type="character" w:customStyle="1" w:styleId="WW8Num19z0">
    <w:name w:val="WW8Num19z0"/>
    <w:rsid w:val="00FF2BFD"/>
    <w:rPr>
      <w:i w:val="0"/>
      <w:color w:val="auto"/>
      <w:lang w:val="pl-PL"/>
    </w:rPr>
  </w:style>
  <w:style w:type="character" w:customStyle="1" w:styleId="WW8Num19z1">
    <w:name w:val="WW8Num19z1"/>
    <w:rsid w:val="00FF2BFD"/>
    <w:rPr>
      <w:rFonts w:ascii="Times New Roman" w:eastAsia="Times New Roman" w:hAnsi="Times New Roman" w:cs="Times New Roman"/>
      <w:color w:val="auto"/>
      <w:lang w:val="pl-PL"/>
    </w:rPr>
  </w:style>
  <w:style w:type="character" w:customStyle="1" w:styleId="WW8Num19z2">
    <w:name w:val="WW8Num19z2"/>
    <w:rsid w:val="00FF2BFD"/>
  </w:style>
  <w:style w:type="character" w:customStyle="1" w:styleId="WW8Num19z3">
    <w:name w:val="WW8Num19z3"/>
    <w:rsid w:val="00FF2BFD"/>
  </w:style>
  <w:style w:type="character" w:customStyle="1" w:styleId="WW8Num19z4">
    <w:name w:val="WW8Num19z4"/>
    <w:rsid w:val="00FF2BFD"/>
  </w:style>
  <w:style w:type="character" w:customStyle="1" w:styleId="WW8Num19z5">
    <w:name w:val="WW8Num19z5"/>
    <w:rsid w:val="00FF2BFD"/>
  </w:style>
  <w:style w:type="character" w:customStyle="1" w:styleId="WW8Num19z6">
    <w:name w:val="WW8Num19z6"/>
    <w:rsid w:val="00FF2BFD"/>
  </w:style>
  <w:style w:type="character" w:customStyle="1" w:styleId="WW8Num19z7">
    <w:name w:val="WW8Num19z7"/>
    <w:rsid w:val="00FF2BFD"/>
  </w:style>
  <w:style w:type="character" w:customStyle="1" w:styleId="WW8Num19z8">
    <w:name w:val="WW8Num19z8"/>
    <w:rsid w:val="00FF2BFD"/>
  </w:style>
  <w:style w:type="character" w:customStyle="1" w:styleId="WW8Num20z0">
    <w:name w:val="WW8Num20z0"/>
    <w:rsid w:val="00FF2BFD"/>
    <w:rPr>
      <w:strike w:val="0"/>
      <w:dstrike w:val="0"/>
      <w:color w:val="auto"/>
    </w:rPr>
  </w:style>
  <w:style w:type="character" w:customStyle="1" w:styleId="WW8Num20z1">
    <w:name w:val="WW8Num20z1"/>
    <w:rsid w:val="00FF2BFD"/>
    <w:rPr>
      <w:i w:val="0"/>
      <w:iCs w:val="0"/>
      <w:strike w:val="0"/>
      <w:dstrike w:val="0"/>
      <w:color w:val="auto"/>
    </w:rPr>
  </w:style>
  <w:style w:type="character" w:customStyle="1" w:styleId="WW8Num20z2">
    <w:name w:val="WW8Num20z2"/>
    <w:rsid w:val="00FF2BFD"/>
    <w:rPr>
      <w:strike w:val="0"/>
      <w:dstrike w:val="0"/>
    </w:rPr>
  </w:style>
  <w:style w:type="character" w:customStyle="1" w:styleId="WW8Num20z3">
    <w:name w:val="WW8Num20z3"/>
    <w:rsid w:val="00FF2BFD"/>
    <w:rPr>
      <w:rFonts w:ascii="Symbol" w:hAnsi="Symbol" w:cs="Symbol"/>
    </w:rPr>
  </w:style>
  <w:style w:type="character" w:customStyle="1" w:styleId="WW8Num20z4">
    <w:name w:val="WW8Num20z4"/>
    <w:rsid w:val="00FF2BFD"/>
  </w:style>
  <w:style w:type="character" w:customStyle="1" w:styleId="WW8Num20z5">
    <w:name w:val="WW8Num20z5"/>
    <w:rsid w:val="00FF2BFD"/>
  </w:style>
  <w:style w:type="character" w:customStyle="1" w:styleId="WW8Num20z6">
    <w:name w:val="WW8Num20z6"/>
    <w:rsid w:val="00FF2BFD"/>
  </w:style>
  <w:style w:type="character" w:customStyle="1" w:styleId="WW8Num20z7">
    <w:name w:val="WW8Num20z7"/>
    <w:rsid w:val="00FF2BFD"/>
  </w:style>
  <w:style w:type="character" w:customStyle="1" w:styleId="WW8Num20z8">
    <w:name w:val="WW8Num20z8"/>
    <w:rsid w:val="00FF2BFD"/>
  </w:style>
  <w:style w:type="character" w:customStyle="1" w:styleId="WW8Num21z0">
    <w:name w:val="WW8Num21z0"/>
    <w:rsid w:val="00FF2BFD"/>
  </w:style>
  <w:style w:type="character" w:customStyle="1" w:styleId="WW8Num21z1">
    <w:name w:val="WW8Num21z1"/>
    <w:rsid w:val="00FF2BFD"/>
    <w:rPr>
      <w:i w:val="0"/>
      <w:iCs w:val="0"/>
      <w:color w:val="auto"/>
      <w:lang w:val="pl-PL"/>
    </w:rPr>
  </w:style>
  <w:style w:type="character" w:customStyle="1" w:styleId="WW8Num21z2">
    <w:name w:val="WW8Num21z2"/>
    <w:rsid w:val="00FF2BFD"/>
  </w:style>
  <w:style w:type="character" w:customStyle="1" w:styleId="WW8Num21z3">
    <w:name w:val="WW8Num21z3"/>
    <w:rsid w:val="00FF2BFD"/>
  </w:style>
  <w:style w:type="character" w:customStyle="1" w:styleId="WW8Num21z4">
    <w:name w:val="WW8Num21z4"/>
    <w:rsid w:val="00FF2BFD"/>
  </w:style>
  <w:style w:type="character" w:customStyle="1" w:styleId="WW8Num21z5">
    <w:name w:val="WW8Num21z5"/>
    <w:rsid w:val="00FF2BFD"/>
  </w:style>
  <w:style w:type="character" w:customStyle="1" w:styleId="WW8Num21z6">
    <w:name w:val="WW8Num21z6"/>
    <w:rsid w:val="00FF2BFD"/>
  </w:style>
  <w:style w:type="character" w:customStyle="1" w:styleId="WW8Num21z7">
    <w:name w:val="WW8Num21z7"/>
    <w:rsid w:val="00FF2BFD"/>
  </w:style>
  <w:style w:type="character" w:customStyle="1" w:styleId="WW8Num21z8">
    <w:name w:val="WW8Num21z8"/>
    <w:rsid w:val="00FF2BFD"/>
  </w:style>
  <w:style w:type="character" w:customStyle="1" w:styleId="WW8Num22z0">
    <w:name w:val="WW8Num22z0"/>
    <w:rsid w:val="00FF2BFD"/>
    <w:rPr>
      <w:rFonts w:ascii="Times New Roman" w:eastAsia="Times New Roman" w:hAnsi="Times New Roman" w:cs="Times New Roman"/>
      <w:color w:val="auto"/>
    </w:rPr>
  </w:style>
  <w:style w:type="character" w:customStyle="1" w:styleId="WW8Num22z1">
    <w:name w:val="WW8Num22z1"/>
    <w:rsid w:val="00FF2BFD"/>
  </w:style>
  <w:style w:type="character" w:customStyle="1" w:styleId="WW8Num22z2">
    <w:name w:val="WW8Num22z2"/>
    <w:rsid w:val="00FF2BFD"/>
  </w:style>
  <w:style w:type="character" w:customStyle="1" w:styleId="WW8Num22z3">
    <w:name w:val="WW8Num22z3"/>
    <w:rsid w:val="00FF2BFD"/>
  </w:style>
  <w:style w:type="character" w:customStyle="1" w:styleId="WW8Num22z4">
    <w:name w:val="WW8Num22z4"/>
    <w:rsid w:val="00FF2BFD"/>
  </w:style>
  <w:style w:type="character" w:customStyle="1" w:styleId="WW8Num22z5">
    <w:name w:val="WW8Num22z5"/>
    <w:rsid w:val="00FF2BFD"/>
  </w:style>
  <w:style w:type="character" w:customStyle="1" w:styleId="WW8Num22z6">
    <w:name w:val="WW8Num22z6"/>
    <w:rsid w:val="00FF2BFD"/>
  </w:style>
  <w:style w:type="character" w:customStyle="1" w:styleId="WW8Num22z7">
    <w:name w:val="WW8Num22z7"/>
    <w:rsid w:val="00FF2BFD"/>
  </w:style>
  <w:style w:type="character" w:customStyle="1" w:styleId="WW8Num22z8">
    <w:name w:val="WW8Num22z8"/>
    <w:rsid w:val="00FF2BFD"/>
  </w:style>
  <w:style w:type="character" w:customStyle="1" w:styleId="WW8Num23z0">
    <w:name w:val="WW8Num23z0"/>
    <w:rsid w:val="00FF2BFD"/>
    <w:rPr>
      <w:strike w:val="0"/>
      <w:dstrike w:val="0"/>
    </w:rPr>
  </w:style>
  <w:style w:type="character" w:customStyle="1" w:styleId="WW8Num23z1">
    <w:name w:val="WW8Num23z1"/>
    <w:rsid w:val="00FF2BFD"/>
    <w:rPr>
      <w:i w:val="0"/>
      <w:iCs w:val="0"/>
      <w:color w:val="auto"/>
      <w:lang w:val="pl-PL"/>
    </w:rPr>
  </w:style>
  <w:style w:type="character" w:customStyle="1" w:styleId="WW8Num23z2">
    <w:name w:val="WW8Num23z2"/>
    <w:rsid w:val="00FF2BFD"/>
  </w:style>
  <w:style w:type="character" w:customStyle="1" w:styleId="WW8Num23z3">
    <w:name w:val="WW8Num23z3"/>
    <w:rsid w:val="00FF2BFD"/>
  </w:style>
  <w:style w:type="character" w:customStyle="1" w:styleId="WW8Num23z4">
    <w:name w:val="WW8Num23z4"/>
    <w:rsid w:val="00FF2BFD"/>
  </w:style>
  <w:style w:type="character" w:customStyle="1" w:styleId="WW8Num23z5">
    <w:name w:val="WW8Num23z5"/>
    <w:rsid w:val="00FF2BFD"/>
  </w:style>
  <w:style w:type="character" w:customStyle="1" w:styleId="WW8Num23z6">
    <w:name w:val="WW8Num23z6"/>
    <w:rsid w:val="00FF2BFD"/>
  </w:style>
  <w:style w:type="character" w:customStyle="1" w:styleId="WW8Num23z7">
    <w:name w:val="WW8Num23z7"/>
    <w:rsid w:val="00FF2BFD"/>
  </w:style>
  <w:style w:type="character" w:customStyle="1" w:styleId="WW8Num23z8">
    <w:name w:val="WW8Num23z8"/>
    <w:rsid w:val="00FF2BFD"/>
  </w:style>
  <w:style w:type="character" w:customStyle="1" w:styleId="WW8Num24z0">
    <w:name w:val="WW8Num24z0"/>
    <w:rsid w:val="00FF2BFD"/>
    <w:rPr>
      <w:rFonts w:ascii="Times New Roman" w:eastAsia="Calibri" w:hAnsi="Times New Roman" w:cs="Times New Roman"/>
    </w:rPr>
  </w:style>
  <w:style w:type="character" w:customStyle="1" w:styleId="WW8Num24z1">
    <w:name w:val="WW8Num24z1"/>
    <w:rsid w:val="00FF2BFD"/>
  </w:style>
  <w:style w:type="character" w:customStyle="1" w:styleId="WW8Num24z2">
    <w:name w:val="WW8Num24z2"/>
    <w:rsid w:val="00FF2BFD"/>
  </w:style>
  <w:style w:type="character" w:customStyle="1" w:styleId="WW8Num24z3">
    <w:name w:val="WW8Num24z3"/>
    <w:rsid w:val="00FF2BFD"/>
  </w:style>
  <w:style w:type="character" w:customStyle="1" w:styleId="WW8Num24z4">
    <w:name w:val="WW8Num24z4"/>
    <w:rsid w:val="00FF2BFD"/>
  </w:style>
  <w:style w:type="character" w:customStyle="1" w:styleId="WW8Num24z5">
    <w:name w:val="WW8Num24z5"/>
    <w:rsid w:val="00FF2BFD"/>
  </w:style>
  <w:style w:type="character" w:customStyle="1" w:styleId="WW8Num24z6">
    <w:name w:val="WW8Num24z6"/>
    <w:rsid w:val="00FF2BFD"/>
  </w:style>
  <w:style w:type="character" w:customStyle="1" w:styleId="WW8Num24z7">
    <w:name w:val="WW8Num24z7"/>
    <w:rsid w:val="00FF2BFD"/>
  </w:style>
  <w:style w:type="character" w:customStyle="1" w:styleId="WW8Num24z8">
    <w:name w:val="WW8Num24z8"/>
    <w:rsid w:val="00FF2BFD"/>
  </w:style>
  <w:style w:type="character" w:customStyle="1" w:styleId="WW8Num25z0">
    <w:name w:val="WW8Num25z0"/>
    <w:rsid w:val="00FF2BFD"/>
    <w:rPr>
      <w:u w:val="none"/>
    </w:rPr>
  </w:style>
  <w:style w:type="character" w:customStyle="1" w:styleId="WW8Num25z1">
    <w:name w:val="WW8Num25z1"/>
    <w:rsid w:val="00FF2BFD"/>
  </w:style>
  <w:style w:type="character" w:customStyle="1" w:styleId="WW8Num25z2">
    <w:name w:val="WW8Num25z2"/>
    <w:rsid w:val="00FF2BFD"/>
  </w:style>
  <w:style w:type="character" w:customStyle="1" w:styleId="WW8Num25z3">
    <w:name w:val="WW8Num25z3"/>
    <w:rsid w:val="00FF2BFD"/>
  </w:style>
  <w:style w:type="character" w:customStyle="1" w:styleId="WW8Num25z4">
    <w:name w:val="WW8Num25z4"/>
    <w:rsid w:val="00FF2BFD"/>
  </w:style>
  <w:style w:type="character" w:customStyle="1" w:styleId="WW8Num25z5">
    <w:name w:val="WW8Num25z5"/>
    <w:rsid w:val="00FF2BFD"/>
  </w:style>
  <w:style w:type="character" w:customStyle="1" w:styleId="WW8Num25z6">
    <w:name w:val="WW8Num25z6"/>
    <w:rsid w:val="00FF2BFD"/>
  </w:style>
  <w:style w:type="character" w:customStyle="1" w:styleId="WW8Num25z7">
    <w:name w:val="WW8Num25z7"/>
    <w:rsid w:val="00FF2BFD"/>
  </w:style>
  <w:style w:type="character" w:customStyle="1" w:styleId="WW8Num25z8">
    <w:name w:val="WW8Num25z8"/>
    <w:rsid w:val="00FF2BFD"/>
  </w:style>
  <w:style w:type="character" w:customStyle="1" w:styleId="WW8Num26z0">
    <w:name w:val="WW8Num26z0"/>
    <w:rsid w:val="00FF2BFD"/>
  </w:style>
  <w:style w:type="character" w:customStyle="1" w:styleId="WW8Num26z1">
    <w:name w:val="WW8Num26z1"/>
    <w:rsid w:val="00FF2BFD"/>
  </w:style>
  <w:style w:type="character" w:customStyle="1" w:styleId="WW8Num26z2">
    <w:name w:val="WW8Num26z2"/>
    <w:rsid w:val="00FF2BFD"/>
  </w:style>
  <w:style w:type="character" w:customStyle="1" w:styleId="WW8Num26z3">
    <w:name w:val="WW8Num26z3"/>
    <w:rsid w:val="00FF2BFD"/>
  </w:style>
  <w:style w:type="character" w:customStyle="1" w:styleId="WW8Num26z4">
    <w:name w:val="WW8Num26z4"/>
    <w:rsid w:val="00FF2BFD"/>
  </w:style>
  <w:style w:type="character" w:customStyle="1" w:styleId="WW8Num26z5">
    <w:name w:val="WW8Num26z5"/>
    <w:rsid w:val="00FF2BFD"/>
  </w:style>
  <w:style w:type="character" w:customStyle="1" w:styleId="WW8Num26z6">
    <w:name w:val="WW8Num26z6"/>
    <w:rsid w:val="00FF2BFD"/>
  </w:style>
  <w:style w:type="character" w:customStyle="1" w:styleId="WW8Num26z7">
    <w:name w:val="WW8Num26z7"/>
    <w:rsid w:val="00FF2BFD"/>
  </w:style>
  <w:style w:type="character" w:customStyle="1" w:styleId="WW8Num26z8">
    <w:name w:val="WW8Num26z8"/>
    <w:rsid w:val="00FF2BFD"/>
  </w:style>
  <w:style w:type="character" w:customStyle="1" w:styleId="WW8Num27z0">
    <w:name w:val="WW8Num27z0"/>
    <w:rsid w:val="00FF2BFD"/>
    <w:rPr>
      <w:b w:val="0"/>
      <w:bCs w:val="0"/>
      <w:i w:val="0"/>
      <w:iCs w:val="0"/>
      <w:strike w:val="0"/>
      <w:dstrike w:val="0"/>
      <w:color w:val="auto"/>
    </w:rPr>
  </w:style>
  <w:style w:type="character" w:customStyle="1" w:styleId="WW8Num27z1">
    <w:name w:val="WW8Num27z1"/>
    <w:rsid w:val="00FF2BFD"/>
    <w:rPr>
      <w:i w:val="0"/>
      <w:iCs w:val="0"/>
      <w:color w:val="auto"/>
    </w:rPr>
  </w:style>
  <w:style w:type="character" w:customStyle="1" w:styleId="WW8Num27z2">
    <w:name w:val="WW8Num27z2"/>
    <w:rsid w:val="00FF2BFD"/>
    <w:rPr>
      <w:color w:val="auto"/>
    </w:rPr>
  </w:style>
  <w:style w:type="character" w:customStyle="1" w:styleId="WW8Num27z3">
    <w:name w:val="WW8Num27z3"/>
    <w:rsid w:val="00FF2BFD"/>
  </w:style>
  <w:style w:type="character" w:customStyle="1" w:styleId="WW8Num27z4">
    <w:name w:val="WW8Num27z4"/>
    <w:rsid w:val="00FF2BFD"/>
  </w:style>
  <w:style w:type="character" w:customStyle="1" w:styleId="WW8Num27z5">
    <w:name w:val="WW8Num27z5"/>
    <w:rsid w:val="00FF2BFD"/>
  </w:style>
  <w:style w:type="character" w:customStyle="1" w:styleId="WW8Num27z6">
    <w:name w:val="WW8Num27z6"/>
    <w:rsid w:val="00FF2BFD"/>
  </w:style>
  <w:style w:type="character" w:customStyle="1" w:styleId="WW8Num27z7">
    <w:name w:val="WW8Num27z7"/>
    <w:rsid w:val="00FF2BFD"/>
  </w:style>
  <w:style w:type="character" w:customStyle="1" w:styleId="WW8Num27z8">
    <w:name w:val="WW8Num27z8"/>
    <w:rsid w:val="00FF2BFD"/>
  </w:style>
  <w:style w:type="character" w:customStyle="1" w:styleId="WW8Num28z0">
    <w:name w:val="WW8Num28z0"/>
    <w:rsid w:val="00FF2BFD"/>
    <w:rPr>
      <w:strike w:val="0"/>
      <w:dstrike w:val="0"/>
    </w:rPr>
  </w:style>
  <w:style w:type="character" w:customStyle="1" w:styleId="WW8Num28z1">
    <w:name w:val="WW8Num28z1"/>
    <w:rsid w:val="00FF2BFD"/>
    <w:rPr>
      <w:i w:val="0"/>
      <w:iCs w:val="0"/>
      <w:color w:val="FF0000"/>
    </w:rPr>
  </w:style>
  <w:style w:type="character" w:customStyle="1" w:styleId="WW8Num28z2">
    <w:name w:val="WW8Num28z2"/>
    <w:rsid w:val="00FF2BFD"/>
  </w:style>
  <w:style w:type="character" w:customStyle="1" w:styleId="WW8Num28z3">
    <w:name w:val="WW8Num28z3"/>
    <w:rsid w:val="00FF2BFD"/>
  </w:style>
  <w:style w:type="character" w:customStyle="1" w:styleId="WW8Num28z4">
    <w:name w:val="WW8Num28z4"/>
    <w:rsid w:val="00FF2BFD"/>
  </w:style>
  <w:style w:type="character" w:customStyle="1" w:styleId="WW8Num28z5">
    <w:name w:val="WW8Num28z5"/>
    <w:rsid w:val="00FF2BFD"/>
  </w:style>
  <w:style w:type="character" w:customStyle="1" w:styleId="WW8Num28z6">
    <w:name w:val="WW8Num28z6"/>
    <w:rsid w:val="00FF2BFD"/>
  </w:style>
  <w:style w:type="character" w:customStyle="1" w:styleId="WW8Num28z7">
    <w:name w:val="WW8Num28z7"/>
    <w:rsid w:val="00FF2BFD"/>
  </w:style>
  <w:style w:type="character" w:customStyle="1" w:styleId="WW8Num28z8">
    <w:name w:val="WW8Num28z8"/>
    <w:rsid w:val="00FF2BFD"/>
  </w:style>
  <w:style w:type="character" w:customStyle="1" w:styleId="WW8Num29z0">
    <w:name w:val="WW8Num29z0"/>
    <w:rsid w:val="00FF2BFD"/>
    <w:rPr>
      <w:i w:val="0"/>
      <w:strike w:val="0"/>
      <w:dstrike w:val="0"/>
      <w:color w:val="auto"/>
      <w:lang w:val="pl-PL"/>
    </w:rPr>
  </w:style>
  <w:style w:type="character" w:customStyle="1" w:styleId="WW8Num29z1">
    <w:name w:val="WW8Num29z1"/>
    <w:rsid w:val="00FF2BFD"/>
    <w:rPr>
      <w:i w:val="0"/>
      <w:iCs w:val="0"/>
      <w:strike w:val="0"/>
      <w:dstrike w:val="0"/>
      <w:color w:val="auto"/>
      <w:lang w:val="pl-PL"/>
    </w:rPr>
  </w:style>
  <w:style w:type="character" w:customStyle="1" w:styleId="WW8Num29z2">
    <w:name w:val="WW8Num29z2"/>
    <w:rsid w:val="00FF2BFD"/>
    <w:rPr>
      <w:lang w:val="pl-PL"/>
    </w:rPr>
  </w:style>
  <w:style w:type="character" w:customStyle="1" w:styleId="WW8Num29z3">
    <w:name w:val="WW8Num29z3"/>
    <w:rsid w:val="00FF2BFD"/>
  </w:style>
  <w:style w:type="character" w:customStyle="1" w:styleId="WW8Num29z4">
    <w:name w:val="WW8Num29z4"/>
    <w:rsid w:val="00FF2BFD"/>
  </w:style>
  <w:style w:type="character" w:customStyle="1" w:styleId="WW8Num29z5">
    <w:name w:val="WW8Num29z5"/>
    <w:rsid w:val="00FF2BFD"/>
  </w:style>
  <w:style w:type="character" w:customStyle="1" w:styleId="WW8Num29z6">
    <w:name w:val="WW8Num29z6"/>
    <w:rsid w:val="00FF2BFD"/>
  </w:style>
  <w:style w:type="character" w:customStyle="1" w:styleId="WW8Num29z7">
    <w:name w:val="WW8Num29z7"/>
    <w:rsid w:val="00FF2BFD"/>
  </w:style>
  <w:style w:type="character" w:customStyle="1" w:styleId="WW8Num29z8">
    <w:name w:val="WW8Num29z8"/>
    <w:rsid w:val="00FF2BFD"/>
  </w:style>
  <w:style w:type="character" w:customStyle="1" w:styleId="WW8Num30z0">
    <w:name w:val="WW8Num30z0"/>
    <w:rsid w:val="00FF2BFD"/>
    <w:rPr>
      <w:rFonts w:eastAsia="Calibri"/>
      <w:color w:val="auto"/>
      <w:lang w:val="pl-PL"/>
    </w:rPr>
  </w:style>
  <w:style w:type="character" w:customStyle="1" w:styleId="WW8Num30z1">
    <w:name w:val="WW8Num30z1"/>
    <w:rsid w:val="00FF2BFD"/>
    <w:rPr>
      <w:i w:val="0"/>
      <w:iCs w:val="0"/>
      <w:color w:val="auto"/>
      <w:lang w:val="pl-PL"/>
    </w:rPr>
  </w:style>
  <w:style w:type="character" w:customStyle="1" w:styleId="WW8Num30z2">
    <w:name w:val="WW8Num30z2"/>
    <w:rsid w:val="00FF2BFD"/>
  </w:style>
  <w:style w:type="character" w:customStyle="1" w:styleId="WW8Num30z3">
    <w:name w:val="WW8Num30z3"/>
    <w:rsid w:val="00FF2BFD"/>
  </w:style>
  <w:style w:type="character" w:customStyle="1" w:styleId="WW8Num30z4">
    <w:name w:val="WW8Num30z4"/>
    <w:rsid w:val="00FF2BFD"/>
  </w:style>
  <w:style w:type="character" w:customStyle="1" w:styleId="WW8Num30z5">
    <w:name w:val="WW8Num30z5"/>
    <w:rsid w:val="00FF2BFD"/>
  </w:style>
  <w:style w:type="character" w:customStyle="1" w:styleId="WW8Num30z6">
    <w:name w:val="WW8Num30z6"/>
    <w:rsid w:val="00FF2BFD"/>
  </w:style>
  <w:style w:type="character" w:customStyle="1" w:styleId="WW8Num30z7">
    <w:name w:val="WW8Num30z7"/>
    <w:rsid w:val="00FF2BFD"/>
  </w:style>
  <w:style w:type="character" w:customStyle="1" w:styleId="WW8Num30z8">
    <w:name w:val="WW8Num30z8"/>
    <w:rsid w:val="00FF2BFD"/>
  </w:style>
  <w:style w:type="character" w:customStyle="1" w:styleId="WW8Num31z0">
    <w:name w:val="WW8Num31z0"/>
    <w:rsid w:val="00FF2BFD"/>
    <w:rPr>
      <w:i w:val="0"/>
      <w:strike w:val="0"/>
      <w:dstrike w:val="0"/>
      <w:color w:val="auto"/>
    </w:rPr>
  </w:style>
  <w:style w:type="character" w:customStyle="1" w:styleId="WW8Num31z1">
    <w:name w:val="WW8Num31z1"/>
    <w:rsid w:val="00FF2BFD"/>
    <w:rPr>
      <w:rFonts w:ascii="Times New Roman" w:eastAsia="Times New Roman" w:hAnsi="Times New Roman" w:cs="Times New Roman"/>
      <w:b w:val="0"/>
      <w:i w:val="0"/>
      <w:iCs w:val="0"/>
      <w:strike w:val="0"/>
      <w:dstrike w:val="0"/>
      <w:color w:val="auto"/>
      <w:lang w:val="pl-PL"/>
    </w:rPr>
  </w:style>
  <w:style w:type="character" w:customStyle="1" w:styleId="WW8Num31z2">
    <w:name w:val="WW8Num31z2"/>
    <w:rsid w:val="00FF2BFD"/>
  </w:style>
  <w:style w:type="character" w:customStyle="1" w:styleId="WW8Num31z3">
    <w:name w:val="WW8Num31z3"/>
    <w:rsid w:val="00FF2BFD"/>
  </w:style>
  <w:style w:type="character" w:customStyle="1" w:styleId="WW8Num31z4">
    <w:name w:val="WW8Num31z4"/>
    <w:rsid w:val="00FF2BFD"/>
  </w:style>
  <w:style w:type="character" w:customStyle="1" w:styleId="WW8Num31z5">
    <w:name w:val="WW8Num31z5"/>
    <w:rsid w:val="00FF2BFD"/>
  </w:style>
  <w:style w:type="character" w:customStyle="1" w:styleId="WW8Num31z6">
    <w:name w:val="WW8Num31z6"/>
    <w:rsid w:val="00FF2BFD"/>
  </w:style>
  <w:style w:type="character" w:customStyle="1" w:styleId="WW8Num31z7">
    <w:name w:val="WW8Num31z7"/>
    <w:rsid w:val="00FF2BFD"/>
  </w:style>
  <w:style w:type="character" w:customStyle="1" w:styleId="WW8Num31z8">
    <w:name w:val="WW8Num31z8"/>
    <w:rsid w:val="00FF2BFD"/>
  </w:style>
  <w:style w:type="character" w:customStyle="1" w:styleId="WW8Num32z0">
    <w:name w:val="WW8Num32z0"/>
    <w:rsid w:val="00FF2BFD"/>
    <w:rPr>
      <w:strike w:val="0"/>
      <w:dstrike w:val="0"/>
      <w:lang w:val="pl-PL"/>
    </w:rPr>
  </w:style>
  <w:style w:type="character" w:customStyle="1" w:styleId="WW8Num32z1">
    <w:name w:val="WW8Num32z1"/>
    <w:rsid w:val="00FF2BFD"/>
    <w:rPr>
      <w:i w:val="0"/>
      <w:iCs w:val="0"/>
      <w:strike w:val="0"/>
      <w:dstrike w:val="0"/>
      <w:color w:val="auto"/>
    </w:rPr>
  </w:style>
  <w:style w:type="character" w:customStyle="1" w:styleId="WW8Num32z2">
    <w:name w:val="WW8Num32z2"/>
    <w:rsid w:val="00FF2BFD"/>
  </w:style>
  <w:style w:type="character" w:customStyle="1" w:styleId="WW8Num32z3">
    <w:name w:val="WW8Num32z3"/>
    <w:rsid w:val="00FF2BFD"/>
  </w:style>
  <w:style w:type="character" w:customStyle="1" w:styleId="WW8Num32z4">
    <w:name w:val="WW8Num32z4"/>
    <w:rsid w:val="00FF2BFD"/>
  </w:style>
  <w:style w:type="character" w:customStyle="1" w:styleId="WW8Num32z5">
    <w:name w:val="WW8Num32z5"/>
    <w:rsid w:val="00FF2BFD"/>
  </w:style>
  <w:style w:type="character" w:customStyle="1" w:styleId="WW8Num32z6">
    <w:name w:val="WW8Num32z6"/>
    <w:rsid w:val="00FF2BFD"/>
  </w:style>
  <w:style w:type="character" w:customStyle="1" w:styleId="WW8Num32z7">
    <w:name w:val="WW8Num32z7"/>
    <w:rsid w:val="00FF2BFD"/>
  </w:style>
  <w:style w:type="character" w:customStyle="1" w:styleId="WW8Num32z8">
    <w:name w:val="WW8Num32z8"/>
    <w:rsid w:val="00FF2BFD"/>
  </w:style>
  <w:style w:type="character" w:customStyle="1" w:styleId="WW8Num33z0">
    <w:name w:val="WW8Num33z0"/>
    <w:rsid w:val="00FF2BFD"/>
    <w:rPr>
      <w:strike w:val="0"/>
      <w:dstrike w:val="0"/>
      <w:color w:val="auto"/>
    </w:rPr>
  </w:style>
  <w:style w:type="character" w:customStyle="1" w:styleId="WW8Num33z1">
    <w:name w:val="WW8Num33z1"/>
    <w:rsid w:val="00FF2BFD"/>
    <w:rPr>
      <w:i w:val="0"/>
      <w:iCs w:val="0"/>
      <w:color w:val="auto"/>
      <w:lang w:val="pl-PL"/>
    </w:rPr>
  </w:style>
  <w:style w:type="character" w:customStyle="1" w:styleId="WW8Num33z2">
    <w:name w:val="WW8Num33z2"/>
    <w:rsid w:val="00FF2BFD"/>
  </w:style>
  <w:style w:type="character" w:customStyle="1" w:styleId="WW8Num33z3">
    <w:name w:val="WW8Num33z3"/>
    <w:rsid w:val="00FF2BFD"/>
  </w:style>
  <w:style w:type="character" w:customStyle="1" w:styleId="WW8Num33z4">
    <w:name w:val="WW8Num33z4"/>
    <w:rsid w:val="00FF2BFD"/>
  </w:style>
  <w:style w:type="character" w:customStyle="1" w:styleId="WW8Num33z5">
    <w:name w:val="WW8Num33z5"/>
    <w:rsid w:val="00FF2BFD"/>
  </w:style>
  <w:style w:type="character" w:customStyle="1" w:styleId="WW8Num33z6">
    <w:name w:val="WW8Num33z6"/>
    <w:rsid w:val="00FF2BFD"/>
  </w:style>
  <w:style w:type="character" w:customStyle="1" w:styleId="WW8Num33z7">
    <w:name w:val="WW8Num33z7"/>
    <w:rsid w:val="00FF2BFD"/>
  </w:style>
  <w:style w:type="character" w:customStyle="1" w:styleId="WW8Num33z8">
    <w:name w:val="WW8Num33z8"/>
    <w:rsid w:val="00FF2BFD"/>
  </w:style>
  <w:style w:type="character" w:customStyle="1" w:styleId="WW8Num34z0">
    <w:name w:val="WW8Num34z0"/>
    <w:rsid w:val="00FF2BFD"/>
    <w:rPr>
      <w:i w:val="0"/>
      <w:color w:val="auto"/>
    </w:rPr>
  </w:style>
  <w:style w:type="character" w:customStyle="1" w:styleId="WW8Num34z1">
    <w:name w:val="WW8Num34z1"/>
    <w:rsid w:val="00FF2BFD"/>
    <w:rPr>
      <w:i w:val="0"/>
      <w:iCs w:val="0"/>
      <w:color w:val="auto"/>
    </w:rPr>
  </w:style>
  <w:style w:type="character" w:customStyle="1" w:styleId="WW8Num34z2">
    <w:name w:val="WW8Num34z2"/>
    <w:rsid w:val="00FF2BFD"/>
  </w:style>
  <w:style w:type="character" w:customStyle="1" w:styleId="WW8Num34z3">
    <w:name w:val="WW8Num34z3"/>
    <w:rsid w:val="00FF2BFD"/>
  </w:style>
  <w:style w:type="character" w:customStyle="1" w:styleId="WW8Num34z4">
    <w:name w:val="WW8Num34z4"/>
    <w:rsid w:val="00FF2BFD"/>
  </w:style>
  <w:style w:type="character" w:customStyle="1" w:styleId="WW8Num34z5">
    <w:name w:val="WW8Num34z5"/>
    <w:rsid w:val="00FF2BFD"/>
  </w:style>
  <w:style w:type="character" w:customStyle="1" w:styleId="WW8Num34z6">
    <w:name w:val="WW8Num34z6"/>
    <w:rsid w:val="00FF2BFD"/>
  </w:style>
  <w:style w:type="character" w:customStyle="1" w:styleId="WW8Num34z7">
    <w:name w:val="WW8Num34z7"/>
    <w:rsid w:val="00FF2BFD"/>
  </w:style>
  <w:style w:type="character" w:customStyle="1" w:styleId="WW8Num34z8">
    <w:name w:val="WW8Num34z8"/>
    <w:rsid w:val="00FF2BFD"/>
  </w:style>
  <w:style w:type="character" w:customStyle="1" w:styleId="WW8Num35z0">
    <w:name w:val="WW8Num35z0"/>
    <w:rsid w:val="00FF2BFD"/>
    <w:rPr>
      <w:color w:val="auto"/>
      <w:lang w:val="pl-PL"/>
    </w:rPr>
  </w:style>
  <w:style w:type="character" w:customStyle="1" w:styleId="WW8Num35z1">
    <w:name w:val="WW8Num35z1"/>
    <w:rsid w:val="00FF2BFD"/>
    <w:rPr>
      <w:i w:val="0"/>
      <w:iCs w:val="0"/>
      <w:color w:val="auto"/>
    </w:rPr>
  </w:style>
  <w:style w:type="character" w:customStyle="1" w:styleId="WW8Num35z3">
    <w:name w:val="WW8Num35z3"/>
    <w:rsid w:val="00FF2BFD"/>
  </w:style>
  <w:style w:type="character" w:customStyle="1" w:styleId="WW8Num35z4">
    <w:name w:val="WW8Num35z4"/>
    <w:rsid w:val="00FF2BFD"/>
  </w:style>
  <w:style w:type="character" w:customStyle="1" w:styleId="WW8Num35z5">
    <w:name w:val="WW8Num35z5"/>
    <w:rsid w:val="00FF2BFD"/>
  </w:style>
  <w:style w:type="character" w:customStyle="1" w:styleId="WW8Num35z6">
    <w:name w:val="WW8Num35z6"/>
    <w:rsid w:val="00FF2BFD"/>
  </w:style>
  <w:style w:type="character" w:customStyle="1" w:styleId="WW8Num35z7">
    <w:name w:val="WW8Num35z7"/>
    <w:rsid w:val="00FF2BFD"/>
  </w:style>
  <w:style w:type="character" w:customStyle="1" w:styleId="WW8Num35z8">
    <w:name w:val="WW8Num35z8"/>
    <w:rsid w:val="00FF2BFD"/>
  </w:style>
  <w:style w:type="character" w:customStyle="1" w:styleId="WW8Num36z0">
    <w:name w:val="WW8Num36z0"/>
    <w:rsid w:val="00FF2BFD"/>
    <w:rPr>
      <w:i w:val="0"/>
      <w:color w:val="auto"/>
      <w:lang w:val="pl-PL"/>
    </w:rPr>
  </w:style>
  <w:style w:type="character" w:customStyle="1" w:styleId="WW8Num36z1">
    <w:name w:val="WW8Num36z1"/>
    <w:rsid w:val="00FF2BFD"/>
    <w:rPr>
      <w:i w:val="0"/>
      <w:iCs w:val="0"/>
      <w:color w:val="auto"/>
    </w:rPr>
  </w:style>
  <w:style w:type="character" w:customStyle="1" w:styleId="WW8Num36z2">
    <w:name w:val="WW8Num36z2"/>
    <w:rsid w:val="00FF2BFD"/>
  </w:style>
  <w:style w:type="character" w:customStyle="1" w:styleId="WW8Num36z3">
    <w:name w:val="WW8Num36z3"/>
    <w:rsid w:val="00FF2BFD"/>
    <w:rPr>
      <w:lang w:val="pl-PL"/>
    </w:rPr>
  </w:style>
  <w:style w:type="character" w:customStyle="1" w:styleId="WW8Num36z4">
    <w:name w:val="WW8Num36z4"/>
    <w:rsid w:val="00FF2BFD"/>
  </w:style>
  <w:style w:type="character" w:customStyle="1" w:styleId="WW8Num36z5">
    <w:name w:val="WW8Num36z5"/>
    <w:rsid w:val="00FF2BFD"/>
  </w:style>
  <w:style w:type="character" w:customStyle="1" w:styleId="WW8Num36z6">
    <w:name w:val="WW8Num36z6"/>
    <w:rsid w:val="00FF2BFD"/>
  </w:style>
  <w:style w:type="character" w:customStyle="1" w:styleId="WW8Num36z7">
    <w:name w:val="WW8Num36z7"/>
    <w:rsid w:val="00FF2BFD"/>
  </w:style>
  <w:style w:type="character" w:customStyle="1" w:styleId="WW8Num36z8">
    <w:name w:val="WW8Num36z8"/>
    <w:rsid w:val="00FF2BFD"/>
  </w:style>
  <w:style w:type="character" w:customStyle="1" w:styleId="WW8Num37z0">
    <w:name w:val="WW8Num37z0"/>
    <w:rsid w:val="00FF2BFD"/>
    <w:rPr>
      <w:b w:val="0"/>
      <w:bCs w:val="0"/>
      <w:i w:val="0"/>
      <w:iCs w:val="0"/>
      <w:strike w:val="0"/>
      <w:dstrike w:val="0"/>
      <w:color w:val="auto"/>
    </w:rPr>
  </w:style>
  <w:style w:type="character" w:customStyle="1" w:styleId="WW8Num37z1">
    <w:name w:val="WW8Num37z1"/>
    <w:rsid w:val="00FF2BFD"/>
    <w:rPr>
      <w:i w:val="0"/>
      <w:iCs w:val="0"/>
      <w:color w:val="auto"/>
    </w:rPr>
  </w:style>
  <w:style w:type="character" w:customStyle="1" w:styleId="WW8Num37z2">
    <w:name w:val="WW8Num37z2"/>
    <w:rsid w:val="00FF2BFD"/>
    <w:rPr>
      <w:color w:val="auto"/>
    </w:rPr>
  </w:style>
  <w:style w:type="character" w:customStyle="1" w:styleId="WW8Num37z3">
    <w:name w:val="WW8Num37z3"/>
    <w:rsid w:val="00FF2BFD"/>
    <w:rPr>
      <w:lang w:val="pl-PL"/>
    </w:rPr>
  </w:style>
  <w:style w:type="character" w:customStyle="1" w:styleId="WW8Num37z4">
    <w:name w:val="WW8Num37z4"/>
    <w:rsid w:val="00FF2BFD"/>
  </w:style>
  <w:style w:type="character" w:customStyle="1" w:styleId="WW8Num37z5">
    <w:name w:val="WW8Num37z5"/>
    <w:rsid w:val="00FF2BFD"/>
  </w:style>
  <w:style w:type="character" w:customStyle="1" w:styleId="WW8Num37z6">
    <w:name w:val="WW8Num37z6"/>
    <w:rsid w:val="00FF2BFD"/>
  </w:style>
  <w:style w:type="character" w:customStyle="1" w:styleId="WW8Num37z7">
    <w:name w:val="WW8Num37z7"/>
    <w:rsid w:val="00FF2BFD"/>
  </w:style>
  <w:style w:type="character" w:customStyle="1" w:styleId="WW8Num37z8">
    <w:name w:val="WW8Num37z8"/>
    <w:rsid w:val="00FF2BFD"/>
  </w:style>
  <w:style w:type="character" w:customStyle="1" w:styleId="WW8Num38z0">
    <w:name w:val="WW8Num38z0"/>
    <w:rsid w:val="00FF2BFD"/>
    <w:rPr>
      <w:color w:val="auto"/>
    </w:rPr>
  </w:style>
  <w:style w:type="character" w:customStyle="1" w:styleId="WW8Num38z1">
    <w:name w:val="WW8Num38z1"/>
    <w:rsid w:val="00FF2BFD"/>
    <w:rPr>
      <w:i w:val="0"/>
      <w:iCs w:val="0"/>
      <w:strike w:val="0"/>
      <w:dstrike w:val="0"/>
      <w:color w:val="auto"/>
    </w:rPr>
  </w:style>
  <w:style w:type="character" w:customStyle="1" w:styleId="WW8Num38z2">
    <w:name w:val="WW8Num38z2"/>
    <w:rsid w:val="00FF2BFD"/>
  </w:style>
  <w:style w:type="character" w:customStyle="1" w:styleId="WW8Num38z3">
    <w:name w:val="WW8Num38z3"/>
    <w:rsid w:val="00FF2BFD"/>
  </w:style>
  <w:style w:type="character" w:customStyle="1" w:styleId="WW8Num38z4">
    <w:name w:val="WW8Num38z4"/>
    <w:rsid w:val="00FF2BFD"/>
  </w:style>
  <w:style w:type="character" w:customStyle="1" w:styleId="WW8Num38z5">
    <w:name w:val="WW8Num38z5"/>
    <w:rsid w:val="00FF2BFD"/>
  </w:style>
  <w:style w:type="character" w:customStyle="1" w:styleId="WW8Num38z6">
    <w:name w:val="WW8Num38z6"/>
    <w:rsid w:val="00FF2BFD"/>
  </w:style>
  <w:style w:type="character" w:customStyle="1" w:styleId="WW8Num38z7">
    <w:name w:val="WW8Num38z7"/>
    <w:rsid w:val="00FF2BFD"/>
  </w:style>
  <w:style w:type="character" w:customStyle="1" w:styleId="WW8Num38z8">
    <w:name w:val="WW8Num38z8"/>
    <w:rsid w:val="00FF2BFD"/>
  </w:style>
  <w:style w:type="character" w:customStyle="1" w:styleId="WW8Num39z0">
    <w:name w:val="WW8Num39z0"/>
    <w:rsid w:val="00FF2BFD"/>
    <w:rPr>
      <w:i w:val="0"/>
      <w:color w:val="auto"/>
      <w:lang w:val="pl-PL"/>
    </w:rPr>
  </w:style>
  <w:style w:type="character" w:customStyle="1" w:styleId="WW8Num39z1">
    <w:name w:val="WW8Num39z1"/>
    <w:rsid w:val="00FF2BFD"/>
    <w:rPr>
      <w:rFonts w:eastAsia="Calibri"/>
      <w:i w:val="0"/>
      <w:iCs w:val="0"/>
      <w:color w:val="auto"/>
    </w:rPr>
  </w:style>
  <w:style w:type="character" w:customStyle="1" w:styleId="WW8Num39z2">
    <w:name w:val="WW8Num39z2"/>
    <w:rsid w:val="00FF2BFD"/>
  </w:style>
  <w:style w:type="character" w:customStyle="1" w:styleId="WW8Num39z3">
    <w:name w:val="WW8Num39z3"/>
    <w:rsid w:val="00FF2BFD"/>
  </w:style>
  <w:style w:type="character" w:customStyle="1" w:styleId="WW8Num39z4">
    <w:name w:val="WW8Num39z4"/>
    <w:rsid w:val="00FF2BFD"/>
  </w:style>
  <w:style w:type="character" w:customStyle="1" w:styleId="WW8Num39z5">
    <w:name w:val="WW8Num39z5"/>
    <w:rsid w:val="00FF2BFD"/>
  </w:style>
  <w:style w:type="character" w:customStyle="1" w:styleId="WW8Num39z6">
    <w:name w:val="WW8Num39z6"/>
    <w:rsid w:val="00FF2BFD"/>
  </w:style>
  <w:style w:type="character" w:customStyle="1" w:styleId="WW8Num39z7">
    <w:name w:val="WW8Num39z7"/>
    <w:rsid w:val="00FF2BFD"/>
  </w:style>
  <w:style w:type="character" w:customStyle="1" w:styleId="WW8Num39z8">
    <w:name w:val="WW8Num39z8"/>
    <w:rsid w:val="00FF2BFD"/>
  </w:style>
  <w:style w:type="character" w:customStyle="1" w:styleId="WW8Num40z0">
    <w:name w:val="WW8Num40z0"/>
    <w:rsid w:val="00FF2BFD"/>
  </w:style>
  <w:style w:type="character" w:customStyle="1" w:styleId="WW8Num40z1">
    <w:name w:val="WW8Num40z1"/>
    <w:rsid w:val="00FF2BFD"/>
    <w:rPr>
      <w:rFonts w:ascii="Times New Roman" w:eastAsia="Times New Roman" w:hAnsi="Times New Roman" w:cs="Times New Roman"/>
      <w:i w:val="0"/>
      <w:iCs w:val="0"/>
      <w:strike w:val="0"/>
      <w:dstrike w:val="0"/>
      <w:color w:val="auto"/>
      <w:lang w:val="pl-PL"/>
    </w:rPr>
  </w:style>
  <w:style w:type="character" w:customStyle="1" w:styleId="WW8Num40z2">
    <w:name w:val="WW8Num40z2"/>
    <w:rsid w:val="00FF2BFD"/>
    <w:rPr>
      <w:color w:val="auto"/>
    </w:rPr>
  </w:style>
  <w:style w:type="character" w:customStyle="1" w:styleId="WW8Num40z3">
    <w:name w:val="WW8Num40z3"/>
    <w:rsid w:val="00FF2BFD"/>
  </w:style>
  <w:style w:type="character" w:customStyle="1" w:styleId="WW8Num40z4">
    <w:name w:val="WW8Num40z4"/>
    <w:rsid w:val="00FF2BFD"/>
  </w:style>
  <w:style w:type="character" w:customStyle="1" w:styleId="WW8Num40z5">
    <w:name w:val="WW8Num40z5"/>
    <w:rsid w:val="00FF2BFD"/>
  </w:style>
  <w:style w:type="character" w:customStyle="1" w:styleId="WW8Num40z6">
    <w:name w:val="WW8Num40z6"/>
    <w:rsid w:val="00FF2BFD"/>
  </w:style>
  <w:style w:type="character" w:customStyle="1" w:styleId="WW8Num40z7">
    <w:name w:val="WW8Num40z7"/>
    <w:rsid w:val="00FF2BFD"/>
  </w:style>
  <w:style w:type="character" w:customStyle="1" w:styleId="WW8Num40z8">
    <w:name w:val="WW8Num40z8"/>
    <w:rsid w:val="00FF2BFD"/>
  </w:style>
  <w:style w:type="character" w:customStyle="1" w:styleId="WW8Num41z0">
    <w:name w:val="WW8Num41z0"/>
    <w:rsid w:val="00FF2BFD"/>
    <w:rPr>
      <w:strike w:val="0"/>
      <w:dstrike w:val="0"/>
      <w:color w:val="auto"/>
      <w:lang w:val="pl-PL"/>
    </w:rPr>
  </w:style>
  <w:style w:type="character" w:customStyle="1" w:styleId="WW8Num41z1">
    <w:name w:val="WW8Num41z1"/>
    <w:rsid w:val="00FF2BFD"/>
  </w:style>
  <w:style w:type="character" w:customStyle="1" w:styleId="WW8Num41z2">
    <w:name w:val="WW8Num41z2"/>
    <w:rsid w:val="00FF2BFD"/>
  </w:style>
  <w:style w:type="character" w:customStyle="1" w:styleId="WW8Num41z3">
    <w:name w:val="WW8Num41z3"/>
    <w:rsid w:val="00FF2BFD"/>
  </w:style>
  <w:style w:type="character" w:customStyle="1" w:styleId="WW8Num41z4">
    <w:name w:val="WW8Num41z4"/>
    <w:rsid w:val="00FF2BFD"/>
  </w:style>
  <w:style w:type="character" w:customStyle="1" w:styleId="WW8Num41z5">
    <w:name w:val="WW8Num41z5"/>
    <w:rsid w:val="00FF2BFD"/>
  </w:style>
  <w:style w:type="character" w:customStyle="1" w:styleId="WW8Num41z6">
    <w:name w:val="WW8Num41z6"/>
    <w:rsid w:val="00FF2BFD"/>
  </w:style>
  <w:style w:type="character" w:customStyle="1" w:styleId="WW8Num41z7">
    <w:name w:val="WW8Num41z7"/>
    <w:rsid w:val="00FF2BFD"/>
  </w:style>
  <w:style w:type="character" w:customStyle="1" w:styleId="WW8Num41z8">
    <w:name w:val="WW8Num41z8"/>
    <w:rsid w:val="00FF2BFD"/>
  </w:style>
  <w:style w:type="character" w:customStyle="1" w:styleId="WW8Num42z0">
    <w:name w:val="WW8Num42z0"/>
    <w:rsid w:val="00FF2BFD"/>
    <w:rPr>
      <w:i w:val="0"/>
      <w:color w:val="auto"/>
    </w:rPr>
  </w:style>
  <w:style w:type="character" w:customStyle="1" w:styleId="WW8Num42z1">
    <w:name w:val="WW8Num42z1"/>
    <w:rsid w:val="00FF2BFD"/>
    <w:rPr>
      <w:i w:val="0"/>
      <w:iCs w:val="0"/>
      <w:color w:val="auto"/>
    </w:rPr>
  </w:style>
  <w:style w:type="character" w:customStyle="1" w:styleId="WW8Num42z2">
    <w:name w:val="WW8Num42z2"/>
    <w:rsid w:val="00FF2BFD"/>
  </w:style>
  <w:style w:type="character" w:customStyle="1" w:styleId="WW8Num42z3">
    <w:name w:val="WW8Num42z3"/>
    <w:rsid w:val="00FF2BFD"/>
    <w:rPr>
      <w:lang w:val="pl-PL"/>
    </w:rPr>
  </w:style>
  <w:style w:type="character" w:customStyle="1" w:styleId="WW8Num42z4">
    <w:name w:val="WW8Num42z4"/>
    <w:rsid w:val="00FF2BFD"/>
  </w:style>
  <w:style w:type="character" w:customStyle="1" w:styleId="WW8Num42z5">
    <w:name w:val="WW8Num42z5"/>
    <w:rsid w:val="00FF2BFD"/>
  </w:style>
  <w:style w:type="character" w:customStyle="1" w:styleId="WW8Num42z6">
    <w:name w:val="WW8Num42z6"/>
    <w:rsid w:val="00FF2BFD"/>
  </w:style>
  <w:style w:type="character" w:customStyle="1" w:styleId="WW8Num42z7">
    <w:name w:val="WW8Num42z7"/>
    <w:rsid w:val="00FF2BFD"/>
  </w:style>
  <w:style w:type="character" w:customStyle="1" w:styleId="WW8Num42z8">
    <w:name w:val="WW8Num42z8"/>
    <w:rsid w:val="00FF2BFD"/>
  </w:style>
  <w:style w:type="character" w:customStyle="1" w:styleId="WW8Num43z0">
    <w:name w:val="WW8Num43z0"/>
    <w:rsid w:val="00FF2BFD"/>
    <w:rPr>
      <w:b w:val="0"/>
      <w:bCs w:val="0"/>
      <w:i w:val="0"/>
      <w:iCs w:val="0"/>
      <w:strike w:val="0"/>
      <w:dstrike w:val="0"/>
      <w:color w:val="auto"/>
    </w:rPr>
  </w:style>
  <w:style w:type="character" w:customStyle="1" w:styleId="WW8Num43z1">
    <w:name w:val="WW8Num43z1"/>
    <w:rsid w:val="00FF2BFD"/>
    <w:rPr>
      <w:i w:val="0"/>
      <w:iCs w:val="0"/>
      <w:color w:val="auto"/>
      <w:lang w:val="pl-PL"/>
    </w:rPr>
  </w:style>
  <w:style w:type="character" w:customStyle="1" w:styleId="WW8Num43z2">
    <w:name w:val="WW8Num43z2"/>
    <w:rsid w:val="00FF2BFD"/>
    <w:rPr>
      <w:color w:val="auto"/>
    </w:rPr>
  </w:style>
  <w:style w:type="character" w:customStyle="1" w:styleId="WW8Num43z3">
    <w:name w:val="WW8Num43z3"/>
    <w:rsid w:val="00FF2BFD"/>
  </w:style>
  <w:style w:type="character" w:customStyle="1" w:styleId="WW8Num43z4">
    <w:name w:val="WW8Num43z4"/>
    <w:rsid w:val="00FF2BFD"/>
  </w:style>
  <w:style w:type="character" w:customStyle="1" w:styleId="WW8Num43z5">
    <w:name w:val="WW8Num43z5"/>
    <w:rsid w:val="00FF2BFD"/>
  </w:style>
  <w:style w:type="character" w:customStyle="1" w:styleId="WW8Num43z6">
    <w:name w:val="WW8Num43z6"/>
    <w:rsid w:val="00FF2BFD"/>
  </w:style>
  <w:style w:type="character" w:customStyle="1" w:styleId="WW8Num43z7">
    <w:name w:val="WW8Num43z7"/>
    <w:rsid w:val="00FF2BFD"/>
  </w:style>
  <w:style w:type="character" w:customStyle="1" w:styleId="WW8Num43z8">
    <w:name w:val="WW8Num43z8"/>
    <w:rsid w:val="00FF2BFD"/>
  </w:style>
  <w:style w:type="character" w:customStyle="1" w:styleId="WW8Num44z0">
    <w:name w:val="WW8Num44z0"/>
    <w:rsid w:val="00FF2BFD"/>
    <w:rPr>
      <w:color w:val="auto"/>
    </w:rPr>
  </w:style>
  <w:style w:type="character" w:customStyle="1" w:styleId="WW8Num44z1">
    <w:name w:val="WW8Num44z1"/>
    <w:rsid w:val="00FF2BFD"/>
    <w:rPr>
      <w:i w:val="0"/>
      <w:iCs w:val="0"/>
      <w:color w:val="auto"/>
    </w:rPr>
  </w:style>
  <w:style w:type="character" w:customStyle="1" w:styleId="WW8Num44z2">
    <w:name w:val="WW8Num44z2"/>
    <w:rsid w:val="00FF2BFD"/>
  </w:style>
  <w:style w:type="character" w:customStyle="1" w:styleId="WW8Num44z3">
    <w:name w:val="WW8Num44z3"/>
    <w:rsid w:val="00FF2BFD"/>
  </w:style>
  <w:style w:type="character" w:customStyle="1" w:styleId="WW8Num44z4">
    <w:name w:val="WW8Num44z4"/>
    <w:rsid w:val="00FF2BFD"/>
  </w:style>
  <w:style w:type="character" w:customStyle="1" w:styleId="WW8Num44z5">
    <w:name w:val="WW8Num44z5"/>
    <w:rsid w:val="00FF2BFD"/>
  </w:style>
  <w:style w:type="character" w:customStyle="1" w:styleId="WW8Num44z6">
    <w:name w:val="WW8Num44z6"/>
    <w:rsid w:val="00FF2BFD"/>
  </w:style>
  <w:style w:type="character" w:customStyle="1" w:styleId="WW8Num44z7">
    <w:name w:val="WW8Num44z7"/>
    <w:rsid w:val="00FF2BFD"/>
  </w:style>
  <w:style w:type="character" w:customStyle="1" w:styleId="WW8Num44z8">
    <w:name w:val="WW8Num44z8"/>
    <w:rsid w:val="00FF2BFD"/>
  </w:style>
  <w:style w:type="character" w:customStyle="1" w:styleId="WW8Num45z0">
    <w:name w:val="WW8Num45z0"/>
    <w:rsid w:val="00FF2BFD"/>
    <w:rPr>
      <w:strike w:val="0"/>
      <w:dstrike w:val="0"/>
      <w:color w:val="auto"/>
    </w:rPr>
  </w:style>
  <w:style w:type="character" w:customStyle="1" w:styleId="WW8Num45z1">
    <w:name w:val="WW8Num45z1"/>
    <w:rsid w:val="00FF2BFD"/>
    <w:rPr>
      <w:i w:val="0"/>
      <w:iCs w:val="0"/>
      <w:color w:val="auto"/>
      <w:lang w:val="pl-PL"/>
    </w:rPr>
  </w:style>
  <w:style w:type="character" w:customStyle="1" w:styleId="WW8Num45z2">
    <w:name w:val="WW8Num45z2"/>
    <w:rsid w:val="00FF2BFD"/>
    <w:rPr>
      <w:i w:val="0"/>
      <w:strike w:val="0"/>
      <w:dstrike w:val="0"/>
      <w:lang w:val="pl-PL"/>
    </w:rPr>
  </w:style>
  <w:style w:type="character" w:customStyle="1" w:styleId="WW8Num45z3">
    <w:name w:val="WW8Num45z3"/>
    <w:rsid w:val="00FF2BFD"/>
    <w:rPr>
      <w:strike/>
      <w:lang w:val="pl-PL"/>
    </w:rPr>
  </w:style>
  <w:style w:type="character" w:customStyle="1" w:styleId="WW8Num45z4">
    <w:name w:val="WW8Num45z4"/>
    <w:rsid w:val="00FF2BFD"/>
  </w:style>
  <w:style w:type="character" w:customStyle="1" w:styleId="WW8Num45z5">
    <w:name w:val="WW8Num45z5"/>
    <w:rsid w:val="00FF2BFD"/>
  </w:style>
  <w:style w:type="character" w:customStyle="1" w:styleId="WW8Num45z6">
    <w:name w:val="WW8Num45z6"/>
    <w:rsid w:val="00FF2BFD"/>
  </w:style>
  <w:style w:type="character" w:customStyle="1" w:styleId="WW8Num45z7">
    <w:name w:val="WW8Num45z7"/>
    <w:rsid w:val="00FF2BFD"/>
  </w:style>
  <w:style w:type="character" w:customStyle="1" w:styleId="WW8Num45z8">
    <w:name w:val="WW8Num45z8"/>
    <w:rsid w:val="00FF2BFD"/>
  </w:style>
  <w:style w:type="character" w:customStyle="1" w:styleId="WW8Num46z0">
    <w:name w:val="WW8Num46z0"/>
    <w:rsid w:val="00FF2BFD"/>
    <w:rPr>
      <w:i w:val="0"/>
      <w:color w:val="auto"/>
    </w:rPr>
  </w:style>
  <w:style w:type="character" w:customStyle="1" w:styleId="WW8Num46z1">
    <w:name w:val="WW8Num46z1"/>
    <w:rsid w:val="00FF2BFD"/>
    <w:rPr>
      <w:i w:val="0"/>
      <w:iCs w:val="0"/>
      <w:color w:val="auto"/>
    </w:rPr>
  </w:style>
  <w:style w:type="character" w:customStyle="1" w:styleId="WW8Num46z2">
    <w:name w:val="WW8Num46z2"/>
    <w:rsid w:val="00FF2BFD"/>
  </w:style>
  <w:style w:type="character" w:customStyle="1" w:styleId="WW8Num46z3">
    <w:name w:val="WW8Num46z3"/>
    <w:rsid w:val="00FF2BFD"/>
  </w:style>
  <w:style w:type="character" w:customStyle="1" w:styleId="WW8Num46z4">
    <w:name w:val="WW8Num46z4"/>
    <w:rsid w:val="00FF2BFD"/>
  </w:style>
  <w:style w:type="character" w:customStyle="1" w:styleId="WW8Num46z5">
    <w:name w:val="WW8Num46z5"/>
    <w:rsid w:val="00FF2BFD"/>
  </w:style>
  <w:style w:type="character" w:customStyle="1" w:styleId="WW8Num46z6">
    <w:name w:val="WW8Num46z6"/>
    <w:rsid w:val="00FF2BFD"/>
  </w:style>
  <w:style w:type="character" w:customStyle="1" w:styleId="WW8Num46z7">
    <w:name w:val="WW8Num46z7"/>
    <w:rsid w:val="00FF2BFD"/>
  </w:style>
  <w:style w:type="character" w:customStyle="1" w:styleId="WW8Num46z8">
    <w:name w:val="WW8Num46z8"/>
    <w:rsid w:val="00FF2BFD"/>
  </w:style>
  <w:style w:type="character" w:customStyle="1" w:styleId="WW8Num47z0">
    <w:name w:val="WW8Num47z0"/>
    <w:rsid w:val="00FF2BFD"/>
  </w:style>
  <w:style w:type="character" w:customStyle="1" w:styleId="WW8Num47z1">
    <w:name w:val="WW8Num47z1"/>
    <w:rsid w:val="00FF2BFD"/>
    <w:rPr>
      <w:rFonts w:ascii="Times New Roman" w:eastAsia="Times New Roman" w:hAnsi="Times New Roman" w:cs="Times New Roman"/>
      <w:i w:val="0"/>
      <w:iCs w:val="0"/>
      <w:color w:val="auto"/>
      <w:lang w:val="pl-PL"/>
    </w:rPr>
  </w:style>
  <w:style w:type="character" w:customStyle="1" w:styleId="WW8Num47z2">
    <w:name w:val="WW8Num47z2"/>
    <w:rsid w:val="00FF2BFD"/>
  </w:style>
  <w:style w:type="character" w:customStyle="1" w:styleId="WW8Num47z3">
    <w:name w:val="WW8Num47z3"/>
    <w:rsid w:val="00FF2BFD"/>
  </w:style>
  <w:style w:type="character" w:customStyle="1" w:styleId="WW8Num47z4">
    <w:name w:val="WW8Num47z4"/>
    <w:rsid w:val="00FF2BFD"/>
  </w:style>
  <w:style w:type="character" w:customStyle="1" w:styleId="WW8Num47z5">
    <w:name w:val="WW8Num47z5"/>
    <w:rsid w:val="00FF2BFD"/>
  </w:style>
  <w:style w:type="character" w:customStyle="1" w:styleId="WW8Num47z6">
    <w:name w:val="WW8Num47z6"/>
    <w:rsid w:val="00FF2BFD"/>
  </w:style>
  <w:style w:type="character" w:customStyle="1" w:styleId="WW8Num47z7">
    <w:name w:val="WW8Num47z7"/>
    <w:rsid w:val="00FF2BFD"/>
  </w:style>
  <w:style w:type="character" w:customStyle="1" w:styleId="WW8Num47z8">
    <w:name w:val="WW8Num47z8"/>
    <w:rsid w:val="00FF2BFD"/>
  </w:style>
  <w:style w:type="character" w:customStyle="1" w:styleId="WW8Num48z0">
    <w:name w:val="WW8Num48z0"/>
    <w:rsid w:val="00FF2BFD"/>
    <w:rPr>
      <w:strike w:val="0"/>
      <w:dstrike w:val="0"/>
      <w:color w:val="auto"/>
      <w:lang w:val="pl-PL"/>
    </w:rPr>
  </w:style>
  <w:style w:type="character" w:customStyle="1" w:styleId="WW8Num48z1">
    <w:name w:val="WW8Num48z1"/>
    <w:rsid w:val="00FF2BFD"/>
    <w:rPr>
      <w:i w:val="0"/>
      <w:iCs w:val="0"/>
      <w:color w:val="auto"/>
      <w:lang w:val="pl-PL"/>
    </w:rPr>
  </w:style>
  <w:style w:type="character" w:customStyle="1" w:styleId="WW8Num48z2">
    <w:name w:val="WW8Num48z2"/>
    <w:rsid w:val="00FF2BFD"/>
  </w:style>
  <w:style w:type="character" w:customStyle="1" w:styleId="WW8Num48z3">
    <w:name w:val="WW8Num48z3"/>
    <w:rsid w:val="00FF2BFD"/>
  </w:style>
  <w:style w:type="character" w:customStyle="1" w:styleId="WW8Num48z4">
    <w:name w:val="WW8Num48z4"/>
    <w:rsid w:val="00FF2BFD"/>
  </w:style>
  <w:style w:type="character" w:customStyle="1" w:styleId="WW8Num48z5">
    <w:name w:val="WW8Num48z5"/>
    <w:rsid w:val="00FF2BFD"/>
  </w:style>
  <w:style w:type="character" w:customStyle="1" w:styleId="WW8Num48z6">
    <w:name w:val="WW8Num48z6"/>
    <w:rsid w:val="00FF2BFD"/>
  </w:style>
  <w:style w:type="character" w:customStyle="1" w:styleId="WW8Num48z7">
    <w:name w:val="WW8Num48z7"/>
    <w:rsid w:val="00FF2BFD"/>
  </w:style>
  <w:style w:type="character" w:customStyle="1" w:styleId="WW8Num48z8">
    <w:name w:val="WW8Num48z8"/>
    <w:rsid w:val="00FF2BFD"/>
  </w:style>
  <w:style w:type="character" w:customStyle="1" w:styleId="WW8Num49z0">
    <w:name w:val="WW8Num49z0"/>
    <w:rsid w:val="00FF2BFD"/>
    <w:rPr>
      <w:rFonts w:ascii="Times New Roman" w:eastAsia="Times New Roman" w:hAnsi="Times New Roman" w:cs="Times New Roman"/>
      <w:strike w:val="0"/>
      <w:dstrike w:val="0"/>
      <w:lang w:val="pl-PL"/>
    </w:rPr>
  </w:style>
  <w:style w:type="character" w:customStyle="1" w:styleId="WW8Num49z1">
    <w:name w:val="WW8Num49z1"/>
    <w:rsid w:val="00FF2BFD"/>
  </w:style>
  <w:style w:type="character" w:customStyle="1" w:styleId="WW8Num49z2">
    <w:name w:val="WW8Num49z2"/>
    <w:rsid w:val="00FF2BFD"/>
    <w:rPr>
      <w:rFonts w:ascii="Times New Roman" w:eastAsia="Times New Roman" w:hAnsi="Times New Roman" w:cs="Times New Roman"/>
    </w:rPr>
  </w:style>
  <w:style w:type="character" w:customStyle="1" w:styleId="WW8Num49z3">
    <w:name w:val="WW8Num49z3"/>
    <w:rsid w:val="00FF2BFD"/>
  </w:style>
  <w:style w:type="character" w:customStyle="1" w:styleId="WW8Num49z4">
    <w:name w:val="WW8Num49z4"/>
    <w:rsid w:val="00FF2BFD"/>
  </w:style>
  <w:style w:type="character" w:customStyle="1" w:styleId="WW8Num49z5">
    <w:name w:val="WW8Num49z5"/>
    <w:rsid w:val="00FF2BFD"/>
  </w:style>
  <w:style w:type="character" w:customStyle="1" w:styleId="WW8Num49z6">
    <w:name w:val="WW8Num49z6"/>
    <w:rsid w:val="00FF2BFD"/>
  </w:style>
  <w:style w:type="character" w:customStyle="1" w:styleId="WW8Num49z7">
    <w:name w:val="WW8Num49z7"/>
    <w:rsid w:val="00FF2BFD"/>
  </w:style>
  <w:style w:type="character" w:customStyle="1" w:styleId="WW8Num49z8">
    <w:name w:val="WW8Num49z8"/>
    <w:rsid w:val="00FF2BFD"/>
  </w:style>
  <w:style w:type="character" w:customStyle="1" w:styleId="WW8Num50z0">
    <w:name w:val="WW8Num50z0"/>
    <w:rsid w:val="00FF2BFD"/>
    <w:rPr>
      <w:strike w:val="0"/>
      <w:dstrike w:val="0"/>
      <w:color w:val="auto"/>
      <w:lang w:val="pl-PL"/>
    </w:rPr>
  </w:style>
  <w:style w:type="character" w:customStyle="1" w:styleId="WW8Num50z1">
    <w:name w:val="WW8Num50z1"/>
    <w:rsid w:val="00FF2BFD"/>
    <w:rPr>
      <w:rFonts w:ascii="Times New Roman" w:eastAsia="Times New Roman" w:hAnsi="Times New Roman" w:cs="Times New Roman"/>
      <w:color w:val="auto"/>
    </w:rPr>
  </w:style>
  <w:style w:type="character" w:customStyle="1" w:styleId="WW8Num50z2">
    <w:name w:val="WW8Num50z2"/>
    <w:rsid w:val="00FF2BFD"/>
  </w:style>
  <w:style w:type="character" w:customStyle="1" w:styleId="WW8Num50z3">
    <w:name w:val="WW8Num50z3"/>
    <w:rsid w:val="00FF2BFD"/>
  </w:style>
  <w:style w:type="character" w:customStyle="1" w:styleId="WW8Num50z4">
    <w:name w:val="WW8Num50z4"/>
    <w:rsid w:val="00FF2BFD"/>
  </w:style>
  <w:style w:type="character" w:customStyle="1" w:styleId="WW8Num50z5">
    <w:name w:val="WW8Num50z5"/>
    <w:rsid w:val="00FF2BFD"/>
  </w:style>
  <w:style w:type="character" w:customStyle="1" w:styleId="WW8Num50z6">
    <w:name w:val="WW8Num50z6"/>
    <w:rsid w:val="00FF2BFD"/>
  </w:style>
  <w:style w:type="character" w:customStyle="1" w:styleId="WW8Num50z7">
    <w:name w:val="WW8Num50z7"/>
    <w:rsid w:val="00FF2BFD"/>
  </w:style>
  <w:style w:type="character" w:customStyle="1" w:styleId="WW8Num50z8">
    <w:name w:val="WW8Num50z8"/>
    <w:rsid w:val="00FF2BFD"/>
  </w:style>
  <w:style w:type="character" w:customStyle="1" w:styleId="WW8Num51z0">
    <w:name w:val="WW8Num51z0"/>
    <w:rsid w:val="00FF2BFD"/>
  </w:style>
  <w:style w:type="character" w:customStyle="1" w:styleId="WW8Num51z1">
    <w:name w:val="WW8Num51z1"/>
    <w:rsid w:val="00FF2BFD"/>
    <w:rPr>
      <w:i w:val="0"/>
      <w:iCs w:val="0"/>
      <w:color w:val="auto"/>
      <w:lang w:val="pl-PL"/>
    </w:rPr>
  </w:style>
  <w:style w:type="character" w:customStyle="1" w:styleId="WW8Num51z2">
    <w:name w:val="WW8Num51z2"/>
    <w:rsid w:val="00FF2BFD"/>
    <w:rPr>
      <w:strike w:val="0"/>
      <w:dstrike w:val="0"/>
      <w:color w:val="auto"/>
      <w:lang w:val="pl-PL"/>
    </w:rPr>
  </w:style>
  <w:style w:type="character" w:customStyle="1" w:styleId="WW8Num51z3">
    <w:name w:val="WW8Num51z3"/>
    <w:rsid w:val="00FF2BFD"/>
  </w:style>
  <w:style w:type="character" w:customStyle="1" w:styleId="WW8Num51z4">
    <w:name w:val="WW8Num51z4"/>
    <w:rsid w:val="00FF2BFD"/>
  </w:style>
  <w:style w:type="character" w:customStyle="1" w:styleId="WW8Num51z5">
    <w:name w:val="WW8Num51z5"/>
    <w:rsid w:val="00FF2BFD"/>
  </w:style>
  <w:style w:type="character" w:customStyle="1" w:styleId="WW8Num51z6">
    <w:name w:val="WW8Num51z6"/>
    <w:rsid w:val="00FF2BFD"/>
  </w:style>
  <w:style w:type="character" w:customStyle="1" w:styleId="WW8Num51z7">
    <w:name w:val="WW8Num51z7"/>
    <w:rsid w:val="00FF2BFD"/>
  </w:style>
  <w:style w:type="character" w:customStyle="1" w:styleId="WW8Num51z8">
    <w:name w:val="WW8Num51z8"/>
    <w:rsid w:val="00FF2BFD"/>
  </w:style>
  <w:style w:type="character" w:customStyle="1" w:styleId="WW8Num52z0">
    <w:name w:val="WW8Num52z0"/>
    <w:rsid w:val="00FF2BFD"/>
  </w:style>
  <w:style w:type="character" w:customStyle="1" w:styleId="WW8Num52z1">
    <w:name w:val="WW8Num52z1"/>
    <w:rsid w:val="00FF2BFD"/>
    <w:rPr>
      <w:i w:val="0"/>
      <w:iCs w:val="0"/>
      <w:color w:val="auto"/>
      <w:lang w:val="pl-PL"/>
    </w:rPr>
  </w:style>
  <w:style w:type="character" w:customStyle="1" w:styleId="WW8Num52z2">
    <w:name w:val="WW8Num52z2"/>
    <w:rsid w:val="00FF2BFD"/>
  </w:style>
  <w:style w:type="character" w:customStyle="1" w:styleId="WW8Num52z3">
    <w:name w:val="WW8Num52z3"/>
    <w:rsid w:val="00FF2BFD"/>
  </w:style>
  <w:style w:type="character" w:customStyle="1" w:styleId="WW8Num52z4">
    <w:name w:val="WW8Num52z4"/>
    <w:rsid w:val="00FF2BFD"/>
  </w:style>
  <w:style w:type="character" w:customStyle="1" w:styleId="WW8Num52z5">
    <w:name w:val="WW8Num52z5"/>
    <w:rsid w:val="00FF2BFD"/>
  </w:style>
  <w:style w:type="character" w:customStyle="1" w:styleId="WW8Num52z6">
    <w:name w:val="WW8Num52z6"/>
    <w:rsid w:val="00FF2BFD"/>
  </w:style>
  <w:style w:type="character" w:customStyle="1" w:styleId="WW8Num52z7">
    <w:name w:val="WW8Num52z7"/>
    <w:rsid w:val="00FF2BFD"/>
  </w:style>
  <w:style w:type="character" w:customStyle="1" w:styleId="WW8Num52z8">
    <w:name w:val="WW8Num52z8"/>
    <w:rsid w:val="00FF2BFD"/>
  </w:style>
  <w:style w:type="character" w:customStyle="1" w:styleId="WW8Num53z0">
    <w:name w:val="WW8Num53z0"/>
    <w:rsid w:val="00FF2BFD"/>
  </w:style>
  <w:style w:type="character" w:customStyle="1" w:styleId="WW8Num53z1">
    <w:name w:val="WW8Num53z1"/>
    <w:rsid w:val="00FF2BFD"/>
    <w:rPr>
      <w:i w:val="0"/>
      <w:iCs w:val="0"/>
      <w:color w:val="auto"/>
    </w:rPr>
  </w:style>
  <w:style w:type="character" w:customStyle="1" w:styleId="WW8Num53z2">
    <w:name w:val="WW8Num53z2"/>
    <w:rsid w:val="00FF2BFD"/>
  </w:style>
  <w:style w:type="character" w:customStyle="1" w:styleId="WW8Num53z3">
    <w:name w:val="WW8Num53z3"/>
    <w:rsid w:val="00FF2BFD"/>
  </w:style>
  <w:style w:type="character" w:customStyle="1" w:styleId="WW8Num53z4">
    <w:name w:val="WW8Num53z4"/>
    <w:rsid w:val="00FF2BFD"/>
  </w:style>
  <w:style w:type="character" w:customStyle="1" w:styleId="WW8Num53z5">
    <w:name w:val="WW8Num53z5"/>
    <w:rsid w:val="00FF2BFD"/>
  </w:style>
  <w:style w:type="character" w:customStyle="1" w:styleId="WW8Num53z6">
    <w:name w:val="WW8Num53z6"/>
    <w:rsid w:val="00FF2BFD"/>
  </w:style>
  <w:style w:type="character" w:customStyle="1" w:styleId="WW8Num53z7">
    <w:name w:val="WW8Num53z7"/>
    <w:rsid w:val="00FF2BFD"/>
  </w:style>
  <w:style w:type="character" w:customStyle="1" w:styleId="WW8Num53z8">
    <w:name w:val="WW8Num53z8"/>
    <w:rsid w:val="00FF2BFD"/>
  </w:style>
  <w:style w:type="character" w:customStyle="1" w:styleId="WW8Num54z0">
    <w:name w:val="WW8Num54z0"/>
    <w:rsid w:val="00FF2BFD"/>
  </w:style>
  <w:style w:type="character" w:customStyle="1" w:styleId="WW8Num54z1">
    <w:name w:val="WW8Num54z1"/>
    <w:rsid w:val="00FF2BFD"/>
    <w:rPr>
      <w:rFonts w:ascii="Times New Roman" w:eastAsia="Times New Roman" w:hAnsi="Times New Roman" w:cs="Times New Roman"/>
      <w:i w:val="0"/>
      <w:iCs w:val="0"/>
      <w:color w:val="auto"/>
      <w:lang w:val="pl-PL"/>
    </w:rPr>
  </w:style>
  <w:style w:type="character" w:customStyle="1" w:styleId="WW8Num54z2">
    <w:name w:val="WW8Num54z2"/>
    <w:rsid w:val="00FF2BFD"/>
  </w:style>
  <w:style w:type="character" w:customStyle="1" w:styleId="WW8Num54z3">
    <w:name w:val="WW8Num54z3"/>
    <w:rsid w:val="00FF2BFD"/>
  </w:style>
  <w:style w:type="character" w:customStyle="1" w:styleId="WW8Num54z4">
    <w:name w:val="WW8Num54z4"/>
    <w:rsid w:val="00FF2BFD"/>
  </w:style>
  <w:style w:type="character" w:customStyle="1" w:styleId="WW8Num54z5">
    <w:name w:val="WW8Num54z5"/>
    <w:rsid w:val="00FF2BFD"/>
  </w:style>
  <w:style w:type="character" w:customStyle="1" w:styleId="WW8Num54z6">
    <w:name w:val="WW8Num54z6"/>
    <w:rsid w:val="00FF2BFD"/>
  </w:style>
  <w:style w:type="character" w:customStyle="1" w:styleId="WW8Num54z7">
    <w:name w:val="WW8Num54z7"/>
    <w:rsid w:val="00FF2BFD"/>
  </w:style>
  <w:style w:type="character" w:customStyle="1" w:styleId="WW8Num54z8">
    <w:name w:val="WW8Num54z8"/>
    <w:rsid w:val="00FF2BFD"/>
  </w:style>
  <w:style w:type="character" w:customStyle="1" w:styleId="WW8Num55z0">
    <w:name w:val="WW8Num55z0"/>
    <w:rsid w:val="00FF2BFD"/>
  </w:style>
  <w:style w:type="character" w:customStyle="1" w:styleId="WW8Num55z1">
    <w:name w:val="WW8Num55z1"/>
    <w:rsid w:val="00FF2BFD"/>
    <w:rPr>
      <w:i w:val="0"/>
      <w:iCs w:val="0"/>
      <w:color w:val="auto"/>
      <w:lang w:val="pl-PL"/>
    </w:rPr>
  </w:style>
  <w:style w:type="character" w:customStyle="1" w:styleId="WW8Num55z2">
    <w:name w:val="WW8Num55z2"/>
    <w:rsid w:val="00FF2BFD"/>
    <w:rPr>
      <w:color w:val="auto"/>
      <w:lang w:val="pl-PL"/>
    </w:rPr>
  </w:style>
  <w:style w:type="character" w:customStyle="1" w:styleId="WW8Num55z3">
    <w:name w:val="WW8Num55z3"/>
    <w:rsid w:val="00FF2BFD"/>
  </w:style>
  <w:style w:type="character" w:customStyle="1" w:styleId="WW8Num55z4">
    <w:name w:val="WW8Num55z4"/>
    <w:rsid w:val="00FF2BFD"/>
  </w:style>
  <w:style w:type="character" w:customStyle="1" w:styleId="WW8Num55z5">
    <w:name w:val="WW8Num55z5"/>
    <w:rsid w:val="00FF2BFD"/>
  </w:style>
  <w:style w:type="character" w:customStyle="1" w:styleId="WW8Num55z6">
    <w:name w:val="WW8Num55z6"/>
    <w:rsid w:val="00FF2BFD"/>
  </w:style>
  <w:style w:type="character" w:customStyle="1" w:styleId="WW8Num55z7">
    <w:name w:val="WW8Num55z7"/>
    <w:rsid w:val="00FF2BFD"/>
  </w:style>
  <w:style w:type="character" w:customStyle="1" w:styleId="WW8Num55z8">
    <w:name w:val="WW8Num55z8"/>
    <w:rsid w:val="00FF2BFD"/>
  </w:style>
  <w:style w:type="character" w:customStyle="1" w:styleId="WW8Num56z0">
    <w:name w:val="WW8Num56z0"/>
    <w:rsid w:val="00FF2BFD"/>
    <w:rPr>
      <w:color w:val="auto"/>
    </w:rPr>
  </w:style>
  <w:style w:type="character" w:customStyle="1" w:styleId="WW8Num56z1">
    <w:name w:val="WW8Num56z1"/>
    <w:rsid w:val="00FF2BFD"/>
  </w:style>
  <w:style w:type="character" w:customStyle="1" w:styleId="WW8Num56z2">
    <w:name w:val="WW8Num56z2"/>
    <w:rsid w:val="00FF2BFD"/>
  </w:style>
  <w:style w:type="character" w:customStyle="1" w:styleId="WW8Num56z3">
    <w:name w:val="WW8Num56z3"/>
    <w:rsid w:val="00FF2BFD"/>
  </w:style>
  <w:style w:type="character" w:customStyle="1" w:styleId="WW8Num56z4">
    <w:name w:val="WW8Num56z4"/>
    <w:rsid w:val="00FF2BFD"/>
  </w:style>
  <w:style w:type="character" w:customStyle="1" w:styleId="WW8Num56z5">
    <w:name w:val="WW8Num56z5"/>
    <w:rsid w:val="00FF2BFD"/>
  </w:style>
  <w:style w:type="character" w:customStyle="1" w:styleId="WW8Num56z6">
    <w:name w:val="WW8Num56z6"/>
    <w:rsid w:val="00FF2BFD"/>
  </w:style>
  <w:style w:type="character" w:customStyle="1" w:styleId="WW8Num56z7">
    <w:name w:val="WW8Num56z7"/>
    <w:rsid w:val="00FF2BFD"/>
  </w:style>
  <w:style w:type="character" w:customStyle="1" w:styleId="WW8Num56z8">
    <w:name w:val="WW8Num56z8"/>
    <w:rsid w:val="00FF2BFD"/>
  </w:style>
  <w:style w:type="character" w:customStyle="1" w:styleId="WW8Num57z0">
    <w:name w:val="WW8Num57z0"/>
    <w:rsid w:val="00FF2BFD"/>
  </w:style>
  <w:style w:type="character" w:customStyle="1" w:styleId="WW8Num57z1">
    <w:name w:val="WW8Num57z1"/>
    <w:rsid w:val="00FF2BFD"/>
    <w:rPr>
      <w:i w:val="0"/>
      <w:iCs w:val="0"/>
      <w:color w:val="auto"/>
    </w:rPr>
  </w:style>
  <w:style w:type="character" w:customStyle="1" w:styleId="WW8Num57z2">
    <w:name w:val="WW8Num57z2"/>
    <w:rsid w:val="00FF2BFD"/>
    <w:rPr>
      <w:color w:val="auto"/>
      <w:lang w:val="pl-PL"/>
    </w:rPr>
  </w:style>
  <w:style w:type="character" w:customStyle="1" w:styleId="WW8Num57z3">
    <w:name w:val="WW8Num57z3"/>
    <w:rsid w:val="00FF2BFD"/>
  </w:style>
  <w:style w:type="character" w:customStyle="1" w:styleId="WW8Num57z4">
    <w:name w:val="WW8Num57z4"/>
    <w:rsid w:val="00FF2BFD"/>
  </w:style>
  <w:style w:type="character" w:customStyle="1" w:styleId="WW8Num57z5">
    <w:name w:val="WW8Num57z5"/>
    <w:rsid w:val="00FF2BFD"/>
  </w:style>
  <w:style w:type="character" w:customStyle="1" w:styleId="WW8Num57z6">
    <w:name w:val="WW8Num57z6"/>
    <w:rsid w:val="00FF2BFD"/>
  </w:style>
  <w:style w:type="character" w:customStyle="1" w:styleId="WW8Num57z7">
    <w:name w:val="WW8Num57z7"/>
    <w:rsid w:val="00FF2BFD"/>
  </w:style>
  <w:style w:type="character" w:customStyle="1" w:styleId="WW8Num57z8">
    <w:name w:val="WW8Num57z8"/>
    <w:rsid w:val="00FF2BFD"/>
  </w:style>
  <w:style w:type="character" w:customStyle="1" w:styleId="WW8Num58z0">
    <w:name w:val="WW8Num58z0"/>
    <w:rsid w:val="00FF2BFD"/>
  </w:style>
  <w:style w:type="character" w:customStyle="1" w:styleId="WW8Num58z1">
    <w:name w:val="WW8Num58z1"/>
    <w:rsid w:val="00FF2BFD"/>
  </w:style>
  <w:style w:type="character" w:customStyle="1" w:styleId="WW8Num58z2">
    <w:name w:val="WW8Num58z2"/>
    <w:rsid w:val="00FF2BFD"/>
  </w:style>
  <w:style w:type="character" w:customStyle="1" w:styleId="WW8Num58z3">
    <w:name w:val="WW8Num58z3"/>
    <w:rsid w:val="00FF2BFD"/>
  </w:style>
  <w:style w:type="character" w:customStyle="1" w:styleId="WW8Num58z4">
    <w:name w:val="WW8Num58z4"/>
    <w:rsid w:val="00FF2BFD"/>
  </w:style>
  <w:style w:type="character" w:customStyle="1" w:styleId="WW8Num58z5">
    <w:name w:val="WW8Num58z5"/>
    <w:rsid w:val="00FF2BFD"/>
  </w:style>
  <w:style w:type="character" w:customStyle="1" w:styleId="WW8Num58z6">
    <w:name w:val="WW8Num58z6"/>
    <w:rsid w:val="00FF2BFD"/>
  </w:style>
  <w:style w:type="character" w:customStyle="1" w:styleId="WW8Num58z7">
    <w:name w:val="WW8Num58z7"/>
    <w:rsid w:val="00FF2BFD"/>
  </w:style>
  <w:style w:type="character" w:customStyle="1" w:styleId="WW8Num58z8">
    <w:name w:val="WW8Num58z8"/>
    <w:rsid w:val="00FF2BFD"/>
  </w:style>
  <w:style w:type="character" w:customStyle="1" w:styleId="WW8Num59z0">
    <w:name w:val="WW8Num59z0"/>
    <w:rsid w:val="00FF2BFD"/>
    <w:rPr>
      <w:strike w:val="0"/>
      <w:dstrike w:val="0"/>
      <w:color w:val="auto"/>
    </w:rPr>
  </w:style>
  <w:style w:type="character" w:customStyle="1" w:styleId="WW8Num59z1">
    <w:name w:val="WW8Num59z1"/>
    <w:rsid w:val="00FF2BFD"/>
    <w:rPr>
      <w:i w:val="0"/>
      <w:iCs w:val="0"/>
      <w:color w:val="auto"/>
    </w:rPr>
  </w:style>
  <w:style w:type="character" w:customStyle="1" w:styleId="WW8Num59z2">
    <w:name w:val="WW8Num59z2"/>
    <w:rsid w:val="00FF2BFD"/>
  </w:style>
  <w:style w:type="character" w:customStyle="1" w:styleId="WW8Num59z3">
    <w:name w:val="WW8Num59z3"/>
    <w:rsid w:val="00FF2BFD"/>
  </w:style>
  <w:style w:type="character" w:customStyle="1" w:styleId="WW8Num59z4">
    <w:name w:val="WW8Num59z4"/>
    <w:rsid w:val="00FF2BFD"/>
  </w:style>
  <w:style w:type="character" w:customStyle="1" w:styleId="WW8Num59z5">
    <w:name w:val="WW8Num59z5"/>
    <w:rsid w:val="00FF2BFD"/>
  </w:style>
  <w:style w:type="character" w:customStyle="1" w:styleId="WW8Num59z6">
    <w:name w:val="WW8Num59z6"/>
    <w:rsid w:val="00FF2BFD"/>
  </w:style>
  <w:style w:type="character" w:customStyle="1" w:styleId="WW8Num59z7">
    <w:name w:val="WW8Num59z7"/>
    <w:rsid w:val="00FF2BFD"/>
  </w:style>
  <w:style w:type="character" w:customStyle="1" w:styleId="WW8Num59z8">
    <w:name w:val="WW8Num59z8"/>
    <w:rsid w:val="00FF2BFD"/>
  </w:style>
  <w:style w:type="character" w:customStyle="1" w:styleId="WW8Num60z0">
    <w:name w:val="WW8Num60z0"/>
    <w:rsid w:val="00FF2BFD"/>
    <w:rPr>
      <w:strike w:val="0"/>
      <w:dstrike w:val="0"/>
      <w:color w:val="auto"/>
    </w:rPr>
  </w:style>
  <w:style w:type="character" w:customStyle="1" w:styleId="WW8Num60z1">
    <w:name w:val="WW8Num60z1"/>
    <w:rsid w:val="00FF2BFD"/>
    <w:rPr>
      <w:i w:val="0"/>
      <w:iCs w:val="0"/>
      <w:strike w:val="0"/>
      <w:dstrike w:val="0"/>
      <w:color w:val="auto"/>
      <w:lang w:val="pl-PL"/>
    </w:rPr>
  </w:style>
  <w:style w:type="character" w:customStyle="1" w:styleId="WW8Num60z2">
    <w:name w:val="WW8Num60z2"/>
    <w:rsid w:val="00FF2BFD"/>
    <w:rPr>
      <w:lang w:val="pl-PL"/>
    </w:rPr>
  </w:style>
  <w:style w:type="character" w:customStyle="1" w:styleId="WW8Num60z3">
    <w:name w:val="WW8Num60z3"/>
    <w:rsid w:val="00FF2BFD"/>
  </w:style>
  <w:style w:type="character" w:customStyle="1" w:styleId="WW8Num60z4">
    <w:name w:val="WW8Num60z4"/>
    <w:rsid w:val="00FF2BFD"/>
  </w:style>
  <w:style w:type="character" w:customStyle="1" w:styleId="WW8Num60z5">
    <w:name w:val="WW8Num60z5"/>
    <w:rsid w:val="00FF2BFD"/>
  </w:style>
  <w:style w:type="character" w:customStyle="1" w:styleId="WW8Num60z6">
    <w:name w:val="WW8Num60z6"/>
    <w:rsid w:val="00FF2BFD"/>
  </w:style>
  <w:style w:type="character" w:customStyle="1" w:styleId="WW8Num60z7">
    <w:name w:val="WW8Num60z7"/>
    <w:rsid w:val="00FF2BFD"/>
  </w:style>
  <w:style w:type="character" w:customStyle="1" w:styleId="WW8Num60z8">
    <w:name w:val="WW8Num60z8"/>
    <w:rsid w:val="00FF2BFD"/>
  </w:style>
  <w:style w:type="character" w:customStyle="1" w:styleId="WW8Num61z0">
    <w:name w:val="WW8Num61z0"/>
    <w:rsid w:val="00FF2BFD"/>
    <w:rPr>
      <w:i w:val="0"/>
      <w:color w:val="auto"/>
    </w:rPr>
  </w:style>
  <w:style w:type="character" w:customStyle="1" w:styleId="WW8Num61z1">
    <w:name w:val="WW8Num61z1"/>
    <w:rsid w:val="00FF2BFD"/>
    <w:rPr>
      <w:i w:val="0"/>
      <w:iCs w:val="0"/>
      <w:color w:val="auto"/>
    </w:rPr>
  </w:style>
  <w:style w:type="character" w:customStyle="1" w:styleId="WW8Num61z2">
    <w:name w:val="WW8Num61z2"/>
    <w:rsid w:val="00FF2BFD"/>
  </w:style>
  <w:style w:type="character" w:customStyle="1" w:styleId="WW8Num61z3">
    <w:name w:val="WW8Num61z3"/>
    <w:rsid w:val="00FF2BFD"/>
  </w:style>
  <w:style w:type="character" w:customStyle="1" w:styleId="WW8Num61z4">
    <w:name w:val="WW8Num61z4"/>
    <w:rsid w:val="00FF2BFD"/>
  </w:style>
  <w:style w:type="character" w:customStyle="1" w:styleId="WW8Num61z5">
    <w:name w:val="WW8Num61z5"/>
    <w:rsid w:val="00FF2BFD"/>
  </w:style>
  <w:style w:type="character" w:customStyle="1" w:styleId="WW8Num61z6">
    <w:name w:val="WW8Num61z6"/>
    <w:rsid w:val="00FF2BFD"/>
  </w:style>
  <w:style w:type="character" w:customStyle="1" w:styleId="WW8Num61z7">
    <w:name w:val="WW8Num61z7"/>
    <w:rsid w:val="00FF2BFD"/>
  </w:style>
  <w:style w:type="character" w:customStyle="1" w:styleId="WW8Num61z8">
    <w:name w:val="WW8Num61z8"/>
    <w:rsid w:val="00FF2BFD"/>
  </w:style>
  <w:style w:type="character" w:customStyle="1" w:styleId="WW8Num62z0">
    <w:name w:val="WW8Num62z0"/>
    <w:rsid w:val="00FF2BFD"/>
    <w:rPr>
      <w:strike w:val="0"/>
      <w:dstrike w:val="0"/>
      <w:lang w:val="pl-PL"/>
    </w:rPr>
  </w:style>
  <w:style w:type="character" w:customStyle="1" w:styleId="WW8Num62z1">
    <w:name w:val="WW8Num62z1"/>
    <w:rsid w:val="00FF2BFD"/>
    <w:rPr>
      <w:i w:val="0"/>
      <w:iCs w:val="0"/>
      <w:color w:val="auto"/>
      <w:lang w:val="pl-PL"/>
    </w:rPr>
  </w:style>
  <w:style w:type="character" w:customStyle="1" w:styleId="WW8Num62z2">
    <w:name w:val="WW8Num62z2"/>
    <w:rsid w:val="00FF2BFD"/>
  </w:style>
  <w:style w:type="character" w:customStyle="1" w:styleId="WW8Num62z3">
    <w:name w:val="WW8Num62z3"/>
    <w:rsid w:val="00FF2BFD"/>
  </w:style>
  <w:style w:type="character" w:customStyle="1" w:styleId="WW8Num62z4">
    <w:name w:val="WW8Num62z4"/>
    <w:rsid w:val="00FF2BFD"/>
  </w:style>
  <w:style w:type="character" w:customStyle="1" w:styleId="WW8Num62z5">
    <w:name w:val="WW8Num62z5"/>
    <w:rsid w:val="00FF2BFD"/>
  </w:style>
  <w:style w:type="character" w:customStyle="1" w:styleId="WW8Num62z6">
    <w:name w:val="WW8Num62z6"/>
    <w:rsid w:val="00FF2BFD"/>
  </w:style>
  <w:style w:type="character" w:customStyle="1" w:styleId="WW8Num62z7">
    <w:name w:val="WW8Num62z7"/>
    <w:rsid w:val="00FF2BFD"/>
  </w:style>
  <w:style w:type="character" w:customStyle="1" w:styleId="WW8Num62z8">
    <w:name w:val="WW8Num62z8"/>
    <w:rsid w:val="00FF2BFD"/>
  </w:style>
  <w:style w:type="character" w:customStyle="1" w:styleId="WW8Num63z0">
    <w:name w:val="WW8Num63z0"/>
    <w:rsid w:val="00FF2BFD"/>
  </w:style>
  <w:style w:type="character" w:customStyle="1" w:styleId="WW8Num63z1">
    <w:name w:val="WW8Num63z1"/>
    <w:rsid w:val="00FF2BFD"/>
    <w:rPr>
      <w:i w:val="0"/>
      <w:iCs w:val="0"/>
      <w:color w:val="auto"/>
      <w:lang w:val="pl-PL"/>
    </w:rPr>
  </w:style>
  <w:style w:type="character" w:customStyle="1" w:styleId="WW8Num63z2">
    <w:name w:val="WW8Num63z2"/>
    <w:rsid w:val="00FF2BFD"/>
  </w:style>
  <w:style w:type="character" w:customStyle="1" w:styleId="WW8Num63z3">
    <w:name w:val="WW8Num63z3"/>
    <w:rsid w:val="00FF2BFD"/>
  </w:style>
  <w:style w:type="character" w:customStyle="1" w:styleId="WW8Num63z4">
    <w:name w:val="WW8Num63z4"/>
    <w:rsid w:val="00FF2BFD"/>
  </w:style>
  <w:style w:type="character" w:customStyle="1" w:styleId="WW8Num63z5">
    <w:name w:val="WW8Num63z5"/>
    <w:rsid w:val="00FF2BFD"/>
  </w:style>
  <w:style w:type="character" w:customStyle="1" w:styleId="WW8Num63z6">
    <w:name w:val="WW8Num63z6"/>
    <w:rsid w:val="00FF2BFD"/>
  </w:style>
  <w:style w:type="character" w:customStyle="1" w:styleId="WW8Num63z7">
    <w:name w:val="WW8Num63z7"/>
    <w:rsid w:val="00FF2BFD"/>
  </w:style>
  <w:style w:type="character" w:customStyle="1" w:styleId="WW8Num63z8">
    <w:name w:val="WW8Num63z8"/>
    <w:rsid w:val="00FF2BFD"/>
  </w:style>
  <w:style w:type="character" w:customStyle="1" w:styleId="WW8Num64z0">
    <w:name w:val="WW8Num64z0"/>
    <w:rsid w:val="00FF2BFD"/>
    <w:rPr>
      <w:i w:val="0"/>
      <w:color w:val="auto"/>
    </w:rPr>
  </w:style>
  <w:style w:type="character" w:customStyle="1" w:styleId="WW8Num64z1">
    <w:name w:val="WW8Num64z1"/>
    <w:rsid w:val="00FF2BFD"/>
    <w:rPr>
      <w:i w:val="0"/>
      <w:iCs w:val="0"/>
      <w:color w:val="auto"/>
    </w:rPr>
  </w:style>
  <w:style w:type="character" w:customStyle="1" w:styleId="WW8Num64z2">
    <w:name w:val="WW8Num64z2"/>
    <w:rsid w:val="00FF2BFD"/>
  </w:style>
  <w:style w:type="character" w:customStyle="1" w:styleId="WW8Num64z3">
    <w:name w:val="WW8Num64z3"/>
    <w:rsid w:val="00FF2BFD"/>
  </w:style>
  <w:style w:type="character" w:customStyle="1" w:styleId="WW8Num64z4">
    <w:name w:val="WW8Num64z4"/>
    <w:rsid w:val="00FF2BFD"/>
  </w:style>
  <w:style w:type="character" w:customStyle="1" w:styleId="WW8Num64z5">
    <w:name w:val="WW8Num64z5"/>
    <w:rsid w:val="00FF2BFD"/>
  </w:style>
  <w:style w:type="character" w:customStyle="1" w:styleId="WW8Num64z6">
    <w:name w:val="WW8Num64z6"/>
    <w:rsid w:val="00FF2BFD"/>
  </w:style>
  <w:style w:type="character" w:customStyle="1" w:styleId="WW8Num64z7">
    <w:name w:val="WW8Num64z7"/>
    <w:rsid w:val="00FF2BFD"/>
  </w:style>
  <w:style w:type="character" w:customStyle="1" w:styleId="WW8Num64z8">
    <w:name w:val="WW8Num64z8"/>
    <w:rsid w:val="00FF2BFD"/>
  </w:style>
  <w:style w:type="character" w:customStyle="1" w:styleId="WW8Num65z0">
    <w:name w:val="WW8Num65z0"/>
    <w:rsid w:val="00FF2BFD"/>
    <w:rPr>
      <w:rFonts w:ascii="Times New Roman" w:eastAsia="Times New Roman" w:hAnsi="Times New Roman" w:cs="Times New Roman"/>
      <w:strike w:val="0"/>
      <w:dstrike w:val="0"/>
      <w:lang w:val="pl-PL"/>
    </w:rPr>
  </w:style>
  <w:style w:type="character" w:customStyle="1" w:styleId="WW8Num65z1">
    <w:name w:val="WW8Num65z1"/>
    <w:rsid w:val="00FF2BFD"/>
    <w:rPr>
      <w:rFonts w:ascii="Times New Roman" w:eastAsia="Times New Roman" w:hAnsi="Times New Roman" w:cs="Times New Roman"/>
      <w:i w:val="0"/>
      <w:iCs w:val="0"/>
      <w:color w:val="auto"/>
      <w:lang w:val="pl-PL"/>
    </w:rPr>
  </w:style>
  <w:style w:type="character" w:customStyle="1" w:styleId="WW8Num65z2">
    <w:name w:val="WW8Num65z2"/>
    <w:rsid w:val="00FF2BFD"/>
    <w:rPr>
      <w:lang w:val="pl-PL"/>
    </w:rPr>
  </w:style>
  <w:style w:type="character" w:customStyle="1" w:styleId="WW8Num65z3">
    <w:name w:val="WW8Num65z3"/>
    <w:rsid w:val="00FF2BFD"/>
  </w:style>
  <w:style w:type="character" w:customStyle="1" w:styleId="WW8Num65z4">
    <w:name w:val="WW8Num65z4"/>
    <w:rsid w:val="00FF2BFD"/>
  </w:style>
  <w:style w:type="character" w:customStyle="1" w:styleId="WW8Num65z5">
    <w:name w:val="WW8Num65z5"/>
    <w:rsid w:val="00FF2BFD"/>
  </w:style>
  <w:style w:type="character" w:customStyle="1" w:styleId="WW8Num65z6">
    <w:name w:val="WW8Num65z6"/>
    <w:rsid w:val="00FF2BFD"/>
  </w:style>
  <w:style w:type="character" w:customStyle="1" w:styleId="WW8Num65z7">
    <w:name w:val="WW8Num65z7"/>
    <w:rsid w:val="00FF2BFD"/>
  </w:style>
  <w:style w:type="character" w:customStyle="1" w:styleId="WW8Num65z8">
    <w:name w:val="WW8Num65z8"/>
    <w:rsid w:val="00FF2BFD"/>
  </w:style>
  <w:style w:type="character" w:customStyle="1" w:styleId="WW8Num66z0">
    <w:name w:val="WW8Num66z0"/>
    <w:rsid w:val="00FF2BFD"/>
    <w:rPr>
      <w:rFonts w:ascii="Times New Roman" w:eastAsia="Times New Roman" w:hAnsi="Times New Roman" w:cs="Times New Roman"/>
      <w:strike w:val="0"/>
      <w:dstrike w:val="0"/>
      <w:color w:val="auto"/>
    </w:rPr>
  </w:style>
  <w:style w:type="character" w:customStyle="1" w:styleId="WW8Num66z1">
    <w:name w:val="WW8Num66z1"/>
    <w:rsid w:val="00FF2BFD"/>
    <w:rPr>
      <w:i w:val="0"/>
      <w:iCs w:val="0"/>
      <w:color w:val="auto"/>
      <w:lang w:val="pl-PL"/>
    </w:rPr>
  </w:style>
  <w:style w:type="character" w:customStyle="1" w:styleId="WW8Num66z2">
    <w:name w:val="WW8Num66z2"/>
    <w:rsid w:val="00FF2BFD"/>
  </w:style>
  <w:style w:type="character" w:customStyle="1" w:styleId="WW8Num66z3">
    <w:name w:val="WW8Num66z3"/>
    <w:rsid w:val="00FF2BFD"/>
  </w:style>
  <w:style w:type="character" w:customStyle="1" w:styleId="WW8Num66z4">
    <w:name w:val="WW8Num66z4"/>
    <w:rsid w:val="00FF2BFD"/>
  </w:style>
  <w:style w:type="character" w:customStyle="1" w:styleId="WW8Num66z5">
    <w:name w:val="WW8Num66z5"/>
    <w:rsid w:val="00FF2BFD"/>
  </w:style>
  <w:style w:type="character" w:customStyle="1" w:styleId="WW8Num66z6">
    <w:name w:val="WW8Num66z6"/>
    <w:rsid w:val="00FF2BFD"/>
  </w:style>
  <w:style w:type="character" w:customStyle="1" w:styleId="WW8Num66z7">
    <w:name w:val="WW8Num66z7"/>
    <w:rsid w:val="00FF2BFD"/>
  </w:style>
  <w:style w:type="character" w:customStyle="1" w:styleId="WW8Num66z8">
    <w:name w:val="WW8Num66z8"/>
    <w:rsid w:val="00FF2BFD"/>
  </w:style>
  <w:style w:type="character" w:customStyle="1" w:styleId="WW8Num67z0">
    <w:name w:val="WW8Num67z0"/>
    <w:rsid w:val="00FF2BFD"/>
    <w:rPr>
      <w:color w:val="auto"/>
      <w:lang w:val="pl-PL"/>
    </w:rPr>
  </w:style>
  <w:style w:type="character" w:customStyle="1" w:styleId="WW8Num67z1">
    <w:name w:val="WW8Num67z1"/>
    <w:rsid w:val="00FF2BFD"/>
  </w:style>
  <w:style w:type="character" w:customStyle="1" w:styleId="WW8Num67z2">
    <w:name w:val="WW8Num67z2"/>
    <w:rsid w:val="00FF2BFD"/>
  </w:style>
  <w:style w:type="character" w:customStyle="1" w:styleId="WW8Num67z3">
    <w:name w:val="WW8Num67z3"/>
    <w:rsid w:val="00FF2BFD"/>
  </w:style>
  <w:style w:type="character" w:customStyle="1" w:styleId="WW8Num67z4">
    <w:name w:val="WW8Num67z4"/>
    <w:rsid w:val="00FF2BFD"/>
  </w:style>
  <w:style w:type="character" w:customStyle="1" w:styleId="WW8Num67z5">
    <w:name w:val="WW8Num67z5"/>
    <w:rsid w:val="00FF2BFD"/>
  </w:style>
  <w:style w:type="character" w:customStyle="1" w:styleId="WW8Num67z6">
    <w:name w:val="WW8Num67z6"/>
    <w:rsid w:val="00FF2BFD"/>
  </w:style>
  <w:style w:type="character" w:customStyle="1" w:styleId="WW8Num67z7">
    <w:name w:val="WW8Num67z7"/>
    <w:rsid w:val="00FF2BFD"/>
  </w:style>
  <w:style w:type="character" w:customStyle="1" w:styleId="WW8Num67z8">
    <w:name w:val="WW8Num67z8"/>
    <w:rsid w:val="00FF2BFD"/>
  </w:style>
  <w:style w:type="character" w:customStyle="1" w:styleId="WW8Num68z0">
    <w:name w:val="WW8Num68z0"/>
    <w:rsid w:val="00FF2BFD"/>
    <w:rPr>
      <w:rFonts w:ascii="Times New Roman" w:eastAsia="Times New Roman" w:hAnsi="Times New Roman" w:cs="Times New Roman"/>
      <w:strike w:val="0"/>
      <w:dstrike w:val="0"/>
      <w:color w:val="auto"/>
    </w:rPr>
  </w:style>
  <w:style w:type="character" w:customStyle="1" w:styleId="WW8Num68z1">
    <w:name w:val="WW8Num68z1"/>
    <w:rsid w:val="00FF2BFD"/>
    <w:rPr>
      <w:i w:val="0"/>
      <w:iCs w:val="0"/>
      <w:color w:val="auto"/>
    </w:rPr>
  </w:style>
  <w:style w:type="character" w:customStyle="1" w:styleId="WW8Num68z2">
    <w:name w:val="WW8Num68z2"/>
    <w:rsid w:val="00FF2BFD"/>
  </w:style>
  <w:style w:type="character" w:customStyle="1" w:styleId="WW8Num68z3">
    <w:name w:val="WW8Num68z3"/>
    <w:rsid w:val="00FF2BFD"/>
  </w:style>
  <w:style w:type="character" w:customStyle="1" w:styleId="WW8Num68z4">
    <w:name w:val="WW8Num68z4"/>
    <w:rsid w:val="00FF2BFD"/>
  </w:style>
  <w:style w:type="character" w:customStyle="1" w:styleId="WW8Num68z5">
    <w:name w:val="WW8Num68z5"/>
    <w:rsid w:val="00FF2BFD"/>
  </w:style>
  <w:style w:type="character" w:customStyle="1" w:styleId="WW8Num68z6">
    <w:name w:val="WW8Num68z6"/>
    <w:rsid w:val="00FF2BFD"/>
  </w:style>
  <w:style w:type="character" w:customStyle="1" w:styleId="WW8Num68z7">
    <w:name w:val="WW8Num68z7"/>
    <w:rsid w:val="00FF2BFD"/>
  </w:style>
  <w:style w:type="character" w:customStyle="1" w:styleId="WW8Num68z8">
    <w:name w:val="WW8Num68z8"/>
    <w:rsid w:val="00FF2BFD"/>
  </w:style>
  <w:style w:type="character" w:customStyle="1" w:styleId="WW8Num69z0">
    <w:name w:val="WW8Num69z0"/>
    <w:rsid w:val="00FF2BFD"/>
    <w:rPr>
      <w:lang w:val="pl-PL"/>
    </w:rPr>
  </w:style>
  <w:style w:type="character" w:customStyle="1" w:styleId="WW8Num69z1">
    <w:name w:val="WW8Num69z1"/>
    <w:rsid w:val="00FF2BFD"/>
  </w:style>
  <w:style w:type="character" w:customStyle="1" w:styleId="WW8Num69z2">
    <w:name w:val="WW8Num69z2"/>
    <w:rsid w:val="00FF2BFD"/>
  </w:style>
  <w:style w:type="character" w:customStyle="1" w:styleId="WW8Num69z3">
    <w:name w:val="WW8Num69z3"/>
    <w:rsid w:val="00FF2BFD"/>
  </w:style>
  <w:style w:type="character" w:customStyle="1" w:styleId="WW8Num69z4">
    <w:name w:val="WW8Num69z4"/>
    <w:rsid w:val="00FF2BFD"/>
  </w:style>
  <w:style w:type="character" w:customStyle="1" w:styleId="WW8Num69z5">
    <w:name w:val="WW8Num69z5"/>
    <w:rsid w:val="00FF2BFD"/>
  </w:style>
  <w:style w:type="character" w:customStyle="1" w:styleId="WW8Num69z6">
    <w:name w:val="WW8Num69z6"/>
    <w:rsid w:val="00FF2BFD"/>
  </w:style>
  <w:style w:type="character" w:customStyle="1" w:styleId="WW8Num69z7">
    <w:name w:val="WW8Num69z7"/>
    <w:rsid w:val="00FF2BFD"/>
  </w:style>
  <w:style w:type="character" w:customStyle="1" w:styleId="WW8Num69z8">
    <w:name w:val="WW8Num69z8"/>
    <w:rsid w:val="00FF2BFD"/>
  </w:style>
  <w:style w:type="character" w:customStyle="1" w:styleId="WW8Num70z0">
    <w:name w:val="WW8Num70z0"/>
    <w:rsid w:val="00FF2BFD"/>
  </w:style>
  <w:style w:type="character" w:customStyle="1" w:styleId="WW8Num70z1">
    <w:name w:val="WW8Num70z1"/>
    <w:rsid w:val="00FF2BFD"/>
  </w:style>
  <w:style w:type="character" w:customStyle="1" w:styleId="WW8Num70z2">
    <w:name w:val="WW8Num70z2"/>
    <w:rsid w:val="00FF2BFD"/>
  </w:style>
  <w:style w:type="character" w:customStyle="1" w:styleId="WW8Num70z3">
    <w:name w:val="WW8Num70z3"/>
    <w:rsid w:val="00FF2BFD"/>
  </w:style>
  <w:style w:type="character" w:customStyle="1" w:styleId="WW8Num70z4">
    <w:name w:val="WW8Num70z4"/>
    <w:rsid w:val="00FF2BFD"/>
  </w:style>
  <w:style w:type="character" w:customStyle="1" w:styleId="WW8Num70z5">
    <w:name w:val="WW8Num70z5"/>
    <w:rsid w:val="00FF2BFD"/>
  </w:style>
  <w:style w:type="character" w:customStyle="1" w:styleId="WW8Num70z6">
    <w:name w:val="WW8Num70z6"/>
    <w:rsid w:val="00FF2BFD"/>
  </w:style>
  <w:style w:type="character" w:customStyle="1" w:styleId="WW8Num70z7">
    <w:name w:val="WW8Num70z7"/>
    <w:rsid w:val="00FF2BFD"/>
  </w:style>
  <w:style w:type="character" w:customStyle="1" w:styleId="WW8Num70z8">
    <w:name w:val="WW8Num70z8"/>
    <w:rsid w:val="00FF2BFD"/>
  </w:style>
  <w:style w:type="character" w:customStyle="1" w:styleId="WW8Num71z0">
    <w:name w:val="WW8Num71z0"/>
    <w:rsid w:val="00FF2BFD"/>
    <w:rPr>
      <w:color w:val="auto"/>
      <w:u w:val="none"/>
    </w:rPr>
  </w:style>
  <w:style w:type="character" w:customStyle="1" w:styleId="WW8Num71z1">
    <w:name w:val="WW8Num71z1"/>
    <w:rsid w:val="00FF2BFD"/>
  </w:style>
  <w:style w:type="character" w:customStyle="1" w:styleId="WW8Num71z2">
    <w:name w:val="WW8Num71z2"/>
    <w:rsid w:val="00FF2BFD"/>
  </w:style>
  <w:style w:type="character" w:customStyle="1" w:styleId="WW8Num71z3">
    <w:name w:val="WW8Num71z3"/>
    <w:rsid w:val="00FF2BFD"/>
  </w:style>
  <w:style w:type="character" w:customStyle="1" w:styleId="WW8Num71z4">
    <w:name w:val="WW8Num71z4"/>
    <w:rsid w:val="00FF2BFD"/>
  </w:style>
  <w:style w:type="character" w:customStyle="1" w:styleId="WW8Num71z5">
    <w:name w:val="WW8Num71z5"/>
    <w:rsid w:val="00FF2BFD"/>
  </w:style>
  <w:style w:type="character" w:customStyle="1" w:styleId="WW8Num71z6">
    <w:name w:val="WW8Num71z6"/>
    <w:rsid w:val="00FF2BFD"/>
  </w:style>
  <w:style w:type="character" w:customStyle="1" w:styleId="WW8Num71z7">
    <w:name w:val="WW8Num71z7"/>
    <w:rsid w:val="00FF2BFD"/>
  </w:style>
  <w:style w:type="character" w:customStyle="1" w:styleId="WW8Num71z8">
    <w:name w:val="WW8Num71z8"/>
    <w:rsid w:val="00FF2BFD"/>
  </w:style>
  <w:style w:type="character" w:customStyle="1" w:styleId="WW8Num72z0">
    <w:name w:val="WW8Num72z0"/>
    <w:rsid w:val="00FF2BFD"/>
  </w:style>
  <w:style w:type="character" w:customStyle="1" w:styleId="WW8Num72z1">
    <w:name w:val="WW8Num72z1"/>
    <w:rsid w:val="00FF2BFD"/>
  </w:style>
  <w:style w:type="character" w:customStyle="1" w:styleId="WW8Num72z2">
    <w:name w:val="WW8Num72z2"/>
    <w:rsid w:val="00FF2BFD"/>
  </w:style>
  <w:style w:type="character" w:customStyle="1" w:styleId="WW8Num72z3">
    <w:name w:val="WW8Num72z3"/>
    <w:rsid w:val="00FF2BFD"/>
  </w:style>
  <w:style w:type="character" w:customStyle="1" w:styleId="WW8Num72z4">
    <w:name w:val="WW8Num72z4"/>
    <w:rsid w:val="00FF2BFD"/>
  </w:style>
  <w:style w:type="character" w:customStyle="1" w:styleId="WW8Num72z5">
    <w:name w:val="WW8Num72z5"/>
    <w:rsid w:val="00FF2BFD"/>
  </w:style>
  <w:style w:type="character" w:customStyle="1" w:styleId="WW8Num72z6">
    <w:name w:val="WW8Num72z6"/>
    <w:rsid w:val="00FF2BFD"/>
  </w:style>
  <w:style w:type="character" w:customStyle="1" w:styleId="WW8Num72z7">
    <w:name w:val="WW8Num72z7"/>
    <w:rsid w:val="00FF2BFD"/>
  </w:style>
  <w:style w:type="character" w:customStyle="1" w:styleId="WW8Num72z8">
    <w:name w:val="WW8Num72z8"/>
    <w:rsid w:val="00FF2BFD"/>
  </w:style>
  <w:style w:type="character" w:customStyle="1" w:styleId="WW8Num73z0">
    <w:name w:val="WW8Num73z0"/>
    <w:rsid w:val="00FF2BFD"/>
  </w:style>
  <w:style w:type="character" w:customStyle="1" w:styleId="WW8Num73z1">
    <w:name w:val="WW8Num73z1"/>
    <w:rsid w:val="00FF2BFD"/>
    <w:rPr>
      <w:i w:val="0"/>
      <w:iCs w:val="0"/>
      <w:color w:val="auto"/>
      <w:lang w:val="pl-PL"/>
    </w:rPr>
  </w:style>
  <w:style w:type="character" w:customStyle="1" w:styleId="WW8Num73z2">
    <w:name w:val="WW8Num73z2"/>
    <w:rsid w:val="00FF2BFD"/>
    <w:rPr>
      <w:color w:val="auto"/>
    </w:rPr>
  </w:style>
  <w:style w:type="character" w:customStyle="1" w:styleId="WW8Num73z3">
    <w:name w:val="WW8Num73z3"/>
    <w:rsid w:val="00FF2BFD"/>
  </w:style>
  <w:style w:type="character" w:customStyle="1" w:styleId="WW8Num73z4">
    <w:name w:val="WW8Num73z4"/>
    <w:rsid w:val="00FF2BFD"/>
  </w:style>
  <w:style w:type="character" w:customStyle="1" w:styleId="WW8Num73z5">
    <w:name w:val="WW8Num73z5"/>
    <w:rsid w:val="00FF2BFD"/>
  </w:style>
  <w:style w:type="character" w:customStyle="1" w:styleId="WW8Num73z6">
    <w:name w:val="WW8Num73z6"/>
    <w:rsid w:val="00FF2BFD"/>
  </w:style>
  <w:style w:type="character" w:customStyle="1" w:styleId="WW8Num73z7">
    <w:name w:val="WW8Num73z7"/>
    <w:rsid w:val="00FF2BFD"/>
  </w:style>
  <w:style w:type="character" w:customStyle="1" w:styleId="WW8Num73z8">
    <w:name w:val="WW8Num73z8"/>
    <w:rsid w:val="00FF2BFD"/>
  </w:style>
  <w:style w:type="character" w:customStyle="1" w:styleId="WW8Num74z0">
    <w:name w:val="WW8Num74z0"/>
    <w:rsid w:val="00FF2BFD"/>
    <w:rPr>
      <w:color w:val="auto"/>
    </w:rPr>
  </w:style>
  <w:style w:type="character" w:customStyle="1" w:styleId="WW8Num74z1">
    <w:name w:val="WW8Num74z1"/>
    <w:rsid w:val="00FF2BFD"/>
    <w:rPr>
      <w:i w:val="0"/>
      <w:iCs w:val="0"/>
      <w:color w:val="auto"/>
      <w:lang w:val="pl-PL"/>
    </w:rPr>
  </w:style>
  <w:style w:type="character" w:customStyle="1" w:styleId="WW8Num74z2">
    <w:name w:val="WW8Num74z2"/>
    <w:rsid w:val="00FF2BFD"/>
  </w:style>
  <w:style w:type="character" w:customStyle="1" w:styleId="WW8Num74z3">
    <w:name w:val="WW8Num74z3"/>
    <w:rsid w:val="00FF2BFD"/>
  </w:style>
  <w:style w:type="character" w:customStyle="1" w:styleId="WW8Num74z4">
    <w:name w:val="WW8Num74z4"/>
    <w:rsid w:val="00FF2BFD"/>
  </w:style>
  <w:style w:type="character" w:customStyle="1" w:styleId="WW8Num74z5">
    <w:name w:val="WW8Num74z5"/>
    <w:rsid w:val="00FF2BFD"/>
  </w:style>
  <w:style w:type="character" w:customStyle="1" w:styleId="WW8Num74z6">
    <w:name w:val="WW8Num74z6"/>
    <w:rsid w:val="00FF2BFD"/>
  </w:style>
  <w:style w:type="character" w:customStyle="1" w:styleId="WW8Num74z7">
    <w:name w:val="WW8Num74z7"/>
    <w:rsid w:val="00FF2BFD"/>
  </w:style>
  <w:style w:type="character" w:customStyle="1" w:styleId="WW8Num74z8">
    <w:name w:val="WW8Num74z8"/>
    <w:rsid w:val="00FF2BFD"/>
  </w:style>
  <w:style w:type="character" w:customStyle="1" w:styleId="WW8Num75z0">
    <w:name w:val="WW8Num75z0"/>
    <w:rsid w:val="00FF2BFD"/>
    <w:rPr>
      <w:i w:val="0"/>
      <w:strike w:val="0"/>
      <w:dstrike w:val="0"/>
      <w:color w:val="auto"/>
    </w:rPr>
  </w:style>
  <w:style w:type="character" w:customStyle="1" w:styleId="WW8Num75z1">
    <w:name w:val="WW8Num75z1"/>
    <w:rsid w:val="00FF2BFD"/>
    <w:rPr>
      <w:i w:val="0"/>
      <w:iCs w:val="0"/>
      <w:color w:val="auto"/>
    </w:rPr>
  </w:style>
  <w:style w:type="character" w:customStyle="1" w:styleId="WW8Num75z2">
    <w:name w:val="WW8Num75z2"/>
    <w:rsid w:val="00FF2BFD"/>
    <w:rPr>
      <w:lang w:val="pl-PL"/>
    </w:rPr>
  </w:style>
  <w:style w:type="character" w:customStyle="1" w:styleId="WW8Num75z3">
    <w:name w:val="WW8Num75z3"/>
    <w:rsid w:val="00FF2BFD"/>
  </w:style>
  <w:style w:type="character" w:customStyle="1" w:styleId="WW8Num75z4">
    <w:name w:val="WW8Num75z4"/>
    <w:rsid w:val="00FF2BFD"/>
  </w:style>
  <w:style w:type="character" w:customStyle="1" w:styleId="WW8Num75z5">
    <w:name w:val="WW8Num75z5"/>
    <w:rsid w:val="00FF2BFD"/>
  </w:style>
  <w:style w:type="character" w:customStyle="1" w:styleId="WW8Num75z6">
    <w:name w:val="WW8Num75z6"/>
    <w:rsid w:val="00FF2BFD"/>
  </w:style>
  <w:style w:type="character" w:customStyle="1" w:styleId="WW8Num75z7">
    <w:name w:val="WW8Num75z7"/>
    <w:rsid w:val="00FF2BFD"/>
  </w:style>
  <w:style w:type="character" w:customStyle="1" w:styleId="WW8Num75z8">
    <w:name w:val="WW8Num75z8"/>
    <w:rsid w:val="00FF2BFD"/>
  </w:style>
  <w:style w:type="character" w:customStyle="1" w:styleId="WW8Num76z0">
    <w:name w:val="WW8Num76z0"/>
    <w:rsid w:val="00FF2BFD"/>
    <w:rPr>
      <w:i w:val="0"/>
      <w:color w:val="auto"/>
    </w:rPr>
  </w:style>
  <w:style w:type="character" w:customStyle="1" w:styleId="WW8Num76z1">
    <w:name w:val="WW8Num76z1"/>
    <w:rsid w:val="00FF2BFD"/>
    <w:rPr>
      <w:i w:val="0"/>
      <w:iCs w:val="0"/>
      <w:color w:val="auto"/>
    </w:rPr>
  </w:style>
  <w:style w:type="character" w:customStyle="1" w:styleId="WW8Num76z2">
    <w:name w:val="WW8Num76z2"/>
    <w:rsid w:val="00FF2BFD"/>
    <w:rPr>
      <w:lang w:val="pl-PL"/>
    </w:rPr>
  </w:style>
  <w:style w:type="character" w:customStyle="1" w:styleId="WW8Num76z3">
    <w:name w:val="WW8Num76z3"/>
    <w:rsid w:val="00FF2BFD"/>
  </w:style>
  <w:style w:type="character" w:customStyle="1" w:styleId="WW8Num76z4">
    <w:name w:val="WW8Num76z4"/>
    <w:rsid w:val="00FF2BFD"/>
  </w:style>
  <w:style w:type="character" w:customStyle="1" w:styleId="WW8Num76z5">
    <w:name w:val="WW8Num76z5"/>
    <w:rsid w:val="00FF2BFD"/>
  </w:style>
  <w:style w:type="character" w:customStyle="1" w:styleId="WW8Num76z6">
    <w:name w:val="WW8Num76z6"/>
    <w:rsid w:val="00FF2BFD"/>
  </w:style>
  <w:style w:type="character" w:customStyle="1" w:styleId="WW8Num76z7">
    <w:name w:val="WW8Num76z7"/>
    <w:rsid w:val="00FF2BFD"/>
  </w:style>
  <w:style w:type="character" w:customStyle="1" w:styleId="WW8Num76z8">
    <w:name w:val="WW8Num76z8"/>
    <w:rsid w:val="00FF2BFD"/>
  </w:style>
  <w:style w:type="character" w:customStyle="1" w:styleId="WW8Num77z0">
    <w:name w:val="WW8Num77z0"/>
    <w:rsid w:val="00FF2BFD"/>
  </w:style>
  <w:style w:type="character" w:customStyle="1" w:styleId="WW8Num77z1">
    <w:name w:val="WW8Num77z1"/>
    <w:rsid w:val="00FF2BFD"/>
  </w:style>
  <w:style w:type="character" w:customStyle="1" w:styleId="WW8Num77z2">
    <w:name w:val="WW8Num77z2"/>
    <w:rsid w:val="00FF2BFD"/>
  </w:style>
  <w:style w:type="character" w:customStyle="1" w:styleId="WW8Num77z3">
    <w:name w:val="WW8Num77z3"/>
    <w:rsid w:val="00FF2BFD"/>
  </w:style>
  <w:style w:type="character" w:customStyle="1" w:styleId="WW8Num77z4">
    <w:name w:val="WW8Num77z4"/>
    <w:rsid w:val="00FF2BFD"/>
  </w:style>
  <w:style w:type="character" w:customStyle="1" w:styleId="WW8Num77z5">
    <w:name w:val="WW8Num77z5"/>
    <w:rsid w:val="00FF2BFD"/>
  </w:style>
  <w:style w:type="character" w:customStyle="1" w:styleId="WW8Num77z6">
    <w:name w:val="WW8Num77z6"/>
    <w:rsid w:val="00FF2BFD"/>
  </w:style>
  <w:style w:type="character" w:customStyle="1" w:styleId="WW8Num77z7">
    <w:name w:val="WW8Num77z7"/>
    <w:rsid w:val="00FF2BFD"/>
  </w:style>
  <w:style w:type="character" w:customStyle="1" w:styleId="WW8Num77z8">
    <w:name w:val="WW8Num77z8"/>
    <w:rsid w:val="00FF2BFD"/>
  </w:style>
  <w:style w:type="character" w:customStyle="1" w:styleId="WW8Num78z0">
    <w:name w:val="WW8Num78z0"/>
    <w:rsid w:val="00FF2BFD"/>
    <w:rPr>
      <w:u w:val="none"/>
    </w:rPr>
  </w:style>
  <w:style w:type="character" w:customStyle="1" w:styleId="WW8Num78z1">
    <w:name w:val="WW8Num78z1"/>
    <w:rsid w:val="00FF2BFD"/>
  </w:style>
  <w:style w:type="character" w:customStyle="1" w:styleId="WW8Num78z2">
    <w:name w:val="WW8Num78z2"/>
    <w:rsid w:val="00FF2BFD"/>
  </w:style>
  <w:style w:type="character" w:customStyle="1" w:styleId="WW8Num78z3">
    <w:name w:val="WW8Num78z3"/>
    <w:rsid w:val="00FF2BFD"/>
  </w:style>
  <w:style w:type="character" w:customStyle="1" w:styleId="WW8Num78z4">
    <w:name w:val="WW8Num78z4"/>
    <w:rsid w:val="00FF2BFD"/>
  </w:style>
  <w:style w:type="character" w:customStyle="1" w:styleId="WW8Num78z5">
    <w:name w:val="WW8Num78z5"/>
    <w:rsid w:val="00FF2BFD"/>
  </w:style>
  <w:style w:type="character" w:customStyle="1" w:styleId="WW8Num78z6">
    <w:name w:val="WW8Num78z6"/>
    <w:rsid w:val="00FF2BFD"/>
  </w:style>
  <w:style w:type="character" w:customStyle="1" w:styleId="WW8Num78z7">
    <w:name w:val="WW8Num78z7"/>
    <w:rsid w:val="00FF2BFD"/>
  </w:style>
  <w:style w:type="character" w:customStyle="1" w:styleId="WW8Num78z8">
    <w:name w:val="WW8Num78z8"/>
    <w:rsid w:val="00FF2BFD"/>
  </w:style>
  <w:style w:type="character" w:customStyle="1" w:styleId="WW8Num79z0">
    <w:name w:val="WW8Num79z0"/>
    <w:rsid w:val="00FF2BFD"/>
    <w:rPr>
      <w:strike w:val="0"/>
      <w:dstrike w:val="0"/>
      <w:color w:val="auto"/>
    </w:rPr>
  </w:style>
  <w:style w:type="character" w:customStyle="1" w:styleId="WW8Num79z1">
    <w:name w:val="WW8Num79z1"/>
    <w:rsid w:val="00FF2BFD"/>
    <w:rPr>
      <w:i w:val="0"/>
      <w:iCs w:val="0"/>
      <w:color w:val="auto"/>
      <w:lang w:val="pl-PL"/>
    </w:rPr>
  </w:style>
  <w:style w:type="character" w:customStyle="1" w:styleId="WW8Num79z2">
    <w:name w:val="WW8Num79z2"/>
    <w:rsid w:val="00FF2BFD"/>
  </w:style>
  <w:style w:type="character" w:customStyle="1" w:styleId="WW8Num79z3">
    <w:name w:val="WW8Num79z3"/>
    <w:rsid w:val="00FF2BFD"/>
  </w:style>
  <w:style w:type="character" w:customStyle="1" w:styleId="WW8Num79z4">
    <w:name w:val="WW8Num79z4"/>
    <w:rsid w:val="00FF2BFD"/>
  </w:style>
  <w:style w:type="character" w:customStyle="1" w:styleId="WW8Num79z5">
    <w:name w:val="WW8Num79z5"/>
    <w:rsid w:val="00FF2BFD"/>
  </w:style>
  <w:style w:type="character" w:customStyle="1" w:styleId="WW8Num79z6">
    <w:name w:val="WW8Num79z6"/>
    <w:rsid w:val="00FF2BFD"/>
  </w:style>
  <w:style w:type="character" w:customStyle="1" w:styleId="WW8Num79z7">
    <w:name w:val="WW8Num79z7"/>
    <w:rsid w:val="00FF2BFD"/>
  </w:style>
  <w:style w:type="character" w:customStyle="1" w:styleId="WW8Num79z8">
    <w:name w:val="WW8Num79z8"/>
    <w:rsid w:val="00FF2BFD"/>
  </w:style>
  <w:style w:type="character" w:customStyle="1" w:styleId="WW8Num80z0">
    <w:name w:val="WW8Num80z0"/>
    <w:rsid w:val="00FF2BFD"/>
    <w:rPr>
      <w:i w:val="0"/>
      <w:color w:val="auto"/>
    </w:rPr>
  </w:style>
  <w:style w:type="character" w:customStyle="1" w:styleId="WW8Num80z1">
    <w:name w:val="WW8Num80z1"/>
    <w:rsid w:val="00FF2BFD"/>
    <w:rPr>
      <w:i w:val="0"/>
      <w:iCs w:val="0"/>
      <w:color w:val="auto"/>
    </w:rPr>
  </w:style>
  <w:style w:type="character" w:customStyle="1" w:styleId="WW8Num80z2">
    <w:name w:val="WW8Num80z2"/>
    <w:rsid w:val="00FF2BFD"/>
  </w:style>
  <w:style w:type="character" w:customStyle="1" w:styleId="WW8Num80z3">
    <w:name w:val="WW8Num80z3"/>
    <w:rsid w:val="00FF2BFD"/>
    <w:rPr>
      <w:lang w:val="pl-PL"/>
    </w:rPr>
  </w:style>
  <w:style w:type="character" w:customStyle="1" w:styleId="WW8Num80z4">
    <w:name w:val="WW8Num80z4"/>
    <w:rsid w:val="00FF2BFD"/>
  </w:style>
  <w:style w:type="character" w:customStyle="1" w:styleId="WW8Num80z5">
    <w:name w:val="WW8Num80z5"/>
    <w:rsid w:val="00FF2BFD"/>
  </w:style>
  <w:style w:type="character" w:customStyle="1" w:styleId="WW8Num80z6">
    <w:name w:val="WW8Num80z6"/>
    <w:rsid w:val="00FF2BFD"/>
  </w:style>
  <w:style w:type="character" w:customStyle="1" w:styleId="WW8Num80z7">
    <w:name w:val="WW8Num80z7"/>
    <w:rsid w:val="00FF2BFD"/>
  </w:style>
  <w:style w:type="character" w:customStyle="1" w:styleId="WW8Num80z8">
    <w:name w:val="WW8Num80z8"/>
    <w:rsid w:val="00FF2BFD"/>
  </w:style>
  <w:style w:type="character" w:customStyle="1" w:styleId="WW8Num81z0">
    <w:name w:val="WW8Num81z0"/>
    <w:rsid w:val="00FF2BFD"/>
    <w:rPr>
      <w:strike w:val="0"/>
      <w:dstrike w:val="0"/>
      <w:color w:val="auto"/>
      <w:lang w:val="pl-PL"/>
    </w:rPr>
  </w:style>
  <w:style w:type="character" w:customStyle="1" w:styleId="WW8Num81z1">
    <w:name w:val="WW8Num81z1"/>
    <w:rsid w:val="00FF2BFD"/>
    <w:rPr>
      <w:i w:val="0"/>
      <w:iCs w:val="0"/>
      <w:color w:val="auto"/>
    </w:rPr>
  </w:style>
  <w:style w:type="character" w:customStyle="1" w:styleId="WW8Num81z2">
    <w:name w:val="WW8Num81z2"/>
    <w:rsid w:val="00FF2BFD"/>
  </w:style>
  <w:style w:type="character" w:customStyle="1" w:styleId="WW8Num81z3">
    <w:name w:val="WW8Num81z3"/>
    <w:rsid w:val="00FF2BFD"/>
  </w:style>
  <w:style w:type="character" w:customStyle="1" w:styleId="WW8Num81z4">
    <w:name w:val="WW8Num81z4"/>
    <w:rsid w:val="00FF2BFD"/>
  </w:style>
  <w:style w:type="character" w:customStyle="1" w:styleId="WW8Num81z5">
    <w:name w:val="WW8Num81z5"/>
    <w:rsid w:val="00FF2BFD"/>
  </w:style>
  <w:style w:type="character" w:customStyle="1" w:styleId="WW8Num81z6">
    <w:name w:val="WW8Num81z6"/>
    <w:rsid w:val="00FF2BFD"/>
    <w:rPr>
      <w:i w:val="0"/>
    </w:rPr>
  </w:style>
  <w:style w:type="character" w:customStyle="1" w:styleId="WW8Num81z7">
    <w:name w:val="WW8Num81z7"/>
    <w:rsid w:val="00FF2BFD"/>
  </w:style>
  <w:style w:type="character" w:customStyle="1" w:styleId="WW8Num81z8">
    <w:name w:val="WW8Num81z8"/>
    <w:rsid w:val="00FF2BFD"/>
  </w:style>
  <w:style w:type="character" w:customStyle="1" w:styleId="WW8Num82z0">
    <w:name w:val="WW8Num82z0"/>
    <w:rsid w:val="00FF2BFD"/>
    <w:rPr>
      <w:i w:val="0"/>
      <w:color w:val="auto"/>
      <w:lang w:val="pl-PL"/>
    </w:rPr>
  </w:style>
  <w:style w:type="character" w:customStyle="1" w:styleId="WW8Num82z1">
    <w:name w:val="WW8Num82z1"/>
    <w:rsid w:val="00FF2BFD"/>
    <w:rPr>
      <w:i w:val="0"/>
      <w:iCs w:val="0"/>
      <w:color w:val="auto"/>
      <w:lang w:val="pl-PL"/>
    </w:rPr>
  </w:style>
  <w:style w:type="character" w:customStyle="1" w:styleId="WW8Num82z2">
    <w:name w:val="WW8Num82z2"/>
    <w:rsid w:val="00FF2BFD"/>
  </w:style>
  <w:style w:type="character" w:customStyle="1" w:styleId="WW8Num82z3">
    <w:name w:val="WW8Num82z3"/>
    <w:rsid w:val="00FF2BFD"/>
  </w:style>
  <w:style w:type="character" w:customStyle="1" w:styleId="WW8Num82z4">
    <w:name w:val="WW8Num82z4"/>
    <w:rsid w:val="00FF2BFD"/>
  </w:style>
  <w:style w:type="character" w:customStyle="1" w:styleId="WW8Num82z5">
    <w:name w:val="WW8Num82z5"/>
    <w:rsid w:val="00FF2BFD"/>
  </w:style>
  <w:style w:type="character" w:customStyle="1" w:styleId="WW8Num82z6">
    <w:name w:val="WW8Num82z6"/>
    <w:rsid w:val="00FF2BFD"/>
  </w:style>
  <w:style w:type="character" w:customStyle="1" w:styleId="WW8Num82z7">
    <w:name w:val="WW8Num82z7"/>
    <w:rsid w:val="00FF2BFD"/>
  </w:style>
  <w:style w:type="character" w:customStyle="1" w:styleId="WW8Num82z8">
    <w:name w:val="WW8Num82z8"/>
    <w:rsid w:val="00FF2BFD"/>
  </w:style>
  <w:style w:type="character" w:customStyle="1" w:styleId="WW8Num83z0">
    <w:name w:val="WW8Num83z0"/>
    <w:rsid w:val="00FF2BFD"/>
  </w:style>
  <w:style w:type="character" w:customStyle="1" w:styleId="WW8Num83z1">
    <w:name w:val="WW8Num83z1"/>
    <w:rsid w:val="00FF2BFD"/>
    <w:rPr>
      <w:i w:val="0"/>
      <w:iCs w:val="0"/>
      <w:color w:val="auto"/>
    </w:rPr>
  </w:style>
  <w:style w:type="character" w:customStyle="1" w:styleId="WW8Num83z2">
    <w:name w:val="WW8Num83z2"/>
    <w:rsid w:val="00FF2BFD"/>
    <w:rPr>
      <w:color w:val="auto"/>
      <w:lang w:val="pl-PL"/>
    </w:rPr>
  </w:style>
  <w:style w:type="character" w:customStyle="1" w:styleId="WW8Num83z3">
    <w:name w:val="WW8Num83z3"/>
    <w:rsid w:val="00FF2BFD"/>
  </w:style>
  <w:style w:type="character" w:customStyle="1" w:styleId="WW8Num83z4">
    <w:name w:val="WW8Num83z4"/>
    <w:rsid w:val="00FF2BFD"/>
  </w:style>
  <w:style w:type="character" w:customStyle="1" w:styleId="WW8Num83z5">
    <w:name w:val="WW8Num83z5"/>
    <w:rsid w:val="00FF2BFD"/>
  </w:style>
  <w:style w:type="character" w:customStyle="1" w:styleId="WW8Num83z6">
    <w:name w:val="WW8Num83z6"/>
    <w:rsid w:val="00FF2BFD"/>
  </w:style>
  <w:style w:type="character" w:customStyle="1" w:styleId="WW8Num83z7">
    <w:name w:val="WW8Num83z7"/>
    <w:rsid w:val="00FF2BFD"/>
  </w:style>
  <w:style w:type="character" w:customStyle="1" w:styleId="WW8Num83z8">
    <w:name w:val="WW8Num83z8"/>
    <w:rsid w:val="00FF2BFD"/>
  </w:style>
  <w:style w:type="character" w:customStyle="1" w:styleId="WW8Num84z0">
    <w:name w:val="WW8Num84z0"/>
    <w:rsid w:val="00FF2BFD"/>
    <w:rPr>
      <w:b w:val="0"/>
      <w:bCs w:val="0"/>
      <w:i w:val="0"/>
      <w:iCs w:val="0"/>
      <w:strike w:val="0"/>
      <w:dstrike w:val="0"/>
      <w:color w:val="auto"/>
    </w:rPr>
  </w:style>
  <w:style w:type="character" w:customStyle="1" w:styleId="WW8Num84z1">
    <w:name w:val="WW8Num84z1"/>
    <w:rsid w:val="00FF2BFD"/>
    <w:rPr>
      <w:i w:val="0"/>
      <w:iCs w:val="0"/>
      <w:color w:val="auto"/>
    </w:rPr>
  </w:style>
  <w:style w:type="character" w:customStyle="1" w:styleId="WW8Num84z2">
    <w:name w:val="WW8Num84z2"/>
    <w:rsid w:val="00FF2BFD"/>
    <w:rPr>
      <w:color w:val="auto"/>
    </w:rPr>
  </w:style>
  <w:style w:type="character" w:customStyle="1" w:styleId="WW8Num84z3">
    <w:name w:val="WW8Num84z3"/>
    <w:rsid w:val="00FF2BFD"/>
    <w:rPr>
      <w:lang w:val="pl-PL"/>
    </w:rPr>
  </w:style>
  <w:style w:type="character" w:customStyle="1" w:styleId="WW8Num84z4">
    <w:name w:val="WW8Num84z4"/>
    <w:rsid w:val="00FF2BFD"/>
  </w:style>
  <w:style w:type="character" w:customStyle="1" w:styleId="WW8Num84z5">
    <w:name w:val="WW8Num84z5"/>
    <w:rsid w:val="00FF2BFD"/>
  </w:style>
  <w:style w:type="character" w:customStyle="1" w:styleId="WW8Num84z6">
    <w:name w:val="WW8Num84z6"/>
    <w:rsid w:val="00FF2BFD"/>
  </w:style>
  <w:style w:type="character" w:customStyle="1" w:styleId="WW8Num84z7">
    <w:name w:val="WW8Num84z7"/>
    <w:rsid w:val="00FF2BFD"/>
  </w:style>
  <w:style w:type="character" w:customStyle="1" w:styleId="WW8Num84z8">
    <w:name w:val="WW8Num84z8"/>
    <w:rsid w:val="00FF2BFD"/>
  </w:style>
  <w:style w:type="character" w:customStyle="1" w:styleId="WW8Num85z0">
    <w:name w:val="WW8Num85z0"/>
    <w:rsid w:val="00FF2BFD"/>
    <w:rPr>
      <w:color w:val="auto"/>
    </w:rPr>
  </w:style>
  <w:style w:type="character" w:customStyle="1" w:styleId="WW8Num85z1">
    <w:name w:val="WW8Num85z1"/>
    <w:rsid w:val="00FF2BFD"/>
    <w:rPr>
      <w:i w:val="0"/>
      <w:iCs w:val="0"/>
      <w:color w:val="auto"/>
    </w:rPr>
  </w:style>
  <w:style w:type="character" w:customStyle="1" w:styleId="WW8Num85z2">
    <w:name w:val="WW8Num85z2"/>
    <w:rsid w:val="00FF2BFD"/>
    <w:rPr>
      <w:lang w:val="pl-PL"/>
    </w:rPr>
  </w:style>
  <w:style w:type="character" w:customStyle="1" w:styleId="WW8Num85z3">
    <w:name w:val="WW8Num85z3"/>
    <w:rsid w:val="00FF2BFD"/>
  </w:style>
  <w:style w:type="character" w:customStyle="1" w:styleId="WW8Num85z4">
    <w:name w:val="WW8Num85z4"/>
    <w:rsid w:val="00FF2BFD"/>
  </w:style>
  <w:style w:type="character" w:customStyle="1" w:styleId="WW8Num85z5">
    <w:name w:val="WW8Num85z5"/>
    <w:rsid w:val="00FF2BFD"/>
  </w:style>
  <w:style w:type="character" w:customStyle="1" w:styleId="WW8Num85z6">
    <w:name w:val="WW8Num85z6"/>
    <w:rsid w:val="00FF2BFD"/>
  </w:style>
  <w:style w:type="character" w:customStyle="1" w:styleId="WW8Num85z7">
    <w:name w:val="WW8Num85z7"/>
    <w:rsid w:val="00FF2BFD"/>
  </w:style>
  <w:style w:type="character" w:customStyle="1" w:styleId="WW8Num85z8">
    <w:name w:val="WW8Num85z8"/>
    <w:rsid w:val="00FF2BFD"/>
  </w:style>
  <w:style w:type="character" w:customStyle="1" w:styleId="WW8Num86z0">
    <w:name w:val="WW8Num86z0"/>
    <w:rsid w:val="00FF2BFD"/>
    <w:rPr>
      <w:i w:val="0"/>
      <w:color w:val="auto"/>
    </w:rPr>
  </w:style>
  <w:style w:type="character" w:customStyle="1" w:styleId="WW8Num86z1">
    <w:name w:val="WW8Num86z1"/>
    <w:rsid w:val="00FF2BFD"/>
    <w:rPr>
      <w:i w:val="0"/>
      <w:iCs w:val="0"/>
      <w:color w:val="auto"/>
    </w:rPr>
  </w:style>
  <w:style w:type="character" w:customStyle="1" w:styleId="WW8Num86z2">
    <w:name w:val="WW8Num86z2"/>
    <w:rsid w:val="00FF2BFD"/>
  </w:style>
  <w:style w:type="character" w:customStyle="1" w:styleId="WW8Num86z3">
    <w:name w:val="WW8Num86z3"/>
    <w:rsid w:val="00FF2BFD"/>
    <w:rPr>
      <w:lang w:val="pl-PL"/>
    </w:rPr>
  </w:style>
  <w:style w:type="character" w:customStyle="1" w:styleId="WW8Num86z4">
    <w:name w:val="WW8Num86z4"/>
    <w:rsid w:val="00FF2BFD"/>
  </w:style>
  <w:style w:type="character" w:customStyle="1" w:styleId="WW8Num86z5">
    <w:name w:val="WW8Num86z5"/>
    <w:rsid w:val="00FF2BFD"/>
  </w:style>
  <w:style w:type="character" w:customStyle="1" w:styleId="WW8Num86z6">
    <w:name w:val="WW8Num86z6"/>
    <w:rsid w:val="00FF2BFD"/>
  </w:style>
  <w:style w:type="character" w:customStyle="1" w:styleId="WW8Num86z7">
    <w:name w:val="WW8Num86z7"/>
    <w:rsid w:val="00FF2BFD"/>
  </w:style>
  <w:style w:type="character" w:customStyle="1" w:styleId="WW8Num86z8">
    <w:name w:val="WW8Num86z8"/>
    <w:rsid w:val="00FF2BFD"/>
  </w:style>
  <w:style w:type="character" w:customStyle="1" w:styleId="WW8Num87z0">
    <w:name w:val="WW8Num87z0"/>
    <w:rsid w:val="00FF2BFD"/>
  </w:style>
  <w:style w:type="character" w:customStyle="1" w:styleId="WW8Num87z1">
    <w:name w:val="WW8Num87z1"/>
    <w:rsid w:val="00FF2BFD"/>
    <w:rPr>
      <w:i w:val="0"/>
      <w:iCs w:val="0"/>
      <w:strike w:val="0"/>
      <w:dstrike w:val="0"/>
      <w:color w:val="auto"/>
    </w:rPr>
  </w:style>
  <w:style w:type="character" w:customStyle="1" w:styleId="WW8Num87z2">
    <w:name w:val="WW8Num87z2"/>
    <w:rsid w:val="00FF2BFD"/>
    <w:rPr>
      <w:rFonts w:ascii="Times New Roman" w:eastAsia="Times New Roman" w:hAnsi="Times New Roman" w:cs="Times New Roman"/>
      <w:strike w:val="0"/>
      <w:dstrike w:val="0"/>
      <w:color w:val="auto"/>
    </w:rPr>
  </w:style>
  <w:style w:type="character" w:customStyle="1" w:styleId="WW8Num87z3">
    <w:name w:val="WW8Num87z3"/>
    <w:rsid w:val="00FF2BFD"/>
    <w:rPr>
      <w:rFonts w:ascii="Symbol" w:hAnsi="Symbol" w:cs="Symbol"/>
      <w:color w:val="auto"/>
    </w:rPr>
  </w:style>
  <w:style w:type="character" w:customStyle="1" w:styleId="WW8Num87z4">
    <w:name w:val="WW8Num87z4"/>
    <w:rsid w:val="00FF2BFD"/>
  </w:style>
  <w:style w:type="character" w:customStyle="1" w:styleId="WW8Num87z5">
    <w:name w:val="WW8Num87z5"/>
    <w:rsid w:val="00FF2BFD"/>
  </w:style>
  <w:style w:type="character" w:customStyle="1" w:styleId="WW8Num87z6">
    <w:name w:val="WW8Num87z6"/>
    <w:rsid w:val="00FF2BFD"/>
  </w:style>
  <w:style w:type="character" w:customStyle="1" w:styleId="WW8Num87z7">
    <w:name w:val="WW8Num87z7"/>
    <w:rsid w:val="00FF2BFD"/>
  </w:style>
  <w:style w:type="character" w:customStyle="1" w:styleId="WW8Num87z8">
    <w:name w:val="WW8Num87z8"/>
    <w:rsid w:val="00FF2BFD"/>
  </w:style>
  <w:style w:type="character" w:customStyle="1" w:styleId="WW8Num88z0">
    <w:name w:val="WW8Num88z0"/>
    <w:rsid w:val="00FF2BFD"/>
    <w:rPr>
      <w:i w:val="0"/>
      <w:color w:val="auto"/>
    </w:rPr>
  </w:style>
  <w:style w:type="character" w:customStyle="1" w:styleId="WW8Num88z1">
    <w:name w:val="WW8Num88z1"/>
    <w:rsid w:val="00FF2BFD"/>
    <w:rPr>
      <w:i w:val="0"/>
      <w:iCs w:val="0"/>
      <w:color w:val="auto"/>
    </w:rPr>
  </w:style>
  <w:style w:type="character" w:customStyle="1" w:styleId="WW8Num88z2">
    <w:name w:val="WW8Num88z2"/>
    <w:rsid w:val="00FF2BFD"/>
    <w:rPr>
      <w:color w:val="auto"/>
    </w:rPr>
  </w:style>
  <w:style w:type="character" w:customStyle="1" w:styleId="WW8Num88z3">
    <w:name w:val="WW8Num88z3"/>
    <w:rsid w:val="00FF2BFD"/>
  </w:style>
  <w:style w:type="character" w:customStyle="1" w:styleId="WW8Num88z4">
    <w:name w:val="WW8Num88z4"/>
    <w:rsid w:val="00FF2BFD"/>
  </w:style>
  <w:style w:type="character" w:customStyle="1" w:styleId="WW8Num88z5">
    <w:name w:val="WW8Num88z5"/>
    <w:rsid w:val="00FF2BFD"/>
  </w:style>
  <w:style w:type="character" w:customStyle="1" w:styleId="WW8Num88z6">
    <w:name w:val="WW8Num88z6"/>
    <w:rsid w:val="00FF2BFD"/>
  </w:style>
  <w:style w:type="character" w:customStyle="1" w:styleId="WW8Num88z7">
    <w:name w:val="WW8Num88z7"/>
    <w:rsid w:val="00FF2BFD"/>
  </w:style>
  <w:style w:type="character" w:customStyle="1" w:styleId="WW8Num88z8">
    <w:name w:val="WW8Num88z8"/>
    <w:rsid w:val="00FF2BFD"/>
  </w:style>
  <w:style w:type="character" w:customStyle="1" w:styleId="Domylnaczcionkaakapitu1">
    <w:name w:val="Domyślna czcionka akapitu1"/>
    <w:rsid w:val="00FF2BFD"/>
  </w:style>
  <w:style w:type="character" w:customStyle="1" w:styleId="StopkaZnak">
    <w:name w:val="Stopka Znak"/>
    <w:rsid w:val="00FF2BF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1"/>
    <w:rsid w:val="00FF2BFD"/>
  </w:style>
  <w:style w:type="character" w:customStyle="1" w:styleId="NagwekZnak">
    <w:name w:val="Nagłówek Znak"/>
    <w:rsid w:val="00FF2BFD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FF2BFD"/>
    <w:rPr>
      <w:color w:val="0000FF"/>
      <w:u w:val="single"/>
    </w:rPr>
  </w:style>
  <w:style w:type="character" w:customStyle="1" w:styleId="Tekstpodstawowy3Znak">
    <w:name w:val="Tekst podstawowy 3 Znak"/>
    <w:rsid w:val="00FF2BFD"/>
    <w:rPr>
      <w:rFonts w:ascii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rsid w:val="00FF2BFD"/>
    <w:rPr>
      <w:rFonts w:ascii="Times New Roman" w:hAnsi="Times New Roman" w:cs="Times New Roman"/>
      <w:sz w:val="24"/>
      <w:szCs w:val="24"/>
      <w:lang w:val="en-GB"/>
    </w:rPr>
  </w:style>
  <w:style w:type="character" w:customStyle="1" w:styleId="TytuZnak">
    <w:name w:val="Tytuł Znak"/>
    <w:rsid w:val="00FF2BFD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rsid w:val="00FF2BFD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F2BFD"/>
    <w:rPr>
      <w:vertAlign w:val="superscript"/>
    </w:rPr>
  </w:style>
  <w:style w:type="character" w:customStyle="1" w:styleId="Tekstpodstawowywcity2Znak">
    <w:name w:val="Tekst podstawowy wcięty 2 Znak"/>
    <w:rsid w:val="00FF2BFD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FF2BFD"/>
    <w:rPr>
      <w:sz w:val="16"/>
      <w:szCs w:val="16"/>
    </w:rPr>
  </w:style>
  <w:style w:type="character" w:customStyle="1" w:styleId="TekstkomentarzaZnak">
    <w:name w:val="Tekst komentarza Znak"/>
    <w:rsid w:val="00FF2BFD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FF2BFD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rsid w:val="00FF2BF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1"/>
    <w:rsid w:val="00FF2BFD"/>
  </w:style>
  <w:style w:type="character" w:customStyle="1" w:styleId="TekstprzypisukocowegoZnak">
    <w:name w:val="Tekst przypisu końcowego Znak"/>
    <w:rsid w:val="00FF2BFD"/>
    <w:rPr>
      <w:rFonts w:ascii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F2BFD"/>
    <w:rPr>
      <w:vertAlign w:val="superscript"/>
    </w:rPr>
  </w:style>
  <w:style w:type="character" w:customStyle="1" w:styleId="TekstpodstawowyZnak">
    <w:name w:val="Tekst podstawowy Znak"/>
    <w:rsid w:val="00FF2BFD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rsid w:val="00FF2B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rsid w:val="00FF2BFD"/>
    <w:rPr>
      <w:rFonts w:ascii="Cambria" w:eastAsia="Times New Roman" w:hAnsi="Cambria" w:cs="Times New Roman"/>
      <w:b/>
      <w:bCs/>
      <w:kern w:val="1"/>
      <w:sz w:val="32"/>
      <w:szCs w:val="32"/>
      <w:lang w:val="en-GB"/>
    </w:rPr>
  </w:style>
  <w:style w:type="character" w:customStyle="1" w:styleId="BezodstpwZnak">
    <w:name w:val="Bez odstępów Znak"/>
    <w:rsid w:val="00FF2BFD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styleId="Pogrubienie">
    <w:name w:val="Strong"/>
    <w:qFormat/>
    <w:rsid w:val="00FF2BFD"/>
    <w:rPr>
      <w:b/>
      <w:bCs/>
    </w:rPr>
  </w:style>
  <w:style w:type="paragraph" w:customStyle="1" w:styleId="Nagwek10">
    <w:name w:val="Nagłówek1"/>
    <w:basedOn w:val="Normalny"/>
    <w:next w:val="Tekstpodstawowy"/>
    <w:rsid w:val="00FF2BFD"/>
    <w:pPr>
      <w:jc w:val="center"/>
    </w:pPr>
    <w:rPr>
      <w:rFonts w:eastAsia="Calibri"/>
      <w:b/>
      <w:bCs/>
      <w:lang/>
    </w:rPr>
  </w:style>
  <w:style w:type="paragraph" w:styleId="Tekstpodstawowy">
    <w:name w:val="Body Text"/>
    <w:basedOn w:val="Normalny"/>
    <w:rsid w:val="00FF2BFD"/>
    <w:pPr>
      <w:spacing w:after="120"/>
    </w:pPr>
    <w:rPr>
      <w:rFonts w:eastAsia="Calibri"/>
      <w:lang/>
    </w:rPr>
  </w:style>
  <w:style w:type="paragraph" w:styleId="Lista">
    <w:name w:val="List"/>
    <w:basedOn w:val="Tekstpodstawowy"/>
    <w:rsid w:val="00FF2BFD"/>
    <w:rPr>
      <w:rFonts w:cs="FreeSans"/>
    </w:rPr>
  </w:style>
  <w:style w:type="paragraph" w:styleId="Legenda">
    <w:name w:val="caption"/>
    <w:basedOn w:val="Normalny"/>
    <w:qFormat/>
    <w:rsid w:val="00FF2BFD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rsid w:val="00FF2BFD"/>
    <w:pPr>
      <w:suppressLineNumbers/>
    </w:pPr>
    <w:rPr>
      <w:rFonts w:cs="FreeSans"/>
    </w:rPr>
  </w:style>
  <w:style w:type="paragraph" w:styleId="Stopka">
    <w:name w:val="footer"/>
    <w:basedOn w:val="Normalny"/>
    <w:rsid w:val="00FF2BFD"/>
    <w:rPr>
      <w:rFonts w:eastAsia="Calibri"/>
      <w:lang/>
    </w:rPr>
  </w:style>
  <w:style w:type="paragraph" w:styleId="Nagwek">
    <w:name w:val="header"/>
    <w:basedOn w:val="Normalny"/>
    <w:rsid w:val="00FF2BFD"/>
    <w:rPr>
      <w:rFonts w:eastAsia="Calibri"/>
      <w:lang/>
    </w:rPr>
  </w:style>
  <w:style w:type="paragraph" w:customStyle="1" w:styleId="Default">
    <w:name w:val="Default"/>
    <w:rsid w:val="00FF2BF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FF2BFD"/>
    <w:pPr>
      <w:spacing w:after="120"/>
    </w:pPr>
    <w:rPr>
      <w:rFonts w:eastAsia="Calibri"/>
      <w:sz w:val="16"/>
      <w:szCs w:val="16"/>
      <w:lang/>
    </w:rPr>
  </w:style>
  <w:style w:type="paragraph" w:styleId="Tekstpodstawowywcity">
    <w:name w:val="Body Text Indent"/>
    <w:basedOn w:val="Normalny"/>
    <w:rsid w:val="00FF2BFD"/>
    <w:pPr>
      <w:spacing w:after="120"/>
      <w:ind w:left="283"/>
    </w:pPr>
    <w:rPr>
      <w:rFonts w:eastAsia="Calibri"/>
    </w:rPr>
  </w:style>
  <w:style w:type="paragraph" w:styleId="Tekstprzypisudolnego">
    <w:name w:val="footnote text"/>
    <w:basedOn w:val="Normalny"/>
    <w:rsid w:val="00FF2BFD"/>
    <w:rPr>
      <w:rFonts w:eastAsia="Calibri"/>
      <w:sz w:val="20"/>
      <w:szCs w:val="20"/>
      <w:lang/>
    </w:rPr>
  </w:style>
  <w:style w:type="paragraph" w:customStyle="1" w:styleId="Tekstpodstawowywcity21">
    <w:name w:val="Tekst podstawowy wcięty 21"/>
    <w:basedOn w:val="Normalny"/>
    <w:rsid w:val="00FF2BFD"/>
    <w:pPr>
      <w:spacing w:after="120" w:line="480" w:lineRule="auto"/>
      <w:ind w:left="283"/>
    </w:pPr>
    <w:rPr>
      <w:rFonts w:eastAsia="Calibri"/>
      <w:lang/>
    </w:rPr>
  </w:style>
  <w:style w:type="paragraph" w:customStyle="1" w:styleId="Tekstkomentarza1">
    <w:name w:val="Tekst komentarza1"/>
    <w:basedOn w:val="Normalny"/>
    <w:rsid w:val="00FF2BFD"/>
    <w:rPr>
      <w:rFonts w:eastAsia="Calibri"/>
      <w:sz w:val="20"/>
      <w:szCs w:val="20"/>
      <w:lang/>
    </w:rPr>
  </w:style>
  <w:style w:type="paragraph" w:styleId="Tematkomentarza">
    <w:name w:val="annotation subject"/>
    <w:basedOn w:val="Tekstkomentarza1"/>
    <w:next w:val="Tekstkomentarza1"/>
    <w:rsid w:val="00FF2BFD"/>
    <w:rPr>
      <w:b/>
      <w:bCs/>
    </w:rPr>
  </w:style>
  <w:style w:type="paragraph" w:styleId="Tekstdymka">
    <w:name w:val="Balloon Text"/>
    <w:basedOn w:val="Normalny"/>
    <w:rsid w:val="00FF2BFD"/>
    <w:rPr>
      <w:rFonts w:ascii="Segoe UI" w:eastAsia="Calibri" w:hAnsi="Segoe UI" w:cs="Segoe UI"/>
      <w:sz w:val="18"/>
      <w:szCs w:val="18"/>
      <w:lang/>
    </w:rPr>
  </w:style>
  <w:style w:type="paragraph" w:styleId="Tekstprzypisukocowego">
    <w:name w:val="endnote text"/>
    <w:basedOn w:val="Normalny"/>
    <w:rsid w:val="00FF2BFD"/>
    <w:rPr>
      <w:rFonts w:eastAsia="Calibri"/>
      <w:sz w:val="20"/>
      <w:szCs w:val="20"/>
      <w:lang/>
    </w:rPr>
  </w:style>
  <w:style w:type="paragraph" w:styleId="Akapitzlist">
    <w:name w:val="List Paragraph"/>
    <w:basedOn w:val="Normalny"/>
    <w:uiPriority w:val="34"/>
    <w:qFormat/>
    <w:rsid w:val="00FF2BFD"/>
    <w:pPr>
      <w:ind w:left="708"/>
    </w:pPr>
    <w:rPr>
      <w:lang w:val="pl-PL"/>
    </w:rPr>
  </w:style>
  <w:style w:type="paragraph" w:customStyle="1" w:styleId="Akapitzlist1">
    <w:name w:val="Akapit z listą1"/>
    <w:basedOn w:val="Normalny"/>
    <w:rsid w:val="00FF2BFD"/>
    <w:pPr>
      <w:spacing w:after="200" w:line="276" w:lineRule="auto"/>
      <w:ind w:left="720"/>
    </w:pPr>
    <w:rPr>
      <w:rFonts w:ascii="Calibri" w:hAnsi="Calibri" w:cs="Calibri"/>
      <w:sz w:val="22"/>
      <w:szCs w:val="22"/>
      <w:lang w:val="pl-PL"/>
    </w:rPr>
  </w:style>
  <w:style w:type="paragraph" w:styleId="Bezodstpw">
    <w:name w:val="No Spacing"/>
    <w:qFormat/>
    <w:rsid w:val="00FF2BFD"/>
    <w:pPr>
      <w:suppressAutoHyphens/>
    </w:pPr>
    <w:rPr>
      <w:sz w:val="24"/>
      <w:szCs w:val="24"/>
      <w:lang w:eastAsia="zh-CN"/>
    </w:rPr>
  </w:style>
  <w:style w:type="paragraph" w:customStyle="1" w:styleId="Standard">
    <w:name w:val="Standard"/>
    <w:rsid w:val="00FF2BFD"/>
    <w:pPr>
      <w:widowControl w:val="0"/>
      <w:suppressAutoHyphens/>
      <w:textAlignment w:val="baseline"/>
    </w:pPr>
    <w:rPr>
      <w:rFonts w:ascii="Liberation Serif" w:eastAsia="Calibri" w:hAnsi="Liberation Serif" w:cs="Liberation Serif"/>
      <w:kern w:val="1"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rsid w:val="00FF2BFD"/>
    <w:pPr>
      <w:keepLines/>
      <w:numPr>
        <w:numId w:val="0"/>
      </w:numPr>
      <w:spacing w:before="480" w:after="0" w:line="276" w:lineRule="auto"/>
      <w:outlineLvl w:val="9"/>
    </w:pPr>
    <w:rPr>
      <w:rFonts w:cs="Times New Roman"/>
      <w:color w:val="365F91"/>
      <w:sz w:val="28"/>
      <w:szCs w:val="28"/>
      <w:lang w:val="pl-PL"/>
    </w:rPr>
  </w:style>
  <w:style w:type="paragraph" w:styleId="Spistreci2">
    <w:name w:val="toc 2"/>
    <w:basedOn w:val="Normalny"/>
    <w:next w:val="Normalny"/>
    <w:rsid w:val="00FF2BFD"/>
    <w:pPr>
      <w:spacing w:after="100" w:line="276" w:lineRule="auto"/>
      <w:ind w:left="220"/>
    </w:pPr>
    <w:rPr>
      <w:rFonts w:ascii="Calibri" w:hAnsi="Calibri"/>
      <w:sz w:val="22"/>
      <w:szCs w:val="22"/>
      <w:lang w:val="pl-PL"/>
    </w:rPr>
  </w:style>
  <w:style w:type="paragraph" w:styleId="Spistreci1">
    <w:name w:val="toc 1"/>
    <w:basedOn w:val="Normalny"/>
    <w:next w:val="Normalny"/>
    <w:uiPriority w:val="39"/>
    <w:rsid w:val="00FF2BFD"/>
    <w:pPr>
      <w:tabs>
        <w:tab w:val="left" w:pos="1276"/>
        <w:tab w:val="right" w:leader="dot" w:pos="9344"/>
      </w:tabs>
      <w:spacing w:after="100" w:line="360" w:lineRule="auto"/>
    </w:pPr>
    <w:rPr>
      <w:lang w:val="pl-PL" w:eastAsia="pl-PL"/>
    </w:rPr>
  </w:style>
  <w:style w:type="paragraph" w:styleId="Spistreci3">
    <w:name w:val="toc 3"/>
    <w:basedOn w:val="Normalny"/>
    <w:next w:val="Normalny"/>
    <w:rsid w:val="00FF2BFD"/>
    <w:pPr>
      <w:spacing w:after="100" w:line="276" w:lineRule="auto"/>
      <w:ind w:left="440"/>
    </w:pPr>
    <w:rPr>
      <w:rFonts w:ascii="Calibri" w:hAnsi="Calibri"/>
      <w:sz w:val="22"/>
      <w:szCs w:val="22"/>
      <w:lang w:val="pl-PL"/>
    </w:rPr>
  </w:style>
  <w:style w:type="paragraph" w:styleId="Spistreci4">
    <w:name w:val="toc 4"/>
    <w:basedOn w:val="Indeks"/>
    <w:rsid w:val="00FF2BFD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FF2BFD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FF2BFD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FF2BFD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FF2BFD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FF2BFD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FF2BFD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FF2BFD"/>
    <w:pPr>
      <w:suppressLineNumbers/>
    </w:pPr>
  </w:style>
  <w:style w:type="paragraph" w:customStyle="1" w:styleId="Nagwektabeli">
    <w:name w:val="Nagłówek tabeli"/>
    <w:basedOn w:val="Zawartotabeli"/>
    <w:rsid w:val="00FF2BFD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F2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www.prawo.vulcan.edu.pl/przegdok.asp?qdatprz=01-05-2014&amp;qplikid=1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www.prawo.vulcan.edu.pl/przegdok.asp?qdatprz=09-02-2014&amp;qplikid=1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prawo.vulcan.edu.pl/przegdok.asp?qdatprz=01-05-2014&amp;qplikid=1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01-05-2014&amp;qplikid=1" TargetMode="External"/><Relationship Id="rId20" Type="http://schemas.openxmlformats.org/officeDocument/2006/relationships/hyperlink" Target="http://www.prawo.vulcan.edu.pl/przegdok.asp?qdatprz=09-02-2014&amp;qplikid=1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prawo.vulcan.edu.pl/przegdok.asp?qdatprz=09-02-2014&amp;qplikid=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prawo.vulcan.edu.pl/przegdok.asp?qdatprz=09-02-2014&amp;qplikid=1" TargetMode="External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://www.prawo.vulcan.edu.pl/przegdok.asp?qdatprz=01-05-2014&amp;qplikid=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hyperlink" Target="http://www.prawo.vulcan.edu.pl/przegdok.asp?qdatprz=09-02-2014&amp;qplikid=1" TargetMode="External"/><Relationship Id="rId27" Type="http://schemas.openxmlformats.org/officeDocument/2006/relationships/footer" Target="footer3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75B4C-5572-4A3E-98E0-B294FE4D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20192</Words>
  <Characters>121152</Characters>
  <Application>Microsoft Office Word</Application>
  <DocSecurity>0</DocSecurity>
  <Lines>1009</Lines>
  <Paragraphs>282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</vt:lpstr>
    </vt:vector>
  </TitlesOfParts>
  <Company/>
  <LinksUpToDate>false</LinksUpToDate>
  <CharactersWithSpaces>141062</CharactersWithSpaces>
  <SharedDoc>false</SharedDoc>
  <HLinks>
    <vt:vector size="102" baseType="variant">
      <vt:variant>
        <vt:i4>1900553</vt:i4>
      </vt:variant>
      <vt:variant>
        <vt:i4>75</vt:i4>
      </vt:variant>
      <vt:variant>
        <vt:i4>0</vt:i4>
      </vt:variant>
      <vt:variant>
        <vt:i4>5</vt:i4>
      </vt:variant>
      <vt:variant>
        <vt:lpwstr>http://www.prawo.vulcan.edu.pl/przegdok.asp?qdatprz=09-02-2014&amp;qplikid=1</vt:lpwstr>
      </vt:variant>
      <vt:variant>
        <vt:lpwstr>P1A6</vt:lpwstr>
      </vt:variant>
      <vt:variant>
        <vt:i4>1900553</vt:i4>
      </vt:variant>
      <vt:variant>
        <vt:i4>72</vt:i4>
      </vt:variant>
      <vt:variant>
        <vt:i4>0</vt:i4>
      </vt:variant>
      <vt:variant>
        <vt:i4>5</vt:i4>
      </vt:variant>
      <vt:variant>
        <vt:lpwstr>http://www.prawo.vulcan.edu.pl/przegdok.asp?qdatprz=09-02-2014&amp;qplikid=1</vt:lpwstr>
      </vt:variant>
      <vt:variant>
        <vt:lpwstr>P1A6</vt:lpwstr>
      </vt:variant>
      <vt:variant>
        <vt:i4>1900553</vt:i4>
      </vt:variant>
      <vt:variant>
        <vt:i4>69</vt:i4>
      </vt:variant>
      <vt:variant>
        <vt:i4>0</vt:i4>
      </vt:variant>
      <vt:variant>
        <vt:i4>5</vt:i4>
      </vt:variant>
      <vt:variant>
        <vt:lpwstr>http://www.prawo.vulcan.edu.pl/przegdok.asp?qdatprz=09-02-2014&amp;qplikid=1</vt:lpwstr>
      </vt:variant>
      <vt:variant>
        <vt:lpwstr>P1A6</vt:lpwstr>
      </vt:variant>
      <vt:variant>
        <vt:i4>1900553</vt:i4>
      </vt:variant>
      <vt:variant>
        <vt:i4>66</vt:i4>
      </vt:variant>
      <vt:variant>
        <vt:i4>0</vt:i4>
      </vt:variant>
      <vt:variant>
        <vt:i4>5</vt:i4>
      </vt:variant>
      <vt:variant>
        <vt:lpwstr>http://www.prawo.vulcan.edu.pl/przegdok.asp?qdatprz=09-02-2014&amp;qplikid=1</vt:lpwstr>
      </vt:variant>
      <vt:variant>
        <vt:lpwstr>P1A6</vt:lpwstr>
      </vt:variant>
      <vt:variant>
        <vt:i4>1900553</vt:i4>
      </vt:variant>
      <vt:variant>
        <vt:i4>63</vt:i4>
      </vt:variant>
      <vt:variant>
        <vt:i4>0</vt:i4>
      </vt:variant>
      <vt:variant>
        <vt:i4>5</vt:i4>
      </vt:variant>
      <vt:variant>
        <vt:lpwstr>http://www.prawo.vulcan.edu.pl/przegdok.asp?qdatprz=09-02-2014&amp;qplikid=1</vt:lpwstr>
      </vt:variant>
      <vt:variant>
        <vt:lpwstr>P1A6</vt:lpwstr>
      </vt:variant>
      <vt:variant>
        <vt:i4>1376270</vt:i4>
      </vt:variant>
      <vt:variant>
        <vt:i4>60</vt:i4>
      </vt:variant>
      <vt:variant>
        <vt:i4>0</vt:i4>
      </vt:variant>
      <vt:variant>
        <vt:i4>5</vt:i4>
      </vt:variant>
      <vt:variant>
        <vt:lpwstr>http://www.prawo.vulcan.edu.pl/przegdok.asp?qdatprz=01-05-2014&amp;qplikid=1</vt:lpwstr>
      </vt:variant>
      <vt:variant>
        <vt:lpwstr>P1A6</vt:lpwstr>
      </vt:variant>
      <vt:variant>
        <vt:i4>1376270</vt:i4>
      </vt:variant>
      <vt:variant>
        <vt:i4>57</vt:i4>
      </vt:variant>
      <vt:variant>
        <vt:i4>0</vt:i4>
      </vt:variant>
      <vt:variant>
        <vt:i4>5</vt:i4>
      </vt:variant>
      <vt:variant>
        <vt:lpwstr>http://www.prawo.vulcan.edu.pl/przegdok.asp?qdatprz=01-05-2014&amp;qplikid=1</vt:lpwstr>
      </vt:variant>
      <vt:variant>
        <vt:lpwstr>P1A6</vt:lpwstr>
      </vt:variant>
      <vt:variant>
        <vt:i4>1376270</vt:i4>
      </vt:variant>
      <vt:variant>
        <vt:i4>54</vt:i4>
      </vt:variant>
      <vt:variant>
        <vt:i4>0</vt:i4>
      </vt:variant>
      <vt:variant>
        <vt:i4>5</vt:i4>
      </vt:variant>
      <vt:variant>
        <vt:lpwstr>http://www.prawo.vulcan.edu.pl/przegdok.asp?qdatprz=01-05-2014&amp;qplikid=1</vt:lpwstr>
      </vt:variant>
      <vt:variant>
        <vt:lpwstr>P1A6</vt:lpwstr>
      </vt:variant>
      <vt:variant>
        <vt:i4>1376270</vt:i4>
      </vt:variant>
      <vt:variant>
        <vt:i4>51</vt:i4>
      </vt:variant>
      <vt:variant>
        <vt:i4>0</vt:i4>
      </vt:variant>
      <vt:variant>
        <vt:i4>5</vt:i4>
      </vt:variant>
      <vt:variant>
        <vt:lpwstr>http://www.prawo.vulcan.edu.pl/przegdok.asp?qdatprz=01-05-2014&amp;qplikid=1</vt:lpwstr>
      </vt:variant>
      <vt:variant>
        <vt:lpwstr>P1A6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_Toc176863897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_Toc176863895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_Toc176863893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_Toc176863891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_Toc176863889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_Toc176863887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_Toc176863886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_Toc176863884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</dc:title>
  <dc:creator>user</dc:creator>
  <cp:lastModifiedBy>katarzyna.cybulska</cp:lastModifiedBy>
  <cp:revision>2</cp:revision>
  <cp:lastPrinted>2023-09-12T08:53:00Z</cp:lastPrinted>
  <dcterms:created xsi:type="dcterms:W3CDTF">2024-10-08T11:33:00Z</dcterms:created>
  <dcterms:modified xsi:type="dcterms:W3CDTF">2024-10-08T11:33:00Z</dcterms:modified>
</cp:coreProperties>
</file>